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621B3" w14:textId="77777777" w:rsidR="00DB7A06" w:rsidRPr="00DB7A06" w:rsidRDefault="00DB7A06" w:rsidP="00DB7A06">
      <w:pPr>
        <w:spacing w:line="288" w:lineRule="auto"/>
        <w:jc w:val="center"/>
        <w:rPr>
          <w:b/>
          <w:bCs/>
          <w:color w:val="auto"/>
          <w:sz w:val="22"/>
          <w:szCs w:val="22"/>
          <w:lang w:val="vi-VN" w:eastAsia="zh-CN"/>
        </w:rPr>
      </w:pPr>
      <w:r w:rsidRPr="00DB7A06">
        <w:rPr>
          <w:b/>
          <w:bCs/>
          <w:color w:val="auto"/>
          <w:sz w:val="22"/>
          <w:szCs w:val="22"/>
          <w:lang w:val="vi-VN" w:eastAsia="zh-CN"/>
        </w:rPr>
        <w:t xml:space="preserve">DIỄN NGÔN VỀ NGƯỜI PHỤ NỮ TRONG </w:t>
      </w:r>
      <w:r w:rsidRPr="00DB7A06">
        <w:rPr>
          <w:b/>
          <w:bCs/>
          <w:i/>
          <w:iCs/>
          <w:color w:val="auto"/>
          <w:sz w:val="22"/>
          <w:szCs w:val="22"/>
          <w:lang w:val="vi-VN" w:eastAsia="zh-CN"/>
        </w:rPr>
        <w:t>SÔNG CÔN MÙA LŨ</w:t>
      </w:r>
      <w:r w:rsidRPr="00DB7A06">
        <w:rPr>
          <w:b/>
          <w:bCs/>
          <w:i/>
          <w:iCs/>
          <w:color w:val="auto"/>
          <w:sz w:val="22"/>
          <w:szCs w:val="22"/>
          <w:lang w:eastAsia="zh-CN"/>
        </w:rPr>
        <w:br/>
      </w:r>
      <w:r w:rsidRPr="00DB7A06">
        <w:rPr>
          <w:b/>
          <w:bCs/>
          <w:color w:val="auto"/>
          <w:sz w:val="22"/>
          <w:szCs w:val="22"/>
          <w:lang w:val="vi-VN" w:eastAsia="zh-CN"/>
        </w:rPr>
        <w:t xml:space="preserve"> CỦA NGUYỄN MỘNG GIÁC TỪ ĐIỂM NHÌN ĐỊNH GIỚI</w:t>
      </w:r>
    </w:p>
    <w:p w14:paraId="105BC4C8" w14:textId="77777777" w:rsidR="00DB7A06" w:rsidRPr="00DB7A06" w:rsidRDefault="00DB7A06" w:rsidP="00DB7A06">
      <w:pPr>
        <w:spacing w:line="288" w:lineRule="auto"/>
        <w:jc w:val="center"/>
        <w:rPr>
          <w:color w:val="auto"/>
          <w:lang w:val="vi-VN" w:eastAsia="zh-CN"/>
        </w:rPr>
      </w:pPr>
      <w:r w:rsidRPr="00DB7A06">
        <w:rPr>
          <w:rFonts w:ascii="TimesNewRomanPS" w:hAnsi="TimesNewRomanPS"/>
          <w:b/>
          <w:bCs/>
          <w:i/>
          <w:iCs/>
          <w:color w:val="auto"/>
          <w:sz w:val="22"/>
          <w:szCs w:val="22"/>
          <w:lang w:val="vi-VN" w:eastAsia="zh-CN"/>
        </w:rPr>
        <w:t>Nguyễn Thị Tịnh Thy</w:t>
      </w:r>
    </w:p>
    <w:p w14:paraId="2B98E06F" w14:textId="77777777" w:rsidR="00DB7A06" w:rsidRPr="00DB7A06" w:rsidRDefault="00DB7A06" w:rsidP="00DB7A06">
      <w:pPr>
        <w:spacing w:line="288" w:lineRule="auto"/>
        <w:jc w:val="center"/>
        <w:rPr>
          <w:color w:val="auto"/>
          <w:lang w:val="vi-VN" w:eastAsia="zh-CN"/>
        </w:rPr>
      </w:pPr>
      <w:r w:rsidRPr="00DB7A06">
        <w:rPr>
          <w:rFonts w:ascii="TimesNewRomanPS" w:hAnsi="TimesNewRomanPS"/>
          <w:i/>
          <w:iCs/>
          <w:color w:val="auto"/>
          <w:sz w:val="20"/>
          <w:szCs w:val="20"/>
          <w:lang w:val="vi-VN" w:eastAsia="zh-CN"/>
        </w:rPr>
        <w:t>Trường Đại học Sư phạm, Đại học Huế, Việt Nam</w:t>
      </w:r>
      <w:r w:rsidRPr="00DB7A06">
        <w:rPr>
          <w:rFonts w:ascii="TimesNewRomanPS" w:hAnsi="TimesNewRomanPS"/>
          <w:i/>
          <w:iCs/>
          <w:color w:val="auto"/>
          <w:sz w:val="20"/>
          <w:szCs w:val="20"/>
          <w:lang w:val="vi-VN" w:eastAsia="zh-CN"/>
        </w:rPr>
        <w:br/>
        <w:t>Tác giả liên hệ: Nguyễn Thị Tịnh Thy – Email: nguyenthitinhthy@dhsphue.edu.vn</w:t>
      </w:r>
    </w:p>
    <w:p w14:paraId="22E6C982" w14:textId="764CB464" w:rsidR="00DB7A06" w:rsidRPr="005559BA" w:rsidRDefault="00DB7A06" w:rsidP="005559BA">
      <w:pPr>
        <w:spacing w:before="46"/>
        <w:ind w:right="-1"/>
        <w:jc w:val="center"/>
        <w:rPr>
          <w:i/>
          <w:color w:val="auto"/>
          <w:sz w:val="20"/>
          <w:szCs w:val="20"/>
          <w:lang w:val="vi-VN" w:eastAsia="zh-CN"/>
        </w:rPr>
      </w:pPr>
      <w:r w:rsidRPr="00DB7A06">
        <w:rPr>
          <w:i/>
          <w:color w:val="auto"/>
          <w:sz w:val="20"/>
          <w:szCs w:val="20"/>
          <w:lang w:val="vi-VN" w:eastAsia="zh-CN"/>
        </w:rPr>
        <w:t>Ngày</w:t>
      </w:r>
      <w:r w:rsidRPr="00DB7A06">
        <w:rPr>
          <w:i/>
          <w:color w:val="auto"/>
          <w:spacing w:val="-6"/>
          <w:sz w:val="20"/>
          <w:szCs w:val="20"/>
          <w:lang w:val="vi-VN" w:eastAsia="zh-CN"/>
        </w:rPr>
        <w:t xml:space="preserve"> </w:t>
      </w:r>
      <w:r w:rsidRPr="00DB7A06">
        <w:rPr>
          <w:i/>
          <w:color w:val="auto"/>
          <w:sz w:val="20"/>
          <w:szCs w:val="20"/>
          <w:lang w:val="vi-VN" w:eastAsia="zh-CN"/>
        </w:rPr>
        <w:t>nhận</w:t>
      </w:r>
      <w:r w:rsidRPr="00DB7A06">
        <w:rPr>
          <w:i/>
          <w:color w:val="auto"/>
          <w:spacing w:val="-4"/>
          <w:sz w:val="20"/>
          <w:szCs w:val="20"/>
          <w:lang w:val="vi-VN" w:eastAsia="zh-CN"/>
        </w:rPr>
        <w:t xml:space="preserve"> </w:t>
      </w:r>
      <w:r w:rsidRPr="00DB7A06">
        <w:rPr>
          <w:i/>
          <w:color w:val="auto"/>
          <w:sz w:val="20"/>
          <w:szCs w:val="20"/>
          <w:lang w:val="vi-VN" w:eastAsia="zh-CN"/>
        </w:rPr>
        <w:t>bài:</w:t>
      </w:r>
      <w:r w:rsidRPr="00DB7A06">
        <w:rPr>
          <w:i/>
          <w:color w:val="auto"/>
          <w:spacing w:val="-8"/>
          <w:sz w:val="20"/>
          <w:szCs w:val="20"/>
          <w:lang w:val="vi-VN" w:eastAsia="zh-CN"/>
        </w:rPr>
        <w:t xml:space="preserve"> </w:t>
      </w:r>
      <w:r w:rsidR="005559BA" w:rsidRPr="005559BA">
        <w:rPr>
          <w:i/>
          <w:color w:val="auto"/>
          <w:spacing w:val="-8"/>
          <w:sz w:val="20"/>
          <w:szCs w:val="20"/>
          <w:lang w:val="vi-VN" w:eastAsia="zh-CN"/>
        </w:rPr>
        <w:t>03-11</w:t>
      </w:r>
      <w:r w:rsidRPr="00DB7A06">
        <w:rPr>
          <w:i/>
          <w:color w:val="auto"/>
          <w:sz w:val="20"/>
          <w:szCs w:val="20"/>
          <w:lang w:val="vi-VN" w:eastAsia="zh-CN"/>
        </w:rPr>
        <w:t>-2024;</w:t>
      </w:r>
      <w:r w:rsidRPr="00DB7A06">
        <w:rPr>
          <w:i/>
          <w:color w:val="auto"/>
          <w:spacing w:val="-5"/>
          <w:sz w:val="20"/>
          <w:szCs w:val="20"/>
          <w:lang w:val="vi-VN" w:eastAsia="zh-CN"/>
        </w:rPr>
        <w:t xml:space="preserve"> </w:t>
      </w:r>
      <w:r w:rsidRPr="00DB7A06">
        <w:rPr>
          <w:i/>
          <w:color w:val="auto"/>
          <w:spacing w:val="-1"/>
          <w:sz w:val="20"/>
          <w:szCs w:val="20"/>
          <w:lang w:val="vi-VN" w:eastAsia="zh-CN"/>
        </w:rPr>
        <w:t>ngày</w:t>
      </w:r>
      <w:r w:rsidRPr="00DB7A06">
        <w:rPr>
          <w:i/>
          <w:color w:val="auto"/>
          <w:spacing w:val="-5"/>
          <w:sz w:val="20"/>
          <w:szCs w:val="20"/>
          <w:lang w:val="vi-VN" w:eastAsia="zh-CN"/>
        </w:rPr>
        <w:t xml:space="preserve"> </w:t>
      </w:r>
      <w:r w:rsidRPr="00DB7A06">
        <w:rPr>
          <w:i/>
          <w:color w:val="auto"/>
          <w:sz w:val="20"/>
          <w:szCs w:val="20"/>
          <w:lang w:val="vi-VN" w:eastAsia="zh-CN"/>
        </w:rPr>
        <w:t>nhận</w:t>
      </w:r>
      <w:r w:rsidRPr="00DB7A06">
        <w:rPr>
          <w:i/>
          <w:color w:val="auto"/>
          <w:spacing w:val="-5"/>
          <w:sz w:val="20"/>
          <w:szCs w:val="20"/>
          <w:lang w:val="vi-VN" w:eastAsia="zh-CN"/>
        </w:rPr>
        <w:t xml:space="preserve"> </w:t>
      </w:r>
      <w:r w:rsidRPr="00DB7A06">
        <w:rPr>
          <w:i/>
          <w:color w:val="auto"/>
          <w:spacing w:val="-1"/>
          <w:sz w:val="20"/>
          <w:szCs w:val="20"/>
          <w:lang w:val="vi-VN" w:eastAsia="zh-CN"/>
        </w:rPr>
        <w:t>bài</w:t>
      </w:r>
      <w:r w:rsidRPr="00DB7A06">
        <w:rPr>
          <w:i/>
          <w:color w:val="auto"/>
          <w:spacing w:val="-6"/>
          <w:sz w:val="20"/>
          <w:szCs w:val="20"/>
          <w:lang w:val="vi-VN" w:eastAsia="zh-CN"/>
        </w:rPr>
        <w:t xml:space="preserve"> </w:t>
      </w:r>
      <w:r w:rsidRPr="00DB7A06">
        <w:rPr>
          <w:i/>
          <w:color w:val="auto"/>
          <w:sz w:val="20"/>
          <w:szCs w:val="20"/>
          <w:lang w:val="vi-VN" w:eastAsia="zh-CN"/>
        </w:rPr>
        <w:t>sửa:</w:t>
      </w:r>
      <w:r w:rsidRPr="00DB7A06">
        <w:rPr>
          <w:i/>
          <w:color w:val="auto"/>
          <w:spacing w:val="-6"/>
          <w:sz w:val="20"/>
          <w:szCs w:val="20"/>
          <w:lang w:val="vi-VN" w:eastAsia="zh-CN"/>
        </w:rPr>
        <w:t xml:space="preserve"> </w:t>
      </w:r>
      <w:r w:rsidR="005559BA" w:rsidRPr="005559BA">
        <w:rPr>
          <w:i/>
          <w:color w:val="auto"/>
          <w:spacing w:val="-6"/>
          <w:sz w:val="20"/>
          <w:szCs w:val="20"/>
          <w:lang w:val="vi-VN" w:eastAsia="zh-CN"/>
        </w:rPr>
        <w:t>11-11</w:t>
      </w:r>
      <w:r w:rsidRPr="00DB7A06">
        <w:rPr>
          <w:i/>
          <w:color w:val="auto"/>
          <w:sz w:val="20"/>
          <w:szCs w:val="20"/>
          <w:lang w:val="vi-VN" w:eastAsia="zh-CN"/>
        </w:rPr>
        <w:t>-2024;</w:t>
      </w:r>
      <w:r w:rsidRPr="00DB7A06">
        <w:rPr>
          <w:i/>
          <w:color w:val="auto"/>
          <w:spacing w:val="-5"/>
          <w:sz w:val="20"/>
          <w:szCs w:val="20"/>
          <w:lang w:val="vi-VN" w:eastAsia="zh-CN"/>
        </w:rPr>
        <w:t xml:space="preserve"> </w:t>
      </w:r>
      <w:r w:rsidRPr="00DB7A06">
        <w:rPr>
          <w:i/>
          <w:color w:val="auto"/>
          <w:sz w:val="20"/>
          <w:szCs w:val="20"/>
          <w:lang w:val="vi-VN" w:eastAsia="zh-CN"/>
        </w:rPr>
        <w:t>ngày</w:t>
      </w:r>
      <w:r w:rsidRPr="00DB7A06">
        <w:rPr>
          <w:i/>
          <w:color w:val="auto"/>
          <w:spacing w:val="-6"/>
          <w:sz w:val="20"/>
          <w:szCs w:val="20"/>
          <w:lang w:val="vi-VN" w:eastAsia="zh-CN"/>
        </w:rPr>
        <w:t xml:space="preserve"> </w:t>
      </w:r>
      <w:r w:rsidRPr="00DB7A06">
        <w:rPr>
          <w:i/>
          <w:color w:val="auto"/>
          <w:spacing w:val="-1"/>
          <w:sz w:val="20"/>
          <w:szCs w:val="20"/>
          <w:lang w:val="vi-VN" w:eastAsia="zh-CN"/>
        </w:rPr>
        <w:t>duyệt</w:t>
      </w:r>
      <w:r w:rsidRPr="00DB7A06">
        <w:rPr>
          <w:i/>
          <w:color w:val="auto"/>
          <w:spacing w:val="-6"/>
          <w:sz w:val="20"/>
          <w:szCs w:val="20"/>
          <w:lang w:val="vi-VN" w:eastAsia="zh-CN"/>
        </w:rPr>
        <w:t xml:space="preserve"> </w:t>
      </w:r>
      <w:r w:rsidRPr="00DB7A06">
        <w:rPr>
          <w:i/>
          <w:color w:val="auto"/>
          <w:sz w:val="20"/>
          <w:szCs w:val="20"/>
          <w:lang w:val="vi-VN" w:eastAsia="zh-CN"/>
        </w:rPr>
        <w:t>đăng:</w:t>
      </w:r>
      <w:r w:rsidRPr="00DB7A06">
        <w:rPr>
          <w:i/>
          <w:color w:val="auto"/>
          <w:spacing w:val="-7"/>
          <w:sz w:val="20"/>
          <w:szCs w:val="20"/>
          <w:lang w:val="vi-VN" w:eastAsia="zh-CN"/>
        </w:rPr>
        <w:t xml:space="preserve"> </w:t>
      </w:r>
      <w:r w:rsidRPr="00DB7A06">
        <w:rPr>
          <w:i/>
          <w:color w:val="auto"/>
          <w:sz w:val="20"/>
          <w:szCs w:val="20"/>
          <w:lang w:val="vi-VN" w:eastAsia="zh-CN"/>
        </w:rPr>
        <w:t>2</w:t>
      </w:r>
      <w:r w:rsidR="005559BA" w:rsidRPr="005559BA">
        <w:rPr>
          <w:i/>
          <w:color w:val="auto"/>
          <w:sz w:val="20"/>
          <w:szCs w:val="20"/>
          <w:lang w:val="vi-VN" w:eastAsia="zh-CN"/>
        </w:rPr>
        <w:t>9-11</w:t>
      </w:r>
      <w:r w:rsidRPr="00DB7A06">
        <w:rPr>
          <w:i/>
          <w:color w:val="auto"/>
          <w:sz w:val="20"/>
          <w:szCs w:val="20"/>
          <w:lang w:val="vi-VN" w:eastAsia="zh-CN"/>
        </w:rPr>
        <w:t>-2024</w:t>
      </w:r>
    </w:p>
    <w:p w14:paraId="76CCEB8D" w14:textId="77777777" w:rsidR="003F0332" w:rsidRPr="00131501" w:rsidRDefault="003F0332" w:rsidP="00DB7A06">
      <w:pPr>
        <w:spacing w:before="46"/>
        <w:ind w:right="1056"/>
        <w:jc w:val="center"/>
        <w:rPr>
          <w:color w:val="auto"/>
          <w:sz w:val="20"/>
          <w:szCs w:val="20"/>
          <w:lang w:val="vi-VN" w:eastAsia="zh-CN"/>
        </w:rPr>
      </w:pPr>
    </w:p>
    <w:p w14:paraId="0ACD4923" w14:textId="77777777" w:rsidR="00DB7A06" w:rsidRPr="00DB7A06" w:rsidRDefault="00DB7A06" w:rsidP="00DB7A06">
      <w:pPr>
        <w:spacing w:line="288" w:lineRule="auto"/>
        <w:rPr>
          <w:color w:val="auto"/>
          <w:sz w:val="22"/>
          <w:szCs w:val="22"/>
          <w:lang w:val="vi-VN" w:eastAsia="zh-CN"/>
        </w:rPr>
      </w:pPr>
      <w:r w:rsidRPr="00DB7A06">
        <w:rPr>
          <w:b/>
          <w:bCs/>
          <w:color w:val="auto"/>
          <w:sz w:val="22"/>
          <w:szCs w:val="22"/>
          <w:lang w:val="vi-VN" w:eastAsia="zh-CN"/>
        </w:rPr>
        <w:t xml:space="preserve">TÓM TẮT </w:t>
      </w:r>
    </w:p>
    <w:p w14:paraId="007B6D14" w14:textId="77777777" w:rsidR="00DB7A06" w:rsidRPr="00DB7A06" w:rsidRDefault="00DB7A06" w:rsidP="003F0332">
      <w:pPr>
        <w:spacing w:line="288" w:lineRule="auto"/>
        <w:ind w:firstLine="567"/>
        <w:jc w:val="both"/>
        <w:rPr>
          <w:i/>
          <w:iCs/>
          <w:color w:val="auto"/>
          <w:sz w:val="22"/>
          <w:szCs w:val="22"/>
          <w:lang w:val="vi-VN" w:eastAsia="zh-CN"/>
        </w:rPr>
      </w:pPr>
      <w:r w:rsidRPr="00DB7A06">
        <w:rPr>
          <w:i/>
          <w:iCs/>
          <w:color w:val="auto"/>
          <w:sz w:val="22"/>
          <w:szCs w:val="22"/>
          <w:lang w:val="vi-VN" w:eastAsia="zh-CN"/>
        </w:rPr>
        <w:t xml:space="preserve">Trong tiểu </w:t>
      </w:r>
      <w:r w:rsidRPr="00DB7A06">
        <w:rPr>
          <w:color w:val="auto"/>
          <w:sz w:val="22"/>
          <w:szCs w:val="22"/>
          <w:lang w:val="vi-VN" w:eastAsia="zh-CN"/>
        </w:rPr>
        <w:t>thuyết Sông Côn mùa lũ</w:t>
      </w:r>
      <w:r w:rsidRPr="00DB7A06">
        <w:rPr>
          <w:i/>
          <w:iCs/>
          <w:color w:val="auto"/>
          <w:sz w:val="22"/>
          <w:szCs w:val="22"/>
          <w:lang w:val="vi-VN" w:eastAsia="zh-CN"/>
        </w:rPr>
        <w:t xml:space="preserve"> của Nguyễn Mộng Giác, người phụ nữ với nhiều thành phần, nhiều lứa tuổi, nhiều tính cách và số phận khác biệt đã được xây dựng nên bằng điểm nhìn định giới. Dựa trên khung lí thuyết về giới được trình bày trong cuốn sách </w:t>
      </w:r>
      <w:r w:rsidRPr="00DB7A06">
        <w:rPr>
          <w:color w:val="auto"/>
          <w:sz w:val="22"/>
          <w:szCs w:val="22"/>
          <w:lang w:val="vi-VN" w:eastAsia="zh-CN"/>
        </w:rPr>
        <w:t>Khái niệm then chốt trong nghiên cứu giới</w:t>
      </w:r>
      <w:r w:rsidRPr="00DB7A06">
        <w:rPr>
          <w:i/>
          <w:iCs/>
          <w:color w:val="auto"/>
          <w:sz w:val="22"/>
          <w:szCs w:val="22"/>
          <w:lang w:val="vi-VN" w:eastAsia="zh-CN"/>
        </w:rPr>
        <w:t xml:space="preserve">, bài báo này phân tích điểm nhìn định giới qua ba nội dung chính sau: điểm nhìn định giới phủ nhận vai trò lịch sử của người phụ nữ, khẳng định người phụ nữ là nạn nhân của lịch sử, vai trò của định giới trong việc xây dựng tính cách nhân vật. Nghiên cứu này sử dụng kết hợp các phương pháp lịch sử, cấu trúc - hệ thống và liên ngành. Thông qua phân tích, bài báo hướng đến nhận diện diễn ngôn về người phụ nữ của </w:t>
      </w:r>
      <w:r w:rsidRPr="00DB7A06">
        <w:rPr>
          <w:color w:val="auto"/>
          <w:sz w:val="22"/>
          <w:szCs w:val="22"/>
          <w:lang w:val="vi-VN" w:eastAsia="zh-CN"/>
        </w:rPr>
        <w:t>Sông Côn mùa lũ</w:t>
      </w:r>
      <w:r w:rsidRPr="00DB7A06">
        <w:rPr>
          <w:i/>
          <w:iCs/>
          <w:color w:val="auto"/>
          <w:sz w:val="22"/>
          <w:szCs w:val="22"/>
          <w:lang w:val="vi-VN" w:eastAsia="zh-CN"/>
        </w:rPr>
        <w:t xml:space="preserve">, qua đó xác định tư tưởng và nghệ thuật sáng tác của nhà văn. </w:t>
      </w:r>
    </w:p>
    <w:p w14:paraId="1A1455EF" w14:textId="77777777" w:rsidR="00DB7A06" w:rsidRPr="00DB7A06" w:rsidRDefault="00DB7A06" w:rsidP="003F0332">
      <w:pPr>
        <w:widowControl w:val="0"/>
        <w:spacing w:before="1"/>
        <w:ind w:firstLine="567"/>
        <w:rPr>
          <w:color w:val="auto"/>
          <w:sz w:val="22"/>
          <w:szCs w:val="22"/>
          <w:lang w:val="vi-VN"/>
        </w:rPr>
      </w:pPr>
      <w:r w:rsidRPr="00DB7A06">
        <w:rPr>
          <w:b/>
          <w:bCs/>
          <w:i/>
          <w:iCs/>
          <w:color w:val="auto"/>
          <w:sz w:val="22"/>
          <w:szCs w:val="22"/>
          <w:lang w:val="vi-VN" w:eastAsia="zh-CN"/>
        </w:rPr>
        <w:t xml:space="preserve">Từ khóa: </w:t>
      </w:r>
      <w:r w:rsidRPr="00DB7A06">
        <w:rPr>
          <w:color w:val="auto"/>
          <w:sz w:val="22"/>
          <w:szCs w:val="22"/>
          <w:lang w:val="vi-VN" w:eastAsia="zh-CN"/>
        </w:rPr>
        <w:t xml:space="preserve">diễn ngôn; phụ nữ; định giới; lịch sử; </w:t>
      </w:r>
      <w:r w:rsidRPr="00DB7A06">
        <w:rPr>
          <w:i/>
          <w:iCs/>
          <w:color w:val="auto"/>
          <w:sz w:val="22"/>
          <w:szCs w:val="22"/>
          <w:lang w:val="vi-VN" w:eastAsia="zh-CN"/>
        </w:rPr>
        <w:t>Sông Côn mùa lũ</w:t>
      </w:r>
    </w:p>
    <w:p w14:paraId="1931781C" w14:textId="77777777" w:rsidR="00DB7A06" w:rsidRPr="00DB7A06" w:rsidRDefault="00DB7A06" w:rsidP="00DB7A06">
      <w:pPr>
        <w:widowControl w:val="0"/>
        <w:rPr>
          <w:color w:val="auto"/>
          <w:sz w:val="22"/>
          <w:szCs w:val="22"/>
          <w:lang w:val="vi-VN"/>
        </w:rPr>
      </w:pPr>
    </w:p>
    <w:p w14:paraId="19D997B0" w14:textId="77777777" w:rsidR="00DB7A06" w:rsidRPr="00DB7A06" w:rsidRDefault="00DB7A06" w:rsidP="00DB7A06">
      <w:pPr>
        <w:spacing w:line="288" w:lineRule="auto"/>
        <w:jc w:val="both"/>
        <w:rPr>
          <w:b/>
          <w:bCs/>
          <w:color w:val="auto"/>
          <w:lang w:val="vi-VN" w:eastAsia="zh-CN"/>
        </w:rPr>
      </w:pPr>
      <w:r w:rsidRPr="00DB7A06">
        <w:rPr>
          <w:b/>
          <w:bCs/>
          <w:color w:val="auto"/>
          <w:lang w:val="vi-VN" w:eastAsia="zh-CN"/>
        </w:rPr>
        <w:t xml:space="preserve">1. </w:t>
      </w:r>
      <w:r w:rsidRPr="00DB7A06">
        <w:rPr>
          <w:b/>
          <w:bCs/>
          <w:color w:val="auto"/>
          <w:lang w:val="vi-VN" w:eastAsia="zh-CN"/>
        </w:rPr>
        <w:tab/>
        <w:t>Mở đầu</w:t>
      </w:r>
    </w:p>
    <w:p w14:paraId="4B9CFE09" w14:textId="2D0CB22D" w:rsidR="00DB7A06" w:rsidRPr="00DB7A06" w:rsidRDefault="00DB7A06" w:rsidP="003F0332">
      <w:pPr>
        <w:spacing w:line="288" w:lineRule="auto"/>
        <w:ind w:firstLine="567"/>
        <w:jc w:val="both"/>
        <w:rPr>
          <w:color w:val="auto"/>
          <w:lang w:val="vi-VN" w:eastAsia="zh-CN"/>
        </w:rPr>
      </w:pPr>
      <w:r w:rsidRPr="00DB7A06">
        <w:rPr>
          <w:i/>
          <w:iCs/>
          <w:color w:val="auto"/>
          <w:lang w:val="vi-VN" w:eastAsia="zh-CN"/>
        </w:rPr>
        <w:t>Sông Côn mùa lũ</w:t>
      </w:r>
      <w:r w:rsidRPr="00DB7A06">
        <w:rPr>
          <w:color w:val="auto"/>
          <w:lang w:val="vi-VN" w:eastAsia="zh-CN"/>
        </w:rPr>
        <w:t xml:space="preserve"> của Nguyễn Mộng Giác là một bộ trường thiên tiểu thuyết lịch sử đồ sộ ra đời vào năm 1988</w:t>
      </w:r>
      <w:r w:rsidRPr="00DB7A06">
        <w:rPr>
          <w:color w:val="auto"/>
          <w:vertAlign w:val="superscript"/>
          <w:lang w:val="vi-VN" w:eastAsia="zh-CN"/>
        </w:rPr>
        <w:footnoteReference w:id="2"/>
      </w:r>
      <w:r w:rsidRPr="00DB7A06">
        <w:rPr>
          <w:color w:val="auto"/>
          <w:lang w:val="vi-VN" w:eastAsia="zh-CN"/>
        </w:rPr>
        <w:t xml:space="preserve">. Tác phẩm kể về cuộc nổi dậy của ba anh em nhà Tây Sơn: Nguyễn Nhạc, Nguyễn Lữ, Nguyễn Huệ mà nhân vật chính là người anh hùng Nguyễn Huệ. Liên quan đến Nguyễn Huệ, hàng loạt nhân vật lịch sử và nhân vật hư cấu xuất hiện đầy sống động. Trong số ấy, người phụ nữ với nhiều thành phần, nhiều lứa tuổi, nhiều tính cách và số phận đã được xây dựng nên bằng điểm nhìn định giới. Điểm nhìn ấy đã bộc lộ rõ diễn ngôn về người phụ nữ của nhà văn Nguyễn Mộng Giác. Vận dụng lí thuyết về giới trong cuốn sách </w:t>
      </w:r>
      <w:r w:rsidRPr="00DB7A06">
        <w:rPr>
          <w:i/>
          <w:iCs/>
          <w:color w:val="auto"/>
          <w:lang w:val="vi-VN" w:eastAsia="zh-CN"/>
        </w:rPr>
        <w:t>Khái niệm then chốt</w:t>
      </w:r>
      <w:r w:rsidRPr="00DB7A06">
        <w:rPr>
          <w:color w:val="auto"/>
          <w:lang w:val="vi-VN" w:eastAsia="zh-CN"/>
        </w:rPr>
        <w:t xml:space="preserve"> </w:t>
      </w:r>
      <w:r w:rsidRPr="00DB7A06">
        <w:rPr>
          <w:i/>
          <w:iCs/>
          <w:color w:val="auto"/>
          <w:lang w:val="vi-VN" w:eastAsia="zh-CN"/>
        </w:rPr>
        <w:t>trong nghiên cứu</w:t>
      </w:r>
      <w:r w:rsidRPr="00DB7A06">
        <w:rPr>
          <w:color w:val="auto"/>
          <w:lang w:val="vi-VN" w:eastAsia="zh-CN"/>
        </w:rPr>
        <w:t xml:space="preserve"> </w:t>
      </w:r>
      <w:r w:rsidRPr="00DB7A06">
        <w:rPr>
          <w:i/>
          <w:iCs/>
          <w:color w:val="auto"/>
          <w:lang w:val="vi-VN" w:eastAsia="zh-CN"/>
        </w:rPr>
        <w:t>giới</w:t>
      </w:r>
      <w:r w:rsidRPr="00DB7A06">
        <w:rPr>
          <w:color w:val="auto"/>
          <w:lang w:val="vi-VN" w:eastAsia="zh-CN"/>
        </w:rPr>
        <w:t xml:space="preserve">, bằng phương pháp lịch sử, phương pháp cấu trúc - hệ thống và hướng tiếp cận liên ngành, bài báo này sẽ phân tích điểm nhìn định giới qua ba nội dung: điểm nhìn định giới phủ nhận vai trò lịch sử của người phụ nữ, khẳng định người phụ nữ là nạn nhân của lịch sử và vai trò của định giới trong việc xây dựng tính cách nhân vật. Mục đích của nghiên cứu là để nhận diện diễn ngôn về người phụ nữ của tác giả </w:t>
      </w:r>
      <w:r w:rsidRPr="00DB7A06">
        <w:rPr>
          <w:i/>
          <w:iCs/>
          <w:color w:val="auto"/>
          <w:lang w:val="vi-VN" w:eastAsia="zh-CN"/>
        </w:rPr>
        <w:t>Sông Côn mùa lũ</w:t>
      </w:r>
      <w:r w:rsidRPr="00DB7A06">
        <w:rPr>
          <w:color w:val="auto"/>
          <w:lang w:val="vi-VN" w:eastAsia="zh-CN"/>
        </w:rPr>
        <w:t xml:space="preserve">, qua đó xác định tư tưởng sáng tác của nhà văn và đánh giá lại giá trị của tác phẩm. </w:t>
      </w:r>
    </w:p>
    <w:p w14:paraId="60CA7F37" w14:textId="77777777" w:rsidR="00DB7A06" w:rsidRPr="00DB7A06" w:rsidRDefault="00DB7A06" w:rsidP="00DB7A06">
      <w:pPr>
        <w:spacing w:line="288" w:lineRule="auto"/>
        <w:jc w:val="both"/>
        <w:rPr>
          <w:b/>
          <w:bCs/>
          <w:color w:val="auto"/>
          <w:lang w:val="vi-VN" w:eastAsia="zh-CN"/>
        </w:rPr>
      </w:pPr>
      <w:r w:rsidRPr="00DB7A06">
        <w:rPr>
          <w:b/>
          <w:bCs/>
          <w:color w:val="auto"/>
          <w:lang w:val="vi-VN" w:eastAsia="zh-CN"/>
        </w:rPr>
        <w:t xml:space="preserve">2. </w:t>
      </w:r>
      <w:r w:rsidRPr="00DB7A06">
        <w:rPr>
          <w:b/>
          <w:bCs/>
          <w:color w:val="auto"/>
          <w:lang w:val="vi-VN" w:eastAsia="zh-CN"/>
        </w:rPr>
        <w:tab/>
        <w:t>Nội dung</w:t>
      </w:r>
    </w:p>
    <w:p w14:paraId="537F3E57" w14:textId="77777777" w:rsidR="00DB7A06" w:rsidRPr="00DB7A06" w:rsidRDefault="00DB7A06" w:rsidP="00DB7A06">
      <w:pPr>
        <w:spacing w:line="288" w:lineRule="auto"/>
        <w:jc w:val="both"/>
        <w:rPr>
          <w:b/>
          <w:bCs/>
          <w:i/>
          <w:iCs/>
          <w:color w:val="auto"/>
          <w:lang w:val="vi-VN" w:eastAsia="zh-CN"/>
        </w:rPr>
      </w:pPr>
      <w:r w:rsidRPr="00DB7A06">
        <w:rPr>
          <w:b/>
          <w:bCs/>
          <w:i/>
          <w:iCs/>
          <w:color w:val="auto"/>
          <w:lang w:val="vi-VN" w:eastAsia="zh-CN"/>
        </w:rPr>
        <w:lastRenderedPageBreak/>
        <w:t xml:space="preserve">2.1. </w:t>
      </w:r>
      <w:r w:rsidRPr="00DB7A06">
        <w:rPr>
          <w:b/>
          <w:bCs/>
          <w:i/>
          <w:iCs/>
          <w:color w:val="auto"/>
          <w:lang w:val="vi-VN" w:eastAsia="zh-CN"/>
        </w:rPr>
        <w:tab/>
        <w:t>Điểm nhìn định giới phủ nhận vai trò lịch sử của người phụ nữ</w:t>
      </w:r>
    </w:p>
    <w:p w14:paraId="538775E2" w14:textId="5B1C25A3" w:rsidR="00DB7A06" w:rsidRPr="00DB7A06" w:rsidRDefault="00DB7A06" w:rsidP="003F0332">
      <w:pPr>
        <w:spacing w:line="288" w:lineRule="auto"/>
        <w:ind w:firstLine="567"/>
        <w:jc w:val="both"/>
        <w:rPr>
          <w:color w:val="auto"/>
          <w:lang w:val="vi-VN" w:eastAsia="zh-CN"/>
        </w:rPr>
      </w:pPr>
      <w:r w:rsidRPr="00DB7A06">
        <w:rPr>
          <w:color w:val="auto"/>
          <w:lang w:val="vi-VN" w:eastAsia="zh-CN"/>
        </w:rPr>
        <w:t xml:space="preserve">Hai tác giả Jane Pilcher và Imelda Whelehan trong </w:t>
      </w:r>
      <w:r w:rsidRPr="00DB7A06">
        <w:rPr>
          <w:i/>
          <w:iCs/>
          <w:color w:val="auto"/>
          <w:lang w:val="vi-VN" w:eastAsia="zh-CN"/>
        </w:rPr>
        <w:t>Khái niệm then chốt</w:t>
      </w:r>
      <w:r w:rsidRPr="00DB7A06">
        <w:rPr>
          <w:color w:val="auto"/>
          <w:lang w:val="vi-VN" w:eastAsia="zh-CN"/>
        </w:rPr>
        <w:t xml:space="preserve"> </w:t>
      </w:r>
      <w:r w:rsidRPr="00DB7A06">
        <w:rPr>
          <w:i/>
          <w:iCs/>
          <w:color w:val="auto"/>
          <w:lang w:val="vi-VN" w:eastAsia="zh-CN"/>
        </w:rPr>
        <w:t>trong nghiên cứu</w:t>
      </w:r>
      <w:r w:rsidRPr="00DB7A06">
        <w:rPr>
          <w:color w:val="auto"/>
          <w:lang w:val="vi-VN" w:eastAsia="zh-CN"/>
        </w:rPr>
        <w:t xml:space="preserve"> </w:t>
      </w:r>
      <w:r w:rsidRPr="00DB7A06">
        <w:rPr>
          <w:i/>
          <w:iCs/>
          <w:color w:val="auto"/>
          <w:lang w:val="vi-VN" w:eastAsia="zh-CN"/>
        </w:rPr>
        <w:t xml:space="preserve">giới </w:t>
      </w:r>
      <w:r w:rsidRPr="00DB7A06">
        <w:rPr>
          <w:color w:val="auto"/>
          <w:lang w:val="vi-VN" w:eastAsia="zh-CN"/>
        </w:rPr>
        <w:t>cho rằng,</w:t>
      </w:r>
      <w:r w:rsidRPr="00DB7A06">
        <w:rPr>
          <w:i/>
          <w:iCs/>
          <w:color w:val="auto"/>
          <w:lang w:val="vi-VN" w:eastAsia="zh-CN"/>
        </w:rPr>
        <w:t xml:space="preserve"> </w:t>
      </w:r>
      <w:r w:rsidRPr="00DB7A06">
        <w:rPr>
          <w:color w:val="auto"/>
          <w:lang w:val="vi-VN" w:eastAsia="zh-CN"/>
        </w:rPr>
        <w:t>theo thuyết nhị nguyên,</w:t>
      </w:r>
      <w:r w:rsidRPr="00DB7A06">
        <w:rPr>
          <w:i/>
          <w:iCs/>
          <w:color w:val="auto"/>
          <w:lang w:val="vi-VN" w:eastAsia="zh-CN"/>
        </w:rPr>
        <w:t xml:space="preserve"> </w:t>
      </w:r>
      <w:r w:rsidRPr="00DB7A06">
        <w:rPr>
          <w:color w:val="auto"/>
          <w:lang w:val="vi-VN" w:eastAsia="zh-CN"/>
        </w:rPr>
        <w:t xml:space="preserve">“một cái gì đó bị “định giới” (gendered) khi nó là nam tính hoặc nữ tính, hoặc khi nó thể hiện các mô thức về sự khác biệt theo giới” (Pilcher &amp; Whelehan, 2022, p.131). Tất cả những khác biệt mang tính đối lập đều xuất phát từ sự định giới đầy phân biệt, kì thị giữa đàn ông và đàn bà. </w:t>
      </w:r>
    </w:p>
    <w:p w14:paraId="0EC2369F" w14:textId="61DCCE61" w:rsidR="00DB7A06" w:rsidRPr="00DB7A06" w:rsidRDefault="00DB7A06" w:rsidP="003F0332">
      <w:pPr>
        <w:spacing w:line="288" w:lineRule="auto"/>
        <w:ind w:firstLine="567"/>
        <w:jc w:val="both"/>
        <w:rPr>
          <w:color w:val="auto"/>
          <w:lang w:val="vi-VN" w:eastAsia="zh-CN"/>
        </w:rPr>
      </w:pPr>
      <w:r w:rsidRPr="00DB7A06">
        <w:rPr>
          <w:color w:val="auto"/>
          <w:lang w:val="vi-VN" w:eastAsia="zh-CN"/>
        </w:rPr>
        <w:t xml:space="preserve">Khi “bị định giới” là phái yếu, phụ nữ đương nhiên không thể và không được làm những việc nặng nhọc và lớn lao, nhất là những việc liên quan đến quốc gia đại sự, đáng để lưu danh sử sách. Đối với xã hội phương Đông, do bị chi phối bởi tư tưởng Nho giáo rất đậm, giá trị của phụ nữ được xác định ở đạo tam tòng tứ đức. Chuẩn mực đạo đức đó bó hẹp người phụ nữ dưới mái nhà và trong gia đình của mình. Tuy vậy, dân gian và lịch sử hầu như không hề phủ nhận vai trò của những người đàn bà theo nghiệp võ, đánh đuổi ngoại xâm như bà Trưng, bà Triệu, nữ tướng Lê Chân... Ngược lại, trong tiểu thuyết </w:t>
      </w:r>
      <w:r w:rsidRPr="00DB7A06">
        <w:rPr>
          <w:i/>
          <w:iCs/>
          <w:color w:val="auto"/>
          <w:lang w:val="vi-VN" w:eastAsia="zh-CN"/>
        </w:rPr>
        <w:t>Sông Côn mùa lũ</w:t>
      </w:r>
      <w:r w:rsidRPr="00DB7A06">
        <w:rPr>
          <w:color w:val="auto"/>
          <w:lang w:val="vi-VN" w:eastAsia="zh-CN"/>
        </w:rPr>
        <w:t xml:space="preserve">, những người phụ nữ tham gia vào phong trào Tây Sơn và lập nên nhiều chiến công như nữ tướng Bùi Thị Xuân và nhóm Tây Sơn ngũ phụng thư của bà (bao gồm các nữ tướng Bùi Thị Xuân, Bùi Thị Nhạn, Trần Thị Lan, Huỳnh Thị Cúc, Nguyễn Thị Dung) lại không được đề cập. Điều đó chứng tỏ nhà văn Nguyễn Mộng Giác đã dùng cái nhìn định giới để phủ nhận vai trò của nữ giới đối với lịch sử. </w:t>
      </w:r>
    </w:p>
    <w:p w14:paraId="4BB62B3B" w14:textId="78DC9AB8" w:rsidR="00DB7A06" w:rsidRPr="00DB7A06" w:rsidRDefault="00DB7A06" w:rsidP="003F0332">
      <w:pPr>
        <w:spacing w:line="288" w:lineRule="auto"/>
        <w:ind w:firstLine="567"/>
        <w:jc w:val="both"/>
        <w:rPr>
          <w:color w:val="auto"/>
          <w:lang w:val="vi-VN" w:eastAsia="zh-CN"/>
        </w:rPr>
      </w:pPr>
      <w:r w:rsidRPr="00DB7A06">
        <w:rPr>
          <w:color w:val="auto"/>
          <w:lang w:val="vi-VN" w:eastAsia="zh-CN"/>
        </w:rPr>
        <w:t xml:space="preserve">Trong </w:t>
      </w:r>
      <w:r w:rsidRPr="00DB7A06">
        <w:rPr>
          <w:rFonts w:eastAsia="DengXian"/>
          <w:i/>
          <w:iCs/>
          <w:color w:val="auto"/>
          <w:lang w:val="vi-VN" w:eastAsia="zh-CN"/>
        </w:rPr>
        <w:t>Sông Côn mùa lũ</w:t>
      </w:r>
      <w:r w:rsidRPr="00DB7A06">
        <w:rPr>
          <w:color w:val="auto"/>
          <w:lang w:val="vi-VN" w:eastAsia="zh-CN"/>
        </w:rPr>
        <w:t>, hầu như tất cả các nhân vật lịch sử đều được nhà văn Nguyễn Mộng Giác đưa vào tác phẩm</w:t>
      </w:r>
      <w:r w:rsidR="00092C10">
        <w:rPr>
          <w:color w:val="auto"/>
          <w:lang w:val="vi-VN" w:eastAsia="zh-CN"/>
        </w:rPr>
        <w:t xml:space="preserve">, </w:t>
      </w:r>
      <w:r w:rsidRPr="00DB7A06">
        <w:rPr>
          <w:color w:val="auto"/>
          <w:lang w:val="vi-VN" w:eastAsia="zh-CN"/>
        </w:rPr>
        <w:t xml:space="preserve">chỉ thiếu Bùi Thị Xuân và nhóm Ngũ phụng thư. </w:t>
      </w:r>
    </w:p>
    <w:p w14:paraId="26A55C7D" w14:textId="166CA949" w:rsidR="00DB7A06" w:rsidRPr="00DB7A06" w:rsidRDefault="00DB7A06" w:rsidP="003F0332">
      <w:pPr>
        <w:spacing w:line="288" w:lineRule="auto"/>
        <w:ind w:firstLine="567"/>
        <w:jc w:val="both"/>
        <w:rPr>
          <w:color w:val="auto"/>
          <w:lang w:val="vi-VN" w:eastAsia="zh-CN"/>
        </w:rPr>
      </w:pPr>
      <w:r w:rsidRPr="00DB7A06">
        <w:rPr>
          <w:color w:val="auto"/>
          <w:lang w:val="vi-VN" w:eastAsia="zh-CN"/>
        </w:rPr>
        <w:t xml:space="preserve">Khác với Nguyễn Mộng Giác, các nhà văn và sử gia khác đều nhấn mạnh vai trò của các nữ tướng. Trong nhiều sách lịch sử và truyện kí lịch sử như </w:t>
      </w:r>
      <w:r w:rsidRPr="00DB7A06">
        <w:rPr>
          <w:i/>
          <w:iCs/>
          <w:color w:val="auto"/>
          <w:lang w:val="vi-VN" w:eastAsia="zh-CN"/>
        </w:rPr>
        <w:t>Việt Sử tân biên</w:t>
      </w:r>
      <w:r w:rsidRPr="00DB7A06">
        <w:rPr>
          <w:color w:val="auto"/>
          <w:lang w:val="vi-VN" w:eastAsia="zh-CN"/>
        </w:rPr>
        <w:t xml:space="preserve"> của Phạm Văn Sơn, </w:t>
      </w:r>
      <w:r w:rsidRPr="00DB7A06">
        <w:rPr>
          <w:i/>
          <w:iCs/>
          <w:color w:val="auto"/>
          <w:lang w:val="vi-VN" w:eastAsia="zh-CN"/>
        </w:rPr>
        <w:t>Nhà Tây Sơn</w:t>
      </w:r>
      <w:r w:rsidRPr="00DB7A06">
        <w:rPr>
          <w:color w:val="auto"/>
          <w:lang w:val="vi-VN" w:eastAsia="zh-CN"/>
        </w:rPr>
        <w:t xml:space="preserve"> của Quách Tấn – Quách Giao, </w:t>
      </w:r>
      <w:r w:rsidRPr="00DB7A06">
        <w:rPr>
          <w:i/>
          <w:iCs/>
          <w:color w:val="auto"/>
          <w:lang w:val="vi-VN" w:eastAsia="zh-CN"/>
        </w:rPr>
        <w:t>Hồ Thơm Nguyễn Huệ Quang Trung</w:t>
      </w:r>
      <w:r w:rsidRPr="00DB7A06">
        <w:rPr>
          <w:color w:val="auto"/>
          <w:lang w:val="vi-VN" w:eastAsia="zh-CN"/>
        </w:rPr>
        <w:t xml:space="preserve"> của Nguyễn Ngu Í, </w:t>
      </w:r>
      <w:r w:rsidRPr="00DB7A06">
        <w:rPr>
          <w:i/>
          <w:iCs/>
          <w:color w:val="auto"/>
          <w:lang w:val="vi-VN" w:eastAsia="zh-CN"/>
        </w:rPr>
        <w:t>Tây Sơn bi hùng truyện</w:t>
      </w:r>
      <w:r w:rsidRPr="00DB7A06">
        <w:rPr>
          <w:color w:val="auto"/>
          <w:lang w:val="vi-VN" w:eastAsia="zh-CN"/>
        </w:rPr>
        <w:t xml:space="preserve"> của Lê Đình Danh…, các tác giả đã viết về nữ tướng Bùi Thị Xuân như một hiện tượng kiệt xuất trong lịch sử với võ nghiệp vô song. Với trước tác </w:t>
      </w:r>
      <w:r w:rsidRPr="00DB7A06">
        <w:rPr>
          <w:i/>
          <w:iCs/>
          <w:color w:val="auto"/>
          <w:lang w:val="vi-VN" w:eastAsia="zh-CN"/>
        </w:rPr>
        <w:t>Nhà Tây Sơn</w:t>
      </w:r>
      <w:r w:rsidRPr="00DB7A06">
        <w:rPr>
          <w:color w:val="auto"/>
          <w:lang w:val="vi-VN" w:eastAsia="zh-CN"/>
        </w:rPr>
        <w:t xml:space="preserve">, Quách Tấn sưu tầm tư liệu từ năm 1930 đến 1945. Suốt 15 năm, ông đã sưu tập, “ghi lại, tiếp xúc và đi đến cả một số nơi xảy ra các sự kiện lịch sử ấy để quan sát, để thông cảm với cổ nhân” (Quach, &amp; Quach, 2024, p.4). Từ những tư liệu đó, năm 1983, con trai của Quách Tấn là Quách Giao đã viết nên những trang hào hùng của triều đại ngắn ngủi này. Trong đó, nữ tướng Bùi Thị Xuân được kể lại rất chi tiết từ xuất thân, võ nghiệp cho đến chuyện đời tư. Đọc cuốn sách này, có thể biết rằng bà là một trong vài người hợp tác cùng anh em Nguyễn Nhạc sớm nhất. Bà từng giữ các trọng trách về kinh tế, tài chính, quân sự, và “được phong làm Ðại tướng quân, tự hiệu là Tây Sơn nữ tướng, quản đốc mọi việc quân dân trong Hoàng Thành và tuần sát vùng Tây Sơn” (Quach &amp; Quach, 2024, p.43). Bốn nữ phó tướng trẻ đẹp tài cao của Bùi Thị Xuân là Bùi Thị Nhạn, Trần Thị Lan, Nguyễn Thị Dung, Huỳnh Thị Cúc cũng được tác giả của </w:t>
      </w:r>
      <w:r w:rsidRPr="00DB7A06">
        <w:rPr>
          <w:i/>
          <w:iCs/>
          <w:color w:val="auto"/>
          <w:lang w:val="vi-VN" w:eastAsia="zh-CN"/>
        </w:rPr>
        <w:t>Nhà Tây Sơn</w:t>
      </w:r>
      <w:r w:rsidRPr="00DB7A06">
        <w:rPr>
          <w:color w:val="auto"/>
          <w:lang w:val="vi-VN" w:eastAsia="zh-CN"/>
        </w:rPr>
        <w:t xml:space="preserve"> coi trọng. “Ngũ Phụng đã cùng nhau tổ chức, huấn luyện và điều khiển một đoàn tượng binh gồm một trăm thớt voi và một đoàn nữ binh trên hai ngàn người cho nhà Tây Sơn” (Quach &amp; Quach, 2024, </w:t>
      </w:r>
      <w:r w:rsidRPr="00DB7A06">
        <w:rPr>
          <w:color w:val="auto"/>
          <w:lang w:val="vi-VN" w:eastAsia="zh-CN"/>
        </w:rPr>
        <w:lastRenderedPageBreak/>
        <w:t xml:space="preserve">p.34). Cuộc sống của mỗi người sau khi giã từ binh nghiệp cũng được Quác Tấn – Quách Giao kể rõ. </w:t>
      </w:r>
    </w:p>
    <w:p w14:paraId="30D9EA06" w14:textId="20A65FD9" w:rsidR="00DB7A06" w:rsidRPr="00DB7A06" w:rsidRDefault="00DB7A06" w:rsidP="003F0332">
      <w:pPr>
        <w:spacing w:line="288" w:lineRule="auto"/>
        <w:ind w:firstLine="567"/>
        <w:jc w:val="both"/>
        <w:rPr>
          <w:color w:val="auto"/>
          <w:lang w:val="vi-VN" w:eastAsia="zh-CN"/>
        </w:rPr>
      </w:pPr>
      <w:r w:rsidRPr="00DB7A06">
        <w:rPr>
          <w:i/>
          <w:iCs/>
          <w:color w:val="auto"/>
          <w:lang w:val="vi-VN" w:eastAsia="zh-CN"/>
        </w:rPr>
        <w:t>Hồ Thơm Nguyễn Huệ Quang Trung 1752 – 1792 hay giấc mộng lớn chưa thành</w:t>
      </w:r>
      <w:r w:rsidRPr="00DB7A06">
        <w:rPr>
          <w:color w:val="auto"/>
          <w:lang w:val="vi-VN" w:eastAsia="zh-CN"/>
        </w:rPr>
        <w:t xml:space="preserve"> của Nguiễn Ngu Í (Nhà xuất bản Về nguồn, 1967) kể lại cảnh Bùi Thị Xuân bị vua Gia Long Nguyễn Ánh hành hình thảm khốc. Các trước tác sau này, về cả sử liệu hay hư cấu, đều có rất nhiều tác phẩm viết về nữ tướng Bùi Thị Xuân: </w:t>
      </w:r>
      <w:r w:rsidRPr="00DB7A06">
        <w:rPr>
          <w:i/>
          <w:iCs/>
          <w:color w:val="auto"/>
          <w:lang w:val="vi-VN" w:eastAsia="zh-CN"/>
        </w:rPr>
        <w:t>Từ điển nhân vật lịch sử Việt Nam</w:t>
      </w:r>
      <w:r w:rsidRPr="00DB7A06">
        <w:rPr>
          <w:color w:val="auto"/>
          <w:lang w:val="vi-VN" w:eastAsia="zh-CN"/>
        </w:rPr>
        <w:t xml:space="preserve"> của Nguyễn Q. Thắng - Nguyễn Bá Thế, Nhà xuất bản Khoa học xã hội, 1992; </w:t>
      </w:r>
      <w:r w:rsidRPr="00DB7A06">
        <w:rPr>
          <w:i/>
          <w:iCs/>
          <w:color w:val="auto"/>
          <w:lang w:val="vi-VN" w:eastAsia="zh-CN"/>
        </w:rPr>
        <w:t>Việt Nam thời Tây Sơn - lịch sử nội chiến</w:t>
      </w:r>
      <w:r w:rsidRPr="00DB7A06">
        <w:rPr>
          <w:color w:val="auto"/>
          <w:lang w:val="vi-VN" w:eastAsia="zh-CN"/>
        </w:rPr>
        <w:t xml:space="preserve"> của Tạ Chí Đại Trường, Nhà xuất bản Công an Nhân dân, 2006; </w:t>
      </w:r>
      <w:r w:rsidRPr="00DB7A06">
        <w:rPr>
          <w:i/>
          <w:iCs/>
          <w:color w:val="auto"/>
          <w:lang w:val="vi-VN" w:eastAsia="zh-CN"/>
        </w:rPr>
        <w:t>Đô đốc Bùi Thị Xuân</w:t>
      </w:r>
      <w:r w:rsidRPr="00DB7A06">
        <w:rPr>
          <w:color w:val="auto"/>
          <w:lang w:val="vi-VN" w:eastAsia="zh-CN"/>
        </w:rPr>
        <w:t xml:space="preserve"> của Quỳnh Cư, Nhà xuất bản Thanh Niên, 2006; </w:t>
      </w:r>
      <w:r w:rsidRPr="00DB7A06">
        <w:rPr>
          <w:i/>
          <w:iCs/>
          <w:color w:val="auto"/>
          <w:lang w:val="vi-VN" w:eastAsia="zh-CN"/>
        </w:rPr>
        <w:t>Nữ tướng Bùi Thị Xuân</w:t>
      </w:r>
      <w:r w:rsidRPr="00DB7A06">
        <w:rPr>
          <w:color w:val="auto"/>
          <w:lang w:val="vi-VN" w:eastAsia="zh-CN"/>
        </w:rPr>
        <w:t xml:space="preserve"> của Vũ Thị Ngọc Khuê, Nhà xuất bản Văn hóa - Thông tin, 2012; </w:t>
      </w:r>
      <w:r w:rsidRPr="00DB7A06">
        <w:rPr>
          <w:i/>
          <w:iCs/>
          <w:color w:val="auto"/>
          <w:lang w:val="vi-VN" w:eastAsia="zh-CN"/>
        </w:rPr>
        <w:t xml:space="preserve">Những liệt nữ trong lịch sử Việt Nam của </w:t>
      </w:r>
      <w:r w:rsidRPr="00DB7A06">
        <w:rPr>
          <w:color w:val="auto"/>
          <w:lang w:val="vi-VN" w:eastAsia="zh-CN"/>
        </w:rPr>
        <w:t xml:space="preserve">Nhóm trí thức, Nhà xuất bản Lao động, 2013… Như thế, bất kể thời kì nào, khi nhắc đến nhà Tây Sơn, Bùi Thị Xuân là một nhân vật lịch sử không thể bỏ qua. Cuộc đời lẫn sự nghiệp của bà cũng không gây ra những suy nghĩ trái chiều hoặc tranh luận gì. Về khách quan, không có lí do gì để hậu thế gạt Bùi Thị Xuân ra khỏi chiến công của nhà Tây Sơn cả; chỉ trừ khi người viết có định kiến, định giới. </w:t>
      </w:r>
    </w:p>
    <w:p w14:paraId="32F3AE04" w14:textId="42288280" w:rsidR="00DB7A06" w:rsidRPr="00DB7A06" w:rsidRDefault="00DB7A06" w:rsidP="003F0332">
      <w:pPr>
        <w:spacing w:line="288" w:lineRule="auto"/>
        <w:ind w:firstLine="567"/>
        <w:jc w:val="both"/>
        <w:rPr>
          <w:color w:val="auto"/>
          <w:lang w:val="vi-VN" w:eastAsia="zh-CN"/>
        </w:rPr>
      </w:pPr>
      <w:r w:rsidRPr="00DB7A06">
        <w:rPr>
          <w:color w:val="auto"/>
          <w:lang w:val="vi-VN" w:eastAsia="zh-CN"/>
        </w:rPr>
        <w:t xml:space="preserve">Trở lại với </w:t>
      </w:r>
      <w:r w:rsidRPr="00DB7A06">
        <w:rPr>
          <w:i/>
          <w:iCs/>
          <w:color w:val="auto"/>
          <w:lang w:val="vi-VN" w:eastAsia="zh-CN"/>
        </w:rPr>
        <w:t>Sông Côn mùa lũ</w:t>
      </w:r>
      <w:r w:rsidRPr="00DB7A06">
        <w:rPr>
          <w:color w:val="auto"/>
          <w:lang w:val="vi-VN" w:eastAsia="zh-CN"/>
        </w:rPr>
        <w:t xml:space="preserve"> của Nguyễn Mộng Giác, tác phẩm dày ba tập, hai ngàn trang, dù ít ỏi nhưng nhân vật nữ lịch sử như Thọ Hương (con gái Nguyễn Nhạc), công chúa Ngọc Hân (con của vua Lê)… đều có mặt. Vậy mà, không có nữ tướng Bùi Thị Xuân. Bùi Thị Xuân xuất hiện vẻn vẹn có hai lần, không phải xuất hiện trực tiếp mà chỉ được nhắc đến gián tiếp qua lời của người kể chuyện và nhân vật Nguyễn Nhạc. Lần thứ nhất, ở chương 32, để giới thiệu nhân vật Lợi (nhân vật nam phụ khá quan trọng), nhà văn Nguyễn Mộng Giác đã đưa Bùi Thị Xuân ra như một kí hiệu có nhiệm vụ giải thích cội nguồn và mối quan hệ của Lợi: “Ngô Văn Sở ở trong nhà Bùi Thị Xuân từ nhỏ, nên không lạ gì Lợi. Trong gia đình họ Bùi, cha Bùi Thị Xuân thuộc dòng chính, còn mẹ Lợi thuộc dòng thứ” (Nguyen, 2007, vol.1, p.653). Trong đoạn văn này, tác giả có chú ý đến Bùi Thị Xuân như là một mắt xích quan trọng, tuy nhiên, ông sử dụng tên của bà để định danh chuỗi mắt xích lớn, đó là gia đình của bà. Như thế, Bùi Thị Xuân cũng là một điểm trong bộ nhớ của Nguyễn Mộng Giác, nhưng ông sử dụng tên của bà như một kí hiệu gia phả mà thôi. </w:t>
      </w:r>
    </w:p>
    <w:p w14:paraId="24C022FF" w14:textId="29B7BB02" w:rsidR="00DB7A06" w:rsidRPr="00DB7A06" w:rsidRDefault="00DB7A06" w:rsidP="00286AF8">
      <w:pPr>
        <w:shd w:val="clear" w:color="auto" w:fill="FFFFFF"/>
        <w:spacing w:line="288" w:lineRule="auto"/>
        <w:ind w:firstLine="567"/>
        <w:jc w:val="both"/>
        <w:textAlignment w:val="baseline"/>
        <w:rPr>
          <w:color w:val="auto"/>
          <w:lang w:val="vi-VN" w:eastAsia="zh-CN"/>
        </w:rPr>
      </w:pPr>
      <w:r w:rsidRPr="00DB7A06">
        <w:rPr>
          <w:color w:val="auto"/>
          <w:lang w:val="vi-VN" w:eastAsia="zh-CN"/>
        </w:rPr>
        <w:t xml:space="preserve">Lần thứ hai, ở chương 45, Bùi Thị Xuân lại được nhắc đến, cũng là gián tiếp qua lời bình phẩm của Nguyễn Nhạc. Trao đổi với Nguyễn Huệ về gia đình Bùi Đắc Tuyên, Tây Sơn vương Nguyễn Nhạc cho rằng: </w:t>
      </w:r>
    </w:p>
    <w:p w14:paraId="7A0B478E" w14:textId="77777777" w:rsidR="00DB7A06" w:rsidRPr="00DB7A06" w:rsidRDefault="00DB7A06" w:rsidP="003F0332">
      <w:pPr>
        <w:shd w:val="clear" w:color="auto" w:fill="FFFFFF"/>
        <w:spacing w:line="288" w:lineRule="auto"/>
        <w:ind w:firstLine="567"/>
        <w:jc w:val="both"/>
        <w:textAlignment w:val="baseline"/>
        <w:rPr>
          <w:color w:val="auto"/>
          <w:lang w:val="vi-VN" w:eastAsia="zh-CN"/>
        </w:rPr>
      </w:pPr>
      <w:r w:rsidRPr="00DB7A06">
        <w:rPr>
          <w:color w:val="auto"/>
          <w:lang w:val="vi-VN" w:eastAsia="zh-CN"/>
        </w:rPr>
        <w:t>“– Anh trải đời nhiều, hiểu đàn bà cũng lắm. Nhờ thế, anh nhận thấy cái cần thiết cho một người đàn bà là đức hạnh. Đàn bà giỏi thứ gì cũng không nên cả, quá giỏi võ như cô Bùi Thị Xuân thì lại “cầm roi rượt chồng”, quá giỏi chữ nghĩa như… như con gái ông giáo thì… thì…” (Nguyen,  2007, vol.2, p.174).</w:t>
      </w:r>
    </w:p>
    <w:p w14:paraId="1DC51843" w14:textId="77777777" w:rsidR="00DB7A06" w:rsidRPr="00DB7A06" w:rsidRDefault="00DB7A06" w:rsidP="003F0332">
      <w:pPr>
        <w:shd w:val="clear" w:color="auto" w:fill="FFFFFF"/>
        <w:spacing w:line="288" w:lineRule="auto"/>
        <w:ind w:firstLine="567"/>
        <w:jc w:val="both"/>
        <w:textAlignment w:val="baseline"/>
        <w:rPr>
          <w:color w:val="auto"/>
          <w:lang w:val="vi-VN" w:eastAsia="zh-CN"/>
        </w:rPr>
      </w:pPr>
      <w:r w:rsidRPr="00DB7A06">
        <w:rPr>
          <w:color w:val="auto"/>
          <w:lang w:val="vi-VN" w:eastAsia="zh-CN"/>
        </w:rPr>
        <w:t xml:space="preserve">Từ phát ngôn trên, có thể thấy Nguyễn Nhạc không thừa nhận tài võ của Bùi Thị Xuân. Trong giọng điệu của ông còn mang thái độ giễu cợt tài năng ấy. Đồng thời, Nguyễn Nhạc đã “định giới” cho giá trị của người phụ nữ. Theo ông, cái cần thiết của một người đàn bà là </w:t>
      </w:r>
      <w:r w:rsidRPr="00DB7A06">
        <w:rPr>
          <w:color w:val="auto"/>
          <w:lang w:val="vi-VN" w:eastAsia="zh-CN"/>
        </w:rPr>
        <w:lastRenderedPageBreak/>
        <w:t>đức hạnh, quá giỏi võ hay quá giỏi chữ nghĩa đều không cần thiết. Diễn ngôn về phụ nữ còn được trình bày chi tiết hơn trong tình huống Nguyễn Nhạc khuyên Nguyễn Huệ không nên quá vương vấn tình cảm và tiếc nuối mối tình đầu với An: “Họ thấp lè tè, cũng sinh con đẻ cái, ham bạc ham tiền, càu nhàu xốc xếch khi nghèo túng, vênh vang kênh kiệu lúc giàu sang. Ôi thôi, chuyện đàn bà không nói sao cho hết!” (Nguyen, 2007, vol.2, p.175). Nói như vậy, Nguyễn Nhạc cũng phủ nhận luôn đức hạnh – điều cần thiết nhất đối với phụ nữ. Khi cho rằng họ đều tầm thường, nhỏ mọn, ý kiến này của ông chẳng khác gì đánh đồng phụ nữ với tiểu nhân như Khổng Tử ngày xưa. Từ tất cả những suy nghĩ, âm mưu, hành động, ngôn ngữ của Nguyễn Nhạc, có thể thấy ông có “chứng ghét nữ” (Misogyny). Trong ông luôn “cố định một hình dung thấp kém về phụ nữ, đồng thời liên tục góp phần duy trì và thực thi các thực hành phân biệt giới” (Dang, 2024).</w:t>
      </w:r>
    </w:p>
    <w:p w14:paraId="2D40779E" w14:textId="77777777" w:rsidR="00DB7A06" w:rsidRPr="00DB7A06" w:rsidRDefault="00DB7A06" w:rsidP="003F0332">
      <w:pPr>
        <w:shd w:val="clear" w:color="auto" w:fill="FFFFFF"/>
        <w:spacing w:line="288" w:lineRule="auto"/>
        <w:ind w:firstLine="567"/>
        <w:jc w:val="both"/>
        <w:textAlignment w:val="baseline"/>
        <w:rPr>
          <w:color w:val="auto"/>
          <w:lang w:val="vi-VN" w:eastAsia="zh-CN"/>
        </w:rPr>
      </w:pPr>
      <w:r w:rsidRPr="00DB7A06">
        <w:rPr>
          <w:color w:val="auto"/>
          <w:lang w:val="vi-VN" w:eastAsia="zh-CN"/>
        </w:rPr>
        <w:t xml:space="preserve">Có rất nhiều nguyên nhân giúp chúng ta lí giải những gì nhà văn Nguyễn Mộng Giác đã viết và không viết về nữ tướng Bùi Thị Xuân. Có thể do thiếu tư liệu, hoặc tư liệu không rõ ràng; có thể do vai trò của Bùi Thị Xuân không đáng kể; có thể do nhà văn không coi trọng đóng góp của bà đối với phong trào Tây Sơn hoặc có cái nhìn định giới khi viết </w:t>
      </w:r>
      <w:r w:rsidRPr="00DB7A06">
        <w:rPr>
          <w:i/>
          <w:iCs/>
          <w:color w:val="auto"/>
          <w:lang w:val="vi-VN" w:eastAsia="zh-CN"/>
        </w:rPr>
        <w:t>Sông Côn mùa lũ</w:t>
      </w:r>
      <w:r w:rsidRPr="00DB7A06">
        <w:rPr>
          <w:color w:val="auto"/>
          <w:lang w:val="vi-VN" w:eastAsia="zh-CN"/>
        </w:rPr>
        <w:t xml:space="preserve">. Trong ba lí do trên, việc thiếu tư liệu là không thuyết phục, mặc dù, </w:t>
      </w:r>
      <w:r w:rsidRPr="00DB7A06">
        <w:rPr>
          <w:i/>
          <w:iCs/>
          <w:color w:val="auto"/>
          <w:lang w:val="vi-VN" w:eastAsia="zh-CN"/>
        </w:rPr>
        <w:t>Đại Nam chính biên liệt truyện</w:t>
      </w:r>
      <w:r w:rsidRPr="00DB7A06">
        <w:rPr>
          <w:color w:val="auto"/>
          <w:lang w:val="vi-VN" w:eastAsia="zh-CN"/>
        </w:rPr>
        <w:t xml:space="preserve"> phần Nguỵ Tây không đề cập Bùi Thị Xuân; hoặc </w:t>
      </w:r>
      <w:r w:rsidRPr="00DB7A06">
        <w:rPr>
          <w:i/>
          <w:iCs/>
          <w:color w:val="auto"/>
          <w:lang w:val="vi-VN" w:eastAsia="zh-CN"/>
        </w:rPr>
        <w:t>Việt sử tân biên</w:t>
      </w:r>
      <w:r w:rsidRPr="00DB7A06">
        <w:rPr>
          <w:color w:val="auto"/>
          <w:lang w:val="vi-VN" w:eastAsia="zh-CN"/>
        </w:rPr>
        <w:t xml:space="preserve"> chỉ ghi chép hoạt động của Bùi Thị Xuân từ sau khi Nguyễn Huệ qua đời, mà tác phẩm </w:t>
      </w:r>
      <w:r w:rsidRPr="00DB7A06">
        <w:rPr>
          <w:i/>
          <w:iCs/>
          <w:color w:val="auto"/>
          <w:lang w:val="vi-VN" w:eastAsia="zh-CN"/>
        </w:rPr>
        <w:t xml:space="preserve">Sông Côn mùa lũ </w:t>
      </w:r>
      <w:r w:rsidRPr="00DB7A06">
        <w:rPr>
          <w:color w:val="auto"/>
          <w:lang w:val="vi-VN" w:eastAsia="zh-CN"/>
        </w:rPr>
        <w:t xml:space="preserve">thì kết thúc cùng với sinh mệnh của Nguyễn Huệ. Tuy nhiên, cùng thời với Nguyễn Mộng Giác, nhà văn Quách Tấn đã có những sưu tập tư liệu về chính sử, dã sử, chuyện kể dân gian để sau này, cùng với Quách Giao viết rất rõ ràng và sống động về nhân vật Bùi Thị Xuân trong tác phẩm </w:t>
      </w:r>
      <w:r w:rsidRPr="00DB7A06">
        <w:rPr>
          <w:i/>
          <w:iCs/>
          <w:color w:val="auto"/>
          <w:lang w:val="vi-VN" w:eastAsia="zh-CN"/>
        </w:rPr>
        <w:t>Nhà Tây Sơn</w:t>
      </w:r>
      <w:r w:rsidRPr="00DB7A06">
        <w:rPr>
          <w:color w:val="auto"/>
          <w:lang w:val="vi-VN" w:eastAsia="zh-CN"/>
        </w:rPr>
        <w:t xml:space="preserve">. Về lí do thứ hai, vai trò của Bùi Thị Xuân không đáng kể cũng không đúng. Bởi vì, công trạng và tài năng của bà thế nào, sử sách, truyền thuyết, giai thoại đều viết rất rõ. Bà là một danh tướng, danh nhân. Dưới chế độ nào, tên tuổi của bà cũng được nhắc đến một cách kính trọng; được đặt tên đường, tên trường học. Nghĩa là, về mặt sử học lẫn folklore học, tư liệu cho thấy Bùi Thị Xuân xứng đáng được tôn vinh, thừa nhận trong bất cứ công trình nào - phi hư cấu hay hư cấu - về nhà Tây Sơn. Như thế, chỉ còn lí do thứ ba, Nguyễn Mộng Giác phủ nhận vai trò lịch sử của Bùi Thị Xuân và có cái nhìn định giới đối với phái nữ, mà Bùi Thị Xuân là một trường hợp điển hình. </w:t>
      </w:r>
    </w:p>
    <w:p w14:paraId="1D39A17F" w14:textId="41C7E5D0" w:rsidR="00DB7A06" w:rsidRPr="00DB7A06" w:rsidRDefault="00DB7A06" w:rsidP="003F0332">
      <w:pPr>
        <w:shd w:val="clear" w:color="auto" w:fill="FFFFFF"/>
        <w:spacing w:line="288" w:lineRule="auto"/>
        <w:ind w:firstLine="567"/>
        <w:jc w:val="both"/>
        <w:textAlignment w:val="baseline"/>
        <w:rPr>
          <w:color w:val="auto"/>
          <w:lang w:val="vi-VN" w:eastAsia="zh-CN"/>
        </w:rPr>
      </w:pPr>
      <w:r w:rsidRPr="00DB7A06">
        <w:rPr>
          <w:i/>
          <w:iCs/>
          <w:color w:val="auto"/>
          <w:lang w:val="vi-VN" w:eastAsia="zh-CN"/>
        </w:rPr>
        <w:t>Sông Côn mùa lũ</w:t>
      </w:r>
      <w:r w:rsidRPr="00DB7A06">
        <w:rPr>
          <w:color w:val="auto"/>
          <w:lang w:val="vi-VN" w:eastAsia="zh-CN"/>
        </w:rPr>
        <w:t xml:space="preserve"> là câu chuyện lịch sử, cụ thể là phong trào Tây Sơn</w:t>
      </w:r>
      <w:r w:rsidR="00513BA9">
        <w:rPr>
          <w:color w:val="auto"/>
          <w:lang w:val="vi-VN" w:eastAsia="zh-CN"/>
        </w:rPr>
        <w:t xml:space="preserve">. </w:t>
      </w:r>
      <w:r w:rsidRPr="00DB7A06">
        <w:rPr>
          <w:color w:val="auto"/>
          <w:lang w:val="vi-VN" w:eastAsia="zh-CN"/>
        </w:rPr>
        <w:t xml:space="preserve">Ngoài các nhân vật lịch sử có sẵn, để phục vụ cho dụng ý nghệ thuật của mình, nhà văn đã xây dựng thêm nhiều nhân vật hư cấu có tên và không tên (An, Chinh, Kiên, Lợi, vợ chồng Hai Nhiều, vợ lính, vợ cai đội…). Lại nữa, nhân vật nam chiếm số đông, đặc biệt là nhân vật lịch sử; trong khi nhân vật nữ lịch sử thì rất ít (vốn dĩ do lịch sử ghi lại rất ít; và thực chất, phụ nữ cũng hiếm người tham dự vào sự kiện lịch sử); nếu có một nữ nhân lịch sử bằng xương bằng thịt, nhà văn nên/cần/phải đưa vào tác phẩm. Vậy thì, tại sao tác giả lại bỏ qua bà Bùi Thị Xuân một cách dễ dàng như thế? Lí giải điều này, nếu không vì sơ suất, chỉ có thể là do quan niệm phụ nữ không thể gánh vác nhiệm vụ lịch sử mà thôi. </w:t>
      </w:r>
    </w:p>
    <w:p w14:paraId="46F54859" w14:textId="77777777" w:rsidR="00DB7A06" w:rsidRPr="00DB7A06" w:rsidRDefault="00DB7A06" w:rsidP="003F0332">
      <w:pPr>
        <w:shd w:val="clear" w:color="auto" w:fill="FFFFFF"/>
        <w:spacing w:line="288" w:lineRule="auto"/>
        <w:ind w:firstLine="567"/>
        <w:jc w:val="both"/>
        <w:textAlignment w:val="baseline"/>
        <w:rPr>
          <w:color w:val="auto"/>
          <w:lang w:val="vi-VN" w:eastAsia="zh-CN"/>
        </w:rPr>
      </w:pPr>
      <w:r w:rsidRPr="00DB7A06">
        <w:rPr>
          <w:color w:val="auto"/>
          <w:lang w:val="vi-VN" w:eastAsia="zh-CN"/>
        </w:rPr>
        <w:lastRenderedPageBreak/>
        <w:t xml:space="preserve">Từ trường hợp của nữ tướng Bùi Thị Xuân bị tác giả bỏ quên và bị nhân vật Nguyễn Nhạc nhận xét đầy giễu cợt, có thể thấy quan điểm định giới của nhà văn Nguyễn Mộng Giác về mối quan hệ giữa người phụ nữ và lịch sử: phụ nữ không thể là chủ nhân, họ chỉ có thể là nạn nhân lịch sử. </w:t>
      </w:r>
    </w:p>
    <w:p w14:paraId="4AE5558C" w14:textId="77777777" w:rsidR="00DB7A06" w:rsidRPr="00DB7A06" w:rsidRDefault="00DB7A06" w:rsidP="00DB7A06">
      <w:pPr>
        <w:shd w:val="clear" w:color="auto" w:fill="FFFFFF"/>
        <w:spacing w:line="288" w:lineRule="auto"/>
        <w:jc w:val="both"/>
        <w:textAlignment w:val="baseline"/>
        <w:rPr>
          <w:b/>
          <w:bCs/>
          <w:i/>
          <w:iCs/>
          <w:color w:val="auto"/>
          <w:lang w:val="vi-VN" w:eastAsia="zh-CN"/>
        </w:rPr>
      </w:pPr>
      <w:r w:rsidRPr="00DB7A06">
        <w:rPr>
          <w:b/>
          <w:bCs/>
          <w:i/>
          <w:iCs/>
          <w:color w:val="auto"/>
          <w:lang w:val="vi-VN" w:eastAsia="zh-CN"/>
        </w:rPr>
        <w:t xml:space="preserve">2.2. </w:t>
      </w:r>
      <w:r w:rsidRPr="00DB7A06">
        <w:rPr>
          <w:b/>
          <w:bCs/>
          <w:i/>
          <w:iCs/>
          <w:color w:val="auto"/>
          <w:lang w:val="vi-VN" w:eastAsia="zh-CN"/>
        </w:rPr>
        <w:tab/>
        <w:t>Bị định giới - Phụ nữ là nạn nhân của lịch sử</w:t>
      </w:r>
    </w:p>
    <w:p w14:paraId="5B0FC62E" w14:textId="77777777" w:rsidR="00DB7A06" w:rsidRPr="00DB7A06" w:rsidRDefault="00DB7A06" w:rsidP="003F0332">
      <w:pPr>
        <w:shd w:val="clear" w:color="auto" w:fill="FFFFFF"/>
        <w:spacing w:line="288" w:lineRule="auto"/>
        <w:ind w:firstLine="567"/>
        <w:jc w:val="both"/>
        <w:textAlignment w:val="baseline"/>
        <w:rPr>
          <w:color w:val="auto"/>
          <w:lang w:val="vi-VN" w:eastAsia="zh-CN"/>
        </w:rPr>
      </w:pPr>
      <w:r w:rsidRPr="00DB7A06">
        <w:rPr>
          <w:color w:val="auto"/>
          <w:lang w:val="vi-VN" w:eastAsia="zh-CN"/>
        </w:rPr>
        <w:t xml:space="preserve">Từ bản chất của giới, những người phụ nữ trong </w:t>
      </w:r>
      <w:r w:rsidRPr="00DB7A06">
        <w:rPr>
          <w:i/>
          <w:iCs/>
          <w:color w:val="auto"/>
          <w:lang w:val="vi-VN" w:eastAsia="zh-CN"/>
        </w:rPr>
        <w:t>Sông Côn mùa lũ</w:t>
      </w:r>
      <w:r w:rsidRPr="00DB7A06">
        <w:rPr>
          <w:color w:val="auto"/>
          <w:lang w:val="vi-VN" w:eastAsia="zh-CN"/>
        </w:rPr>
        <w:t xml:space="preserve"> đều tuân thủ theo tam tòng tứ đức, cho nên vô hình trung, họ trở thành nạn nhân của lịch sử. Không ai trong số họ có thể tự định đoạt hôn nhân của mình. Hôn nhân của họ, từ công chúa đến thứ dân, đều là nước cờ chính trị của kẻ cầm quyền. </w:t>
      </w:r>
    </w:p>
    <w:p w14:paraId="0732C940" w14:textId="0A55C399" w:rsidR="00DB7A06" w:rsidRPr="00DB7A06" w:rsidRDefault="00DB7A06" w:rsidP="003F0332">
      <w:pPr>
        <w:shd w:val="clear" w:color="auto" w:fill="FFFFFF"/>
        <w:spacing w:line="288" w:lineRule="auto"/>
        <w:ind w:firstLine="567"/>
        <w:jc w:val="both"/>
        <w:textAlignment w:val="baseline"/>
        <w:rPr>
          <w:color w:val="auto"/>
          <w:lang w:val="vi-VN" w:eastAsia="zh-CN"/>
        </w:rPr>
      </w:pPr>
      <w:r w:rsidRPr="00DB7A06">
        <w:rPr>
          <w:color w:val="auto"/>
          <w:lang w:val="vi-VN" w:eastAsia="zh-CN"/>
        </w:rPr>
        <w:t xml:space="preserve">Người xứng đáng được kết hôn với Nguyễn Huệ nhất là An – con gái của ông giáo Hiến. An hiền lành, trí tuệ, nhu thuận, đảm đang. Giữa cô và Huệ có nhiều điểm tương đồng, tâm đầu ý hợp. Có thể nói, An là tri kỷ, là thanh mai trúc mã của Huệ. Dẫu </w:t>
      </w:r>
      <w:r w:rsidR="00286AF8">
        <w:rPr>
          <w:color w:val="auto"/>
          <w:lang w:val="vi-VN" w:eastAsia="zh-CN"/>
        </w:rPr>
        <w:t xml:space="preserve">chỉ là </w:t>
      </w:r>
      <w:r w:rsidRPr="00DB7A06">
        <w:rPr>
          <w:color w:val="auto"/>
          <w:lang w:val="vi-VN" w:eastAsia="zh-CN"/>
        </w:rPr>
        <w:t xml:space="preserve">“tình trong như đã, mặt ngoài còn e”, nhưng tình cảm hai người dành cho nhau thật sâu sắc. Khi nhớ thương, khi hờn giận, oán trách, nhưng người mà An thiết tha muốn nghĩ đến, muốn gặp mặt, muốn trao thân gửi phận mãi mãi là Huệ. Từ khi gọi Huệ là “anh”, “anh ấy” cho đến, “người ta, “ông ấy”; từ khi cùng ở dưới một mái nhà cho đến khi kẻ trên bệ rồng, người dưới bậc cửa, người mà An yêu thương nhất vẫn là Huệ. Mọi người đều biết điều đó, và dĩ nhiên, Tây Sơn vương Nguyễn Nhạc cũng biết. Bằng quyền uy của mình, ông có thể đứng ra tác thành cho tình yêu của họ. Nhưng không, làm sao Nguyễn Nhạc “có thể cho phép Huệ làm hại thanh danh của mình vì cuộc hôn nhân với con gái một lão đồ già, một kẻ khả nghi đang bị quản thúc nghiêm ngặt và kín đáo” (Nguyen, 2007, vol.1, p.678). Vì quyền lợi chính trị, ông đã dùng quyền uy để ép An phải lấy Lợi, nhằm tạo thuận lợi cho việc ép Huệ phải cưới em gái của quan Hình bộ Bùi Văn Nhật và quan Thái úy Bùi Đắc Tuyên. Nguyễn Nhạc nói rõ mưu toan này với Huệ: “Chuyện gia đình của chú là việc nước, không phải chỉ là việc nhà. Chú phải chọn một người vợ vừa nết na, vừa thuộc vào một gia đình có nhiều người tài ba đang giúp đỡ anh em ta. Nghĩa là sau khi chú lấy vợ, vương triều của ta vững vàng thêm, sức mạnh của ta gia tăng lên” (Nguyen, 2007, vol.2, p.175-176). Dù không muốn, </w:t>
      </w:r>
      <w:r w:rsidR="00286AF8">
        <w:rPr>
          <w:color w:val="auto"/>
          <w:lang w:val="vi-VN" w:eastAsia="zh-CN"/>
        </w:rPr>
        <w:t xml:space="preserve">Nguyễn </w:t>
      </w:r>
      <w:r w:rsidRPr="00DB7A06">
        <w:rPr>
          <w:color w:val="auto"/>
          <w:lang w:val="vi-VN" w:eastAsia="zh-CN"/>
        </w:rPr>
        <w:t>Huệ cũng đành phải chấp nhận cuộc hôn môn đăng hộ</w:t>
      </w:r>
      <w:r w:rsidR="00286AF8">
        <w:rPr>
          <w:color w:val="auto"/>
          <w:lang w:val="vi-VN" w:eastAsia="zh-CN"/>
        </w:rPr>
        <w:t xml:space="preserve"> </w:t>
      </w:r>
      <w:r w:rsidRPr="00DB7A06">
        <w:rPr>
          <w:color w:val="auto"/>
          <w:lang w:val="vi-VN" w:eastAsia="zh-CN"/>
        </w:rPr>
        <w:t>đối</w:t>
      </w:r>
      <w:r w:rsidR="00286AF8">
        <w:rPr>
          <w:color w:val="auto"/>
          <w:lang w:val="vi-VN" w:eastAsia="zh-CN"/>
        </w:rPr>
        <w:t xml:space="preserve"> này</w:t>
      </w:r>
      <w:r w:rsidRPr="00DB7A06">
        <w:rPr>
          <w:color w:val="auto"/>
          <w:lang w:val="vi-VN" w:eastAsia="zh-CN"/>
        </w:rPr>
        <w:t xml:space="preserve">, vì sau đó, liên minh giữa anh em nhà Tây Sơn với gia tộc Bùi càng bền chặt. Tuy nhiên, tác giả không hề nhắc đến cô dâu, không miêu tả thái độ, cảm xúc của nàng. Cuộc hôn nhân này, chỉ diễn ra trong sự bàn luận của đàn ông, phụ nữ – cô dâu – ngoài xuất thân, thân thế ra, không hề có gương mặt, có tính cách, có đời sống nội tâm. Người ta không quan tâm đến con người cô mà chỉ quan tâm đến chức năng của cô.  </w:t>
      </w:r>
    </w:p>
    <w:p w14:paraId="425F5D5D" w14:textId="77777777" w:rsidR="00DB7A06" w:rsidRPr="00DB7A06" w:rsidRDefault="00DB7A06" w:rsidP="003F0332">
      <w:pPr>
        <w:shd w:val="clear" w:color="auto" w:fill="FFFFFF"/>
        <w:spacing w:line="288" w:lineRule="auto"/>
        <w:ind w:firstLine="567"/>
        <w:jc w:val="both"/>
        <w:textAlignment w:val="baseline"/>
        <w:rPr>
          <w:color w:val="auto"/>
          <w:lang w:val="vi-VN" w:eastAsia="zh-CN"/>
        </w:rPr>
      </w:pPr>
      <w:r w:rsidRPr="00DB7A06">
        <w:rPr>
          <w:color w:val="auto"/>
          <w:lang w:val="vi-VN" w:eastAsia="zh-CN"/>
        </w:rPr>
        <w:t xml:space="preserve">Dẫu sao, Nguyễn Huệ là một trang nam tử, sự nghiệp vẻ vang, cô dâu họ Bùi cũng nhờ thế mà được trở thành bậc mẫu nghi thiên hạ. Ngược lại, quận chúa Thọ Hương – con gái của Tây Sơn vương Nguyễn Nhạc – lại chịu cảnh hẩm hiu đến suốt đời, dù được gả cho Đông cung thái tử Hoàng tôn Dương. </w:t>
      </w:r>
    </w:p>
    <w:p w14:paraId="5F8D8CB4" w14:textId="6562C57D" w:rsidR="00DB7A06" w:rsidRPr="00DB7A06" w:rsidRDefault="00DB7A06" w:rsidP="0028639E">
      <w:pPr>
        <w:shd w:val="clear" w:color="auto" w:fill="FFFFFF"/>
        <w:spacing w:line="288" w:lineRule="auto"/>
        <w:ind w:firstLine="567"/>
        <w:jc w:val="both"/>
        <w:textAlignment w:val="baseline"/>
        <w:rPr>
          <w:color w:val="auto"/>
          <w:lang w:val="vi-VN" w:eastAsia="zh-CN"/>
        </w:rPr>
      </w:pPr>
      <w:r w:rsidRPr="00DB7A06">
        <w:rPr>
          <w:color w:val="auto"/>
          <w:lang w:val="vi-VN" w:eastAsia="zh-CN"/>
        </w:rPr>
        <w:lastRenderedPageBreak/>
        <w:t xml:space="preserve">Dưới mắt Thọ Hương, Đông cung “sao sao ấy”; dưới mắt ông giáo Hiến, Đông cung là “một người tầm thường”; với An, chàng ta “yếu ớt bạc nhược”, phong thái “giống như đàn bà đi chợ”. Khi chưa gặp Đông cung, mọi người háo hức trông chờ được nhìn thấy một “huyền thoại hoàng tôn” “trưởng thành trong đau khổ”, “rắn rỏi mạnh mẽ nhờ dày dạn trường đời”, “nói, cười, đi đứng, suy nghĩ y như cái hình mẫu đấng minh quân trong sách nho, đầy đủ các đức độ tu thân, tề gia, trị quốc, bình thiên hạ”. Nhưng tất cả bị sụp đổ thần tượng. Đông cung tầm thường đến thảm hại. Mới bị Nguyễn Nhạc doạ vài câu, “Đông cung xanh xám nét mặt,… Khuôn mặt bạc nhược thất thần như mặt tử thi” (Nguyen, 2007, vol.1, p.585,587,589). Nguyễn Nhạc xem thường Đông cung Dương, ông từng gọi anh ta là “chị Dương”, là “cái thằng… không có… cu” nhưng vì quyền lợi chính trị, bằng bất cứ giá nào, ông cũng phải “rước” cho được Đông cung về Quy Nhơn, kéo anh ta về phía mình. Và, ông đã hi sinh hạnh phúc của Thọ Hương khi bắt ép nàng phải lấy anh ta. </w:t>
      </w:r>
    </w:p>
    <w:p w14:paraId="545BC003" w14:textId="77777777" w:rsidR="00DB7A06" w:rsidRPr="00DB7A06" w:rsidRDefault="00DB7A06" w:rsidP="003F0332">
      <w:pPr>
        <w:shd w:val="clear" w:color="auto" w:fill="FFFFFF"/>
        <w:spacing w:line="288" w:lineRule="auto"/>
        <w:ind w:firstLine="567"/>
        <w:jc w:val="both"/>
        <w:textAlignment w:val="baseline"/>
        <w:rPr>
          <w:color w:val="auto"/>
          <w:lang w:val="vi-VN" w:eastAsia="zh-CN"/>
        </w:rPr>
      </w:pPr>
      <w:r w:rsidRPr="00DB7A06">
        <w:rPr>
          <w:color w:val="auto"/>
          <w:lang w:val="vi-VN" w:eastAsia="zh-CN"/>
        </w:rPr>
        <w:t>Thọ Hương trở thành người vợ hờ của Đông cung, vì anh ta chẳng ngó ngàng gì đến cô. Nét mặt chú rể trong đám cưới buồn hiu, gần như sợ hãi. Ngay từ đêm tân hôn, chú rể đã ngủ riêng. Đông cung nhất quyết không chịu chung chăn gối với Thọ Hương, có thể do anh ta không có bản năng đàn ông, đúng như lời trêu chọc, đồn đãi của mọi người là “cái thằng không có cu” (Nguyen, 2007, vol.1, p.580); hoặc đó là phản ứng của anh ta trước cuộc cưỡng hôn do nhu cầu chính trị. Những lí do đó đủ để chôn vùi cuộc đời một người con gái hiền lành, tử tế như Thọ Hương. Một thời gian ngắn sau, chiến lược hôn nhân không mang lại hiệu quả, Đông cung hết bị quản thúc ở An Thái, lại bị đưa đi Hà Liêu, rồi Bồng Giang; cuối cùng bỏ trốn, tự lập làm Tân Chính Vương và bị giết. Thọ Hương trở thành một góa phụ héo hon vì nỗi buồn đau thân phận hơn là vì bị chết chồng. Lòng đã băng giá từ lâu, khi biết tin Đông cung bỏ trốn và bị bắt, Thọ Hương rơm rớm nước mắt nói với An:</w:t>
      </w:r>
    </w:p>
    <w:p w14:paraId="5EE21F23" w14:textId="77777777" w:rsidR="00DB7A06" w:rsidRPr="00DB7A06" w:rsidRDefault="00DB7A06" w:rsidP="003F0332">
      <w:pPr>
        <w:shd w:val="clear" w:color="auto" w:fill="FFFFFF"/>
        <w:spacing w:line="288" w:lineRule="auto"/>
        <w:ind w:firstLine="567"/>
        <w:jc w:val="both"/>
        <w:rPr>
          <w:color w:val="auto"/>
          <w:lang w:val="vi-VN" w:eastAsia="zh-CN"/>
        </w:rPr>
      </w:pPr>
      <w:r w:rsidRPr="00DB7A06">
        <w:rPr>
          <w:color w:val="auto"/>
          <w:lang w:val="vi-VN" w:eastAsia="zh-CN"/>
        </w:rPr>
        <w:t xml:space="preserve">“–… Em không vui, nhưng cũng không buồn. Em quen rồi. Từ lâu em cứ đinh ninh mình đang ở góa, nên nghe tin, em buồn một lúc rồi thôi” (Nguyen, 2007, vol.2, p.46). Lời của người trong cuộc, nghe sao thật chua chát và đáng thương. </w:t>
      </w:r>
    </w:p>
    <w:p w14:paraId="23D158B5" w14:textId="7EE99CD8" w:rsidR="00DB7A06" w:rsidRPr="00DB7A06" w:rsidRDefault="00DB7A06" w:rsidP="003F0332">
      <w:pPr>
        <w:shd w:val="clear" w:color="auto" w:fill="FFFFFF"/>
        <w:spacing w:line="288" w:lineRule="auto"/>
        <w:ind w:firstLine="567"/>
        <w:jc w:val="both"/>
        <w:textAlignment w:val="baseline"/>
        <w:rPr>
          <w:color w:val="auto"/>
          <w:lang w:val="vi-VN" w:eastAsia="zh-CN"/>
        </w:rPr>
      </w:pPr>
      <w:r w:rsidRPr="00DB7A06">
        <w:rPr>
          <w:color w:val="auto"/>
          <w:lang w:val="vi-VN" w:eastAsia="zh-CN"/>
        </w:rPr>
        <w:t xml:space="preserve">Từ khi chính thức góa chồng, Thọ Hương sống lặng lẽ hơn, buồn hơn. Những tưởng cuộc đời cô sẽ sang trang mới tươi sáng hơn khi Lãng – thư kí riêng của Nguyễn Huệ –  có tình ý với cô, nhưng rồi quan điểm </w:t>
      </w:r>
      <w:r w:rsidR="00286AF8" w:rsidRPr="00DB7A06">
        <w:rPr>
          <w:color w:val="auto"/>
          <w:lang w:val="vi-VN" w:eastAsia="zh-CN"/>
        </w:rPr>
        <w:t xml:space="preserve">Nho </w:t>
      </w:r>
      <w:r w:rsidRPr="00DB7A06">
        <w:rPr>
          <w:color w:val="auto"/>
          <w:lang w:val="vi-VN" w:eastAsia="zh-CN"/>
        </w:rPr>
        <w:t xml:space="preserve">giáo và danh dự của hoàng tộc không cho phép họ đến với nhau. “Quận chúa bị quở mắng nghiêm khắc vì cuộc phiêu lưu tình cảm ấy”. Ngay cả người tiến bộ như Nguyễn Huệ vẫn không ủng hộ cho mối tình này. Ông tâm sự với Lãng: “Chúa thượng lẫn anh đều nhận thấy số phận Thọ Hương thật đáng thương tâm. </w:t>
      </w:r>
      <w:r w:rsidR="00286AF8">
        <w:rPr>
          <w:color w:val="auto"/>
          <w:lang w:val="vi-VN" w:eastAsia="zh-CN"/>
        </w:rPr>
        <w:t xml:space="preserve">[…] </w:t>
      </w:r>
      <w:r w:rsidRPr="00DB7A06">
        <w:rPr>
          <w:color w:val="auto"/>
          <w:lang w:val="vi-VN" w:eastAsia="zh-CN"/>
        </w:rPr>
        <w:t xml:space="preserve">Đẩy nó làm một người vợ hờ, rồi biến nó thành bà góa… Thọ Hương có lầm lỗi tầy trời đi nữa, cũng phải bỏ qua. Nhưng dĩ nhiên là không thể để cho sự việc đi quá trớn” (Nguyen, 2007, vol.2, p.240). Quan điểm của Nguyễn Huệ rất rõ ràng, và Lãng hiểu rằng mình không thể “đi quá trớn”. Vậy là quận chúa Thọ Hương phải chịu cảnh dở dang, hẩm hiu đến suốt đời. </w:t>
      </w:r>
    </w:p>
    <w:p w14:paraId="3144ED2C" w14:textId="19DE67F1" w:rsidR="00DB7A06" w:rsidRPr="00DB7A06" w:rsidRDefault="00DB7A06" w:rsidP="003F0332">
      <w:pPr>
        <w:shd w:val="clear" w:color="auto" w:fill="FFFFFF"/>
        <w:spacing w:line="288" w:lineRule="auto"/>
        <w:ind w:firstLine="567"/>
        <w:jc w:val="both"/>
        <w:rPr>
          <w:color w:val="auto"/>
          <w:lang w:val="vi-VN" w:eastAsia="zh-CN"/>
        </w:rPr>
      </w:pPr>
      <w:r w:rsidRPr="00DB7A06">
        <w:rPr>
          <w:color w:val="auto"/>
          <w:lang w:val="vi-VN" w:eastAsia="zh-CN"/>
        </w:rPr>
        <w:t xml:space="preserve">Cũng như bao vị công chúa trong lịch sử từng bị đem ra gả bán như một cách đổi lấy đất đai, thế lực và hòa bình, công chúa Ngọc Hân cũng vậy. Vua Lê muốn ràng buộc tình </w:t>
      </w:r>
      <w:r w:rsidRPr="00DB7A06">
        <w:rPr>
          <w:color w:val="auto"/>
          <w:lang w:val="vi-VN" w:eastAsia="zh-CN"/>
        </w:rPr>
        <w:lastRenderedPageBreak/>
        <w:t>thân với Nguyễn Huệ, để cho nhà Tây Sơn và nhà Lê đời đời làm thông gia với nhau, nhà vua già nua và triều đình yếu ớt của mình có nơi nương tựa. Nghe tin nhà vua muốn gả công chúa cho mình, Nguyễn Huệ đùa cợt: “– Xưa nay những kẻ xa nhà, tình chăn gối rất cần thiết. Hoàng thượng cũng xét đến chuyện ấy à? Ừ, em vua nước Tây làm rể Hoàng đế nước Nam, môn đăng hộ đối như thế, tưởng không mấy ai được”. Khi mọi người trong phòng cười ồ, Nguyễn Huệ lại nói: “– Ta đùa đấy thôi. Hoàng thượng nghĩ vậy thật là “Lão mưu đa kế”. Hoàng thượng muốn cho hai nước hiếu hòa với nhau”. Vì nổi trội hơn về nhan sắc, công chúa thứ chín là Ngọc Hân được chọn. Nguyễn Huệ đồng tình nhưng lại trả lời bằng giọng bông đùa: “…Ta mới chỉ quen gái Nam hà, chưa biết con gái Bắc hà. Nay cũng nên thử xem một chuyến xem có tốt không?”. Sau đó, Nguyễn Huệ tâm sự với thư kí của mình: “Ta nói gái Nam, gái Bắc chỉ để đùa cợt cho vui. Thực ra, nếu không làm thế, thì lấy cái danh gì... Trịnh đã bị diệt, triều đình như cái nhà thiếu cột. Bây giờ ta là rể trong nhà, rể lo chuyện giúp cho ông nhạc là hợp lí, hợp tình” (Nguyen, 2007, vol.2, p.607,608,609).</w:t>
      </w:r>
    </w:p>
    <w:p w14:paraId="3C4B8D85" w14:textId="633301E7" w:rsidR="00DB7A06" w:rsidRPr="00DB7A06" w:rsidRDefault="00DB7A06" w:rsidP="003F0332">
      <w:pPr>
        <w:shd w:val="clear" w:color="auto" w:fill="FFFFFF"/>
        <w:spacing w:line="288" w:lineRule="auto"/>
        <w:ind w:firstLine="567"/>
        <w:jc w:val="both"/>
        <w:rPr>
          <w:color w:val="auto"/>
          <w:lang w:val="vi-VN" w:eastAsia="zh-CN"/>
        </w:rPr>
      </w:pPr>
      <w:r w:rsidRPr="00DB7A06">
        <w:rPr>
          <w:color w:val="auto"/>
          <w:lang w:val="vi-VN" w:eastAsia="zh-CN"/>
        </w:rPr>
        <w:t xml:space="preserve">Phân tích đoạn đối thoại trên, sẽ thấy dù với giọng bông đùa hay nghiêm túc, những người đàn ông đang bàn đến cuộc hôn nhân này, mà nhất là Nguyễn Huệ, đều không xem trọng công chúa Ngọc Hân. Những người đàn ông chơi ván cờ lịch sử này chẳng ai quan tâm đến tâm trạng, cảm xúc của quân cờ người. Ngọc Hân mang theo những âu lo, hoang mang, buồn bã đi lấy chồng. Dẫu rằng, Nguyễn Huệ có hứa với công chúa: “Ta sẽ không cho phép bất cứ ai, dù là quỷ thần, được làm cho Công chúa khổ. Công chúa hãy yên tâm”; nhưng chính ngay sau câu nói này, tác giả đã viết tiếp một câu khác: “Nguyễn Huệ nói thế nhưng chính ông cũng không yên tâm!” (Nguyen, 2007, vol.2, p.621). </w:t>
      </w:r>
    </w:p>
    <w:p w14:paraId="39810DAB" w14:textId="77777777" w:rsidR="00DB7A06" w:rsidRPr="00DB7A06" w:rsidRDefault="00DB7A06" w:rsidP="003F0332">
      <w:pPr>
        <w:shd w:val="clear" w:color="auto" w:fill="FFFFFF"/>
        <w:spacing w:line="288" w:lineRule="auto"/>
        <w:ind w:firstLine="567"/>
        <w:jc w:val="both"/>
        <w:rPr>
          <w:color w:val="auto"/>
          <w:lang w:val="vi-VN" w:eastAsia="zh-CN"/>
        </w:rPr>
      </w:pPr>
      <w:r w:rsidRPr="00DB7A06">
        <w:rPr>
          <w:color w:val="auto"/>
          <w:lang w:val="vi-VN" w:eastAsia="zh-CN"/>
        </w:rPr>
        <w:t xml:space="preserve">Đúng vậy, Nguyễn Huệ yên tâm sao được khi trước mắt ông, cô dâu mới “rõ ràng hiển hiện hình ảnh một đứa trẻ lạc loài”. “Ông cảm thấy bất nhẫn. Yếu đuối. Hổ thẹn nữa”. Nguyễn Huệ gục đầu vào gối công chúa như một cử chỉ sám hối. Ông sám hối vì đang “phạm cái tội tày trời là phá phách sự toàn mĩ của trời đất”, nhưng tự trong sâu thẳm, ông sám hối vì “sẽ còn đảo lộn trật tự của một đất nước” – đất nước mà cha của nàng đang làm vua. </w:t>
      </w:r>
    </w:p>
    <w:p w14:paraId="26F6379C" w14:textId="53F44474" w:rsidR="00DB7A06" w:rsidRPr="00DB7A06" w:rsidRDefault="00DB7A06" w:rsidP="003F0332">
      <w:pPr>
        <w:shd w:val="clear" w:color="auto" w:fill="FFFFFF"/>
        <w:spacing w:line="288" w:lineRule="auto"/>
        <w:ind w:firstLine="567"/>
        <w:jc w:val="both"/>
        <w:rPr>
          <w:color w:val="auto"/>
          <w:lang w:val="vi-VN" w:eastAsia="zh-CN"/>
        </w:rPr>
      </w:pPr>
      <w:r w:rsidRPr="00DB7A06">
        <w:rPr>
          <w:color w:val="auto"/>
          <w:lang w:val="vi-VN" w:eastAsia="zh-CN"/>
        </w:rPr>
        <w:t xml:space="preserve">Giữa cuộc tranh đoạt khốc liệt của ba phe bảy phái, công chúa Ngọc Hân bé nhỏ, hiền lành vừa hãnh diện vừa sợ hãi khi được gả cho Bắc Bình vương Nguyễn Huệ. “Ngọc Hân không hiểu mình đang cảm thấy điều gì, vui hay buồn, không biết cả điều đang nghĩ” (Nguyen, 2007, vol.2, p.614). Nàng hoang mang bối rối, nàng tự ti mặc cảm, nàng lo lắng khi đối diện với phu quân và cả chính thất hoàng hậu của ông. Trong toàn bộ tác phẩm, công chúa Ngọc Hân có một trí thông minh đặc biệt, óc mẫn cảm, và tài thi phú nhưng lại luôn nhỏ nhoi, yếu đuối đến tội nghiệp trong hôn nhân. Sự bạo dạn đầu tiên của nàng, là hỏi về người vợ Quy Nhơn của Nguyễn Huệ. Nàng muốn biết “phu nhân sẽ nghĩ gì, làm gì khi nhận được tin không vui ở Thăng Long”. Đó là chi tiết giàu nữ tính nhất của nàng, hơn cả khi nàng chờ đón đứa con đầu lòng ra đời hay ngồi khâu hoàng bào cho Nguyễn Huệ đăng quang. Con vua Lê và trở thành vợ vua Nguyễn, địa vị của Ngọc Hân công chúa rất cao, nhưng trong gia đình mới, thân phận của nàng vẫn thấp. Nàng ý thức được tình thế hôn nhân của </w:t>
      </w:r>
      <w:r w:rsidRPr="00DB7A06">
        <w:rPr>
          <w:color w:val="auto"/>
          <w:lang w:val="vi-VN" w:eastAsia="zh-CN"/>
        </w:rPr>
        <w:lastRenderedPageBreak/>
        <w:t xml:space="preserve">mình, nàng như một quân cờ trên bàn cờ lịch sử. Nàng quan tâm đến cảm xúc và thái độ của phu nhân, vừa là sự e sợ cho riêng mình, vừa là sự cảm thông với người đàn bà bị chia sớt tình cảm, lâm vào cảnh có mới nới cũ. </w:t>
      </w:r>
    </w:p>
    <w:p w14:paraId="3959D33E" w14:textId="77777777" w:rsidR="00DB7A06" w:rsidRPr="00DB7A06" w:rsidRDefault="00DB7A06" w:rsidP="003F0332">
      <w:pPr>
        <w:shd w:val="clear" w:color="auto" w:fill="FFFFFF"/>
        <w:spacing w:line="288" w:lineRule="auto"/>
        <w:ind w:firstLine="567"/>
        <w:jc w:val="both"/>
        <w:rPr>
          <w:color w:val="auto"/>
          <w:lang w:val="vi-VN" w:eastAsia="zh-CN"/>
        </w:rPr>
      </w:pPr>
      <w:r w:rsidRPr="00DB7A06">
        <w:rPr>
          <w:color w:val="auto"/>
          <w:lang w:val="vi-VN" w:eastAsia="zh-CN"/>
        </w:rPr>
        <w:t>Thọ Hương và Ngọc Hân đều là lá ngọc cành vàng, nhưng khi cuộc tranh đoạt quyền lực nổ ra, họ bị biến thành công cụ thực hiện mưu lược chiến tranh của đàn ông. Nếu cần hi sinh, phụ nữ là đối tượng được nhìn thấy, nghĩ đến trước tiên. Khi bị biến thành nạn nhân của lịch sử, dù là con vua, vợ vua, thì cũng bạc phận mà thôi. Đồng thời, từ bi kịch của những người phụ nữ, ta thấy rõ bi kịch tinh thần của những người đàn ông gắn bó với họ khi tất cả cùng trở thành nạn nhân của chế độ gia trưởng.</w:t>
      </w:r>
    </w:p>
    <w:p w14:paraId="4609D6FA" w14:textId="77777777" w:rsidR="00DB7A06" w:rsidRPr="00DB7A06" w:rsidRDefault="00DB7A06" w:rsidP="00DB7A06">
      <w:pPr>
        <w:shd w:val="clear" w:color="auto" w:fill="FFFFFF"/>
        <w:spacing w:line="288" w:lineRule="auto"/>
        <w:jc w:val="both"/>
        <w:rPr>
          <w:color w:val="auto"/>
          <w:lang w:val="vi-VN" w:eastAsia="zh-CN"/>
        </w:rPr>
      </w:pPr>
      <w:r w:rsidRPr="00DB7A06">
        <w:rPr>
          <w:b/>
          <w:bCs/>
          <w:i/>
          <w:iCs/>
          <w:color w:val="auto"/>
          <w:lang w:val="vi-VN" w:eastAsia="zh-CN"/>
        </w:rPr>
        <w:t xml:space="preserve">2.3. </w:t>
      </w:r>
      <w:r w:rsidRPr="00DB7A06">
        <w:rPr>
          <w:b/>
          <w:bCs/>
          <w:i/>
          <w:iCs/>
          <w:color w:val="auto"/>
          <w:lang w:val="vi-VN" w:eastAsia="zh-CN"/>
        </w:rPr>
        <w:tab/>
        <w:t>Định giới trong mối quan hệ với chế độ gia trưởng và thi pháp nhân vật</w:t>
      </w:r>
      <w:r w:rsidRPr="00DB7A06">
        <w:rPr>
          <w:color w:val="auto"/>
          <w:lang w:val="vi-VN" w:eastAsia="zh-CN"/>
        </w:rPr>
        <w:t xml:space="preserve"> </w:t>
      </w:r>
    </w:p>
    <w:p w14:paraId="02890C6A" w14:textId="476D79B1" w:rsidR="00DB7A06" w:rsidRPr="00DB7A06" w:rsidRDefault="00DB7A06" w:rsidP="003F0332">
      <w:pPr>
        <w:shd w:val="clear" w:color="auto" w:fill="FFFFFF"/>
        <w:spacing w:line="288" w:lineRule="auto"/>
        <w:ind w:firstLine="567"/>
        <w:jc w:val="both"/>
        <w:rPr>
          <w:color w:val="auto"/>
          <w:lang w:val="vi-VN" w:eastAsia="zh-CN"/>
        </w:rPr>
      </w:pPr>
      <w:r w:rsidRPr="00DB7A06">
        <w:rPr>
          <w:color w:val="auto"/>
          <w:lang w:val="vi-VN" w:eastAsia="zh-CN"/>
        </w:rPr>
        <w:t xml:space="preserve">Khảo sát nhân vật trong </w:t>
      </w:r>
      <w:r w:rsidRPr="00DB7A06">
        <w:rPr>
          <w:i/>
          <w:iCs/>
          <w:color w:val="auto"/>
          <w:lang w:val="vi-VN" w:eastAsia="zh-CN"/>
        </w:rPr>
        <w:t>Sông Côn mùa lũ</w:t>
      </w:r>
      <w:r w:rsidRPr="00DB7A06">
        <w:rPr>
          <w:color w:val="auto"/>
          <w:lang w:val="vi-VN" w:eastAsia="zh-CN"/>
        </w:rPr>
        <w:t xml:space="preserve">, có thể thấy đa số những nhân vật có liên quan trực tiếp hoặc gián tiếp đến việc bị định giới đều có đời sống nội tâm phức tạp, nghĩa là việc bị định giới đã khiến nhân vật tròn đầy hơn, xét về mặt thi pháp nhân vật. Nếu không bị chia tách nhau, Nguyễn Huệ sẽ không biết nỗi đau của kẻ bị phụ tình; An không mang nỗi dằn vặt, ấm ức vì ở gần bên “người ta” mà suốt đời phải chịu xa cách nghìn trùng. Nếu Thọ Hương không bị ép duyên và trở thành góa phụ, Lãng sẽ không có sự biến chuyển tình cảm với cô từ nỗi thương cảm đến thương thầm trộm nhớ. Công chúa Ngọc Hân cũng bộc lộ nội tâm rõ nhất lúc chuẩn bị lấy chồng. Đặc biệt, hai nhân vật nam có nhiều suy tư nhất là Nguyễn Huệ và Lãng thì những suy tư ấy đều liên quan đến quyết định mang tính định giới của Nguyễn Nhạc. Nếu các nhân vật nữ trực tiếp bị định giới thì Nguyễn Huệ và Lãng cũng là nạn nhân chịu liên đới. Họ bị áp đặt, áp bức tinh thần bởi chế độ gia trưởng. Khi kết hợp với điểm nhìn định giới, </w:t>
      </w:r>
      <w:r w:rsidR="00286AF8" w:rsidRPr="00DB7A06">
        <w:rPr>
          <w:color w:val="auto"/>
          <w:lang w:val="vi-VN" w:eastAsia="zh-CN"/>
        </w:rPr>
        <w:t xml:space="preserve">chế độ gia trưởng </w:t>
      </w:r>
      <w:r w:rsidRPr="00DB7A06">
        <w:rPr>
          <w:color w:val="auto"/>
          <w:lang w:val="vi-VN" w:eastAsia="zh-CN"/>
        </w:rPr>
        <w:t xml:space="preserve">sẽ gây ra những đổ vỡ, mất mát, tổn thương cho các nhân vật, từ người có quyền thế đến kẻ thứ dân. Là nạn nhân của định giới, không chỉ các nhân vật nữ mà vì liên quan đến họ, các nhân vật nam cũng chịu chung nỗi đau khổ vì tình. </w:t>
      </w:r>
    </w:p>
    <w:p w14:paraId="5EADFEF2" w14:textId="1B2CBE9E" w:rsidR="00DB7A06" w:rsidRPr="00DB7A06" w:rsidRDefault="00DB7A06" w:rsidP="003F0332">
      <w:pPr>
        <w:shd w:val="clear" w:color="auto" w:fill="FFFFFF"/>
        <w:spacing w:line="288" w:lineRule="auto"/>
        <w:ind w:firstLine="567"/>
        <w:jc w:val="both"/>
        <w:rPr>
          <w:color w:val="auto"/>
          <w:lang w:val="vi-VN" w:eastAsia="zh-CN"/>
        </w:rPr>
      </w:pPr>
      <w:r w:rsidRPr="00DB7A06">
        <w:rPr>
          <w:color w:val="auto"/>
          <w:lang w:val="vi-VN" w:eastAsia="zh-CN"/>
        </w:rPr>
        <w:t>Chế độ gia trưởng là khái niệm nền tảng quan trọng trong các nghiên cứu về giới. Mặc dù, vấn đề này từ lâu đã trở nên quan trọng trong các phân tích nữ quyền luận, nhưng ở phương Đông, hễ nói đến gia trưởng, người ta thường hạn chế trong các mối quan hệ giới, “như thể chỉ xảy ra giữa phụ nữ và nam giới” (Pilcher &amp; Whelehan, 2022, p.60,61,62). Trên thực tế, lí thuyết về chế độ gia trưởng còn “phân tích các nam tính trong mối quan hệ với nhau cũng như với các nữ tính trong trật tự giới”. Bởi vì, chế độ gia trưởng gây ra tổn thương cho cả nam giới lẫn phụ nữ, nó củng cố sự không khoan dung trong tôn giáo, và phân biệt chủng tộc, ngăn chặn tình yêu giữa những người ngang hàng, ngăn cản dân chủ đích thực” (Pilcher &amp; Whelehan, 2022, p.64).</w:t>
      </w:r>
    </w:p>
    <w:p w14:paraId="541A6BD9" w14:textId="081CED16" w:rsidR="00DB7A06" w:rsidRPr="00DB7A06" w:rsidRDefault="00DB7A06" w:rsidP="003F0332">
      <w:pPr>
        <w:shd w:val="clear" w:color="auto" w:fill="FFFFFF"/>
        <w:spacing w:line="288" w:lineRule="auto"/>
        <w:ind w:firstLine="567"/>
        <w:jc w:val="both"/>
        <w:rPr>
          <w:color w:val="auto"/>
          <w:lang w:val="vi-VN" w:eastAsia="zh-CN"/>
        </w:rPr>
      </w:pPr>
      <w:r w:rsidRPr="00DB7A06">
        <w:rPr>
          <w:color w:val="auto"/>
          <w:lang w:val="vi-VN" w:eastAsia="zh-CN"/>
        </w:rPr>
        <w:t xml:space="preserve">Trong </w:t>
      </w:r>
      <w:r w:rsidRPr="00DB7A06">
        <w:rPr>
          <w:i/>
          <w:iCs/>
          <w:color w:val="auto"/>
          <w:lang w:val="vi-VN" w:eastAsia="zh-CN"/>
        </w:rPr>
        <w:t>Sông Côn mùa lũ</w:t>
      </w:r>
      <w:r w:rsidRPr="00DB7A06">
        <w:rPr>
          <w:color w:val="auto"/>
          <w:lang w:val="vi-VN" w:eastAsia="zh-CN"/>
        </w:rPr>
        <w:t xml:space="preserve">, Nguyễn Nhạc vừa là anh cả, vừa là Tây Sơn vương. Quan hệ giữa ông với Nguyễn Huệ vừa có tính chất gia đình: anh – em, vừa có tính chất xã hội: vua </w:t>
      </w:r>
      <w:r w:rsidRPr="00DB7A06">
        <w:rPr>
          <w:color w:val="auto"/>
          <w:lang w:val="vi-VN" w:eastAsia="zh-CN"/>
        </w:rPr>
        <w:softHyphen/>
        <w:t xml:space="preserve">–  tôi. Vậy là dù sau này, Nguyễn Huệ tài nghiêng thiên hạ, tiêu diệt họ Nguyễn ở Gia Định, phá tan mấy vạn quân Xiêm, hạ thành Phú Xuân nội trong một đêm, và lấy Bắc Hà trong </w:t>
      </w:r>
      <w:r w:rsidRPr="00DB7A06">
        <w:rPr>
          <w:color w:val="auto"/>
          <w:lang w:val="vi-VN" w:eastAsia="zh-CN"/>
        </w:rPr>
        <w:lastRenderedPageBreak/>
        <w:t xml:space="preserve">vòng mười ngày, nhưng khi còn ở Tây Sơn thượng, anh cũng không thể tự quyết định hôn nhân của mình. Nguyễn Nhạc chia rẽ mối tình của Huệ và An. Từ đó, An như người bị mất phương hướng, một mặt, cô cam phận thuyền theo lái gái theo chồng khi sống với Lợi; mặt khác, tự sâu thẳm trong tâm hồn An, nỗi nhớ về những ngày tháng bên Huệ hầu như không hề phôi pha. An hết lòng vì chồng con, nhưng cô với Lợi chẳng khác nào “bông hoa lài cắm bãi cứt trâu”. Vì thế, cô luôn khao khát được biết tin về Huệ. Từ sau khi lấy chồng, An chỉ có thể nghe ngóng, hỏi han “anh ấy”, “ông ấy”, “người ta” qua Lãng – em trai thân thiết của mình, cũng là thư kí của Huệ. Có khi cô tiếc nuối nhớ thương, có khi hờn giận bởi vì giữa hai người vừa có tình yêu sâu nặng, vừa có ân oán khó lòng hoá giải, nhưng trọn đời mình, An luôn nuôi dưỡng và đánh thức kỉ niệm xao xuyến ngọt ngào của những ngày bên Huệ. Dù cho Huệ, với tư cách là vua của đất Phú Xuân đã ra lệnh tử hình chồng của An vì tội phản bội và An phải ra đi, từ biệt mảnh đất có “ông ấy” trị vì, thì đến lúc Nguyễn Huệ băng hà, cô vẫn lặng lẽ trở về tiễn đưa một phần còn lại của tâm hồn mình vào cõi hư vô. </w:t>
      </w:r>
      <w:r w:rsidR="004B15D2">
        <w:rPr>
          <w:color w:val="auto"/>
          <w:lang w:val="vi-VN" w:eastAsia="zh-CN"/>
        </w:rPr>
        <w:t>“</w:t>
      </w:r>
      <w:r w:rsidRPr="00DB7A06">
        <w:rPr>
          <w:color w:val="auto"/>
          <w:lang w:val="vi-VN" w:eastAsia="zh-CN"/>
        </w:rPr>
        <w:t>Quanh chị người ta thở dài, người ta thì thào. Chị không nghe gì cả. Chị sống và chết riêng lẻ trong thế giới của chị!” (Nguyen, 2007, vol.3, p.535). Thế giới ấy từ nay không còn một người để mà nhớ nhung, trách cứ, hờn dỗi, hi vọng và tuyệt vọng. An trở về, tiếp nối những tháng ngày cô độc cho cuộc đời vốn không hạnh phúc của mình.</w:t>
      </w:r>
    </w:p>
    <w:p w14:paraId="14A83DD3" w14:textId="77777777" w:rsidR="00DB7A06" w:rsidRPr="00DB7A06" w:rsidRDefault="00DB7A06" w:rsidP="003F0332">
      <w:pPr>
        <w:spacing w:line="288" w:lineRule="auto"/>
        <w:ind w:firstLine="567"/>
        <w:jc w:val="both"/>
        <w:textAlignment w:val="baseline"/>
        <w:rPr>
          <w:color w:val="auto"/>
          <w:lang w:val="vi-VN" w:eastAsia="zh-CN"/>
        </w:rPr>
      </w:pPr>
      <w:r w:rsidRPr="00DB7A06">
        <w:rPr>
          <w:color w:val="auto"/>
          <w:lang w:val="vi-VN" w:eastAsia="zh-CN"/>
        </w:rPr>
        <w:t>Không chỉ An bất hạnh, Nguyễn Huệ dù có trong tay cả thiên hạ, nhưng không thể có tri âm tri kỷ bên mình. Quả là, “phía khác của anh hùng rất nhiều khi là bi kịch” (Tran, 2012). Từ sự áp đặt gia trưởng, hôn nhân của Huệ không chỉ là việc riêng, mà can hệ đến vận nước. Huệ mất đi hạnh phúc lứa đôi, cuộc sống đồng sàng dị mộng với những người vợ không thể nào lấp đầy mất mát một thời, cũng là mất mát cả đời của ông. “Có cảm tưởng Quang Trung cũng chỉ là một nạn nhân của lịch sử” (Tran, 2012).</w:t>
      </w:r>
    </w:p>
    <w:p w14:paraId="155880E7" w14:textId="056C8C00" w:rsidR="00DB7A06" w:rsidRPr="00DB7A06" w:rsidRDefault="00DB7A06" w:rsidP="003F0332">
      <w:pPr>
        <w:spacing w:line="288" w:lineRule="auto"/>
        <w:ind w:firstLine="567"/>
        <w:jc w:val="both"/>
        <w:textAlignment w:val="baseline"/>
        <w:rPr>
          <w:color w:val="auto"/>
          <w:lang w:val="vi-VN" w:eastAsia="zh-CN"/>
        </w:rPr>
      </w:pPr>
      <w:r w:rsidRPr="00DB7A06">
        <w:rPr>
          <w:color w:val="auto"/>
          <w:lang w:val="vi-VN" w:eastAsia="zh-CN"/>
        </w:rPr>
        <w:t>Ngày biết tin An lấy chồng, Huệ ngồi bất động, “mặt gục vào hai đầu gối như một pho tượng lính thú nhớ nhà…” (Nguyen, 2007, vol.1, p.697). Hôm cưới An, Huệ không hiểu vì sao tự nhiên An nhìn mình với đôi mắt căm hận. Anh hoang mang, chẳng hiểu mình có lỗi gì, cảm giác tiếc nuối dần dần loang ra, xâm chiếm hồn anh</w:t>
      </w:r>
      <w:r w:rsidR="0028639E">
        <w:rPr>
          <w:color w:val="auto"/>
          <w:lang w:val="vi-VN" w:eastAsia="zh-CN"/>
        </w:rPr>
        <w:t xml:space="preserve">. </w:t>
      </w:r>
      <w:r w:rsidRPr="00DB7A06">
        <w:rPr>
          <w:color w:val="auto"/>
          <w:lang w:val="vi-VN" w:eastAsia="zh-CN"/>
        </w:rPr>
        <w:t xml:space="preserve">Cảm giác đó, tâm trạng đầy “nỗi niềm ưu tư xúc cảm” (Doan, 2023, p.96) đó đeo đẳng suốt đời Huệ. Trong những người đàn bà đi qua đời </w:t>
      </w:r>
      <w:r w:rsidR="004B15D2">
        <w:rPr>
          <w:color w:val="auto"/>
          <w:lang w:val="vi-VN" w:eastAsia="zh-CN"/>
        </w:rPr>
        <w:t>Huệ</w:t>
      </w:r>
      <w:r w:rsidRPr="00DB7A06">
        <w:rPr>
          <w:color w:val="auto"/>
          <w:lang w:val="vi-VN" w:eastAsia="zh-CN"/>
        </w:rPr>
        <w:t xml:space="preserve">, An là người khiến ông nặng lòng nhất. Ngay cả trong đêm tân hôn với công chúa Ngọc Hân, “Nguyễn Huệ xúc động đến nỗi nhịp tim đập mạnh, khi thấy Công chúa có một chiếc cổ cao và trắng y như cổ một người con gái thời xưa” (Nguyen, 2007, vol.2, p.617). Trải qua một đời trận mạc dạn dày sương gió không biết sợ là gì, vậy mà An vẫn là điểm yếu của ông. Ông sợ nước mắt của nàng, sợ nàng thốt lên những lời cay đắng, sợ nàng khổ. Bởi vì ông biết, những trầm luân dang dở của nàng, những đắng đót của lòng ông là do ông không bước qua được rào cản của sự gia trưởng trong hai cuộc hôn nhân của An và của mình; mà lẽ ra, giữa hai người chỉ nên có một cuộc hôn nhân. </w:t>
      </w:r>
    </w:p>
    <w:p w14:paraId="7F55C8B3" w14:textId="41D15021" w:rsidR="00DB7A06" w:rsidRPr="00DB7A06" w:rsidRDefault="00DB7A06" w:rsidP="003F0332">
      <w:pPr>
        <w:shd w:val="clear" w:color="auto" w:fill="FFFFFF"/>
        <w:spacing w:line="288" w:lineRule="auto"/>
        <w:ind w:firstLine="567"/>
        <w:jc w:val="both"/>
        <w:rPr>
          <w:color w:val="auto"/>
          <w:lang w:val="vi-VN" w:eastAsia="zh-CN"/>
        </w:rPr>
      </w:pPr>
      <w:r w:rsidRPr="00DB7A06">
        <w:rPr>
          <w:color w:val="auto"/>
          <w:lang w:val="vi-VN" w:eastAsia="zh-CN"/>
        </w:rPr>
        <w:t xml:space="preserve">Với Thọ Hương, sự áp đặt của chế độ gia trưởng lại càng quyết liệt. Một lần là nàng phải lấy chồng (Đông cung Dương) và một lần là không được phép lấy chồng (Lãng). Sau </w:t>
      </w:r>
      <w:r w:rsidRPr="00DB7A06">
        <w:rPr>
          <w:color w:val="auto"/>
          <w:lang w:val="vi-VN" w:eastAsia="zh-CN"/>
        </w:rPr>
        <w:lastRenderedPageBreak/>
        <w:t xml:space="preserve">khi Đông Cung chết, Thọ Hương sống lặng lẽ và già nua. Bằng sự tương thông chỉ có được ở những người yêu nhau, Lãng đã cảm nhận được nỗi đau khổ của nàng. </w:t>
      </w:r>
      <w:r w:rsidR="004B15D2">
        <w:rPr>
          <w:color w:val="auto"/>
          <w:lang w:val="vi-VN" w:eastAsia="zh-CN"/>
        </w:rPr>
        <w:t>“</w:t>
      </w:r>
      <w:r w:rsidRPr="00DB7A06">
        <w:rPr>
          <w:color w:val="auto"/>
          <w:lang w:val="vi-VN" w:eastAsia="zh-CN"/>
        </w:rPr>
        <w:t xml:space="preserve">Lãng xúc động đến ngộp thở trước nỗi thống khổ da diết này!” (Nguyen, 2007, vol.2, p.161). “Lãng xúc động trước hình ảnh người con gái sớm thành nạn nhân của các trò chơi lịch sử, </w:t>
      </w:r>
      <w:r w:rsidR="004B15D2">
        <w:rPr>
          <w:color w:val="auto"/>
          <w:lang w:val="vi-VN" w:eastAsia="zh-CN"/>
        </w:rPr>
        <w:t xml:space="preserve">[…] </w:t>
      </w:r>
      <w:r w:rsidRPr="00DB7A06">
        <w:rPr>
          <w:color w:val="auto"/>
          <w:lang w:val="vi-VN" w:eastAsia="zh-CN"/>
        </w:rPr>
        <w:t xml:space="preserve">mọi sự rối rắm phi lí đổ lên đầu người con gái chưa đủ hai mươi. </w:t>
      </w:r>
      <w:r w:rsidR="004B15D2">
        <w:rPr>
          <w:color w:val="auto"/>
          <w:lang w:val="vi-VN" w:eastAsia="zh-CN"/>
        </w:rPr>
        <w:t xml:space="preserve">[…] </w:t>
      </w:r>
      <w:r w:rsidRPr="00DB7A06">
        <w:rPr>
          <w:color w:val="auto"/>
          <w:lang w:val="vi-VN" w:eastAsia="zh-CN"/>
        </w:rPr>
        <w:t>Trước mắt anh là hiện thân của sự đau khổ tột cùng, là nạn nhân của một thứ số phận cay nghiệt. Nếu có thể làm ngay được bất cứ việc gì, kể cả nhảy vào lửa để cho người con gái đau khổ kia bỏ chiếc khăn quàng đầu mầu nâu xuống, ngửng mặt tươi cười nhìn thẳng vào đời sống, đùa giỡn chạy nhảy tự nhiên như mọi thiếu nữ yêu đời khác, thì Lãng đã không chút do dự. Anh cảm thấy có bổn phận cao thượng và thiêng liêng là đem lại nụ cười cho góa phụ trẻ tuổi bất hạnh đó. Đời anh, nếu chỉ hoàn tất mỗi một trách vụ này thôi, cũng đủ có ý nghĩa rồi” (Nguyen, 2007, vol.2, p.189). Hầu như ngoài Lãng, An và mẹ của Thọ Hương, chẳng có ai, đặc biệt là cha nàng, nhận ra và chia sẻ với nỗi niềm góa bụa của nàng. Nàng chua chát nói với An: “Em chẳng khác nào viên đá lót đường cho người ta dẫm lên trên. Thân em bị chà đạp, đau xót, lấm láp mà không ai thương xót…” (Nguyen, 2007, vol.2, p.163). Vậy mà, khi có Lãng thương xót, thì nàng lại càng bơ vơ, bởi vì cha nàng và cả chú ruột là Nguyễn Huệ đều không cho phép nàng lấy người không môn đăng hộ đối. Đã từng đau khổ vì không lấy được người mình yêu, nhưng bây giờ, vì lợi ích gia tộc, Nguyễn Huệ cũng không ủng hộ mối tình của Lãng và Thọ Hương. Bởi vì, dù là thư kí của Nguyễn Huệ, nhưng Lãng vẫn chỉ là thường dân, trong khi Thọ Hương dẫu góa chồng nhưng lại là quận chúa. Mối tình chớm nở đã vội bị chặn đứng. Quận chúa héo hon; Lãng cũng long đong về tình duyên lẫn sự nghiệp. Cuối cùng, anh chọn đời ẩn sĩ, đi tìm cái đẹp của đất trời kết tinh trong loài hoa mặc lan</w:t>
      </w:r>
      <w:r w:rsidR="00286AF8">
        <w:rPr>
          <w:color w:val="auto"/>
          <w:lang w:val="vi-VN" w:eastAsia="zh-CN"/>
        </w:rPr>
        <w:t>,</w:t>
      </w:r>
      <w:r w:rsidRPr="00DB7A06">
        <w:rPr>
          <w:color w:val="auto"/>
          <w:lang w:val="vi-VN" w:eastAsia="zh-CN"/>
        </w:rPr>
        <w:t xml:space="preserve"> và </w:t>
      </w:r>
      <w:r w:rsidR="00286AF8">
        <w:rPr>
          <w:color w:val="auto"/>
          <w:lang w:val="vi-VN" w:eastAsia="zh-CN"/>
        </w:rPr>
        <w:t xml:space="preserve">anh </w:t>
      </w:r>
      <w:r w:rsidRPr="00DB7A06">
        <w:rPr>
          <w:color w:val="auto"/>
          <w:lang w:val="vi-VN" w:eastAsia="zh-CN"/>
        </w:rPr>
        <w:t xml:space="preserve">biệt tích không về. </w:t>
      </w:r>
    </w:p>
    <w:p w14:paraId="1901705E" w14:textId="77777777" w:rsidR="00DB7A06" w:rsidRPr="00DB7A06" w:rsidRDefault="00DB7A06" w:rsidP="003F0332">
      <w:pPr>
        <w:shd w:val="clear" w:color="auto" w:fill="FFFFFF"/>
        <w:spacing w:line="288" w:lineRule="auto"/>
        <w:ind w:firstLine="567"/>
        <w:jc w:val="both"/>
        <w:rPr>
          <w:color w:val="auto"/>
          <w:lang w:val="vi-VN" w:eastAsia="zh-CN"/>
        </w:rPr>
      </w:pPr>
      <w:r w:rsidRPr="00DB7A06">
        <w:rPr>
          <w:color w:val="auto"/>
          <w:lang w:val="vi-VN" w:eastAsia="zh-CN"/>
        </w:rPr>
        <w:t>Huệ, An, Thọ Hương, Lãng đều là nạn nhân của sự định giới và chế độ gia trưởng. Vừa “chia tách giới” – xác lập quyền của nam giới, vừa phân biệt cao thấp giữa những người cùng giới theo “quyền cai trị của người cha” (</w:t>
      </w:r>
      <w:r w:rsidRPr="00DB7A06">
        <w:rPr>
          <w:color w:val="auto"/>
          <w:shd w:val="clear" w:color="auto" w:fill="FFFFFF"/>
          <w:lang w:val="vi-VN" w:eastAsia="zh-CN"/>
        </w:rPr>
        <w:t>Mitchell, 1974,</w:t>
      </w:r>
      <w:r w:rsidRPr="00DB7A06">
        <w:rPr>
          <w:i/>
          <w:iCs/>
          <w:color w:val="auto"/>
          <w:shd w:val="clear" w:color="auto" w:fill="FFFFFF"/>
          <w:lang w:val="vi-VN" w:eastAsia="zh-CN"/>
        </w:rPr>
        <w:t> </w:t>
      </w:r>
      <w:r w:rsidRPr="00DB7A06">
        <w:rPr>
          <w:color w:val="auto"/>
          <w:lang w:val="vi-VN" w:eastAsia="zh-CN"/>
        </w:rPr>
        <w:t xml:space="preserve">p.409),  sự gia trưởng đã tạo nên những bất hạnh, ngang trái, bi kịch cho cuộc đời của các nhân vật. Mỗi nhân vật đều có hoàn cảnh và tính cách khác nhau, nhưng họ giống nhau ở một điểm duy nhất, đó là sự cam chịu. Cam chịu chính là những mảng đời tư bên cạnh bức tranh lịch sử – thế sự, cho thấy rằng ngoài tiếng binh đao vang động làm nên những cuộc đổi thay long trời lở đất của lịch sử, vẫn còn có nhiều tiếng thở dài thân phận của cá nhân. Từ đó, người đọc nhận ra rằng, thay đổi căn bản nhất vẫn là thay đổi cách nhìn về con người và những gì liên quan đến con người, nếu không, mọi nỗ lực của lịch sử chỉ đem lại quyền lợi cho các yếu nhân mà thôi.  </w:t>
      </w:r>
    </w:p>
    <w:p w14:paraId="67408B01" w14:textId="0203214C" w:rsidR="00DB7A06" w:rsidRPr="00DB7A06" w:rsidRDefault="00DB7A06" w:rsidP="003F0332">
      <w:pPr>
        <w:shd w:val="clear" w:color="auto" w:fill="FFFFFF"/>
        <w:spacing w:line="288" w:lineRule="auto"/>
        <w:ind w:firstLine="567"/>
        <w:jc w:val="both"/>
        <w:rPr>
          <w:color w:val="auto"/>
          <w:lang w:val="vi-VN" w:eastAsia="zh-CN"/>
        </w:rPr>
      </w:pPr>
      <w:r w:rsidRPr="00DB7A06">
        <w:rPr>
          <w:color w:val="auto"/>
          <w:lang w:val="vi-VN" w:eastAsia="zh-CN"/>
        </w:rPr>
        <w:t>Trong vai trò lịch sử, các nhân vật không có điều kiện để bộc lộ suy tư và hoài niệm; vì thế họ mang tầm vóc lịch sử, tư thế lịch sử. Họ vĩ đại nhưng cao vời và thiếu sống động, chân thực. Chỉ trong cuộc sống đời thường, con người mới bộc lộ những phẩm chất đời thường</w:t>
      </w:r>
      <w:r w:rsidR="004B15D2">
        <w:rPr>
          <w:color w:val="auto"/>
          <w:lang w:val="vi-VN" w:eastAsia="zh-CN"/>
        </w:rPr>
        <w:t>,</w:t>
      </w:r>
      <w:r w:rsidRPr="00DB7A06">
        <w:rPr>
          <w:color w:val="auto"/>
          <w:lang w:val="vi-VN" w:eastAsia="zh-CN"/>
        </w:rPr>
        <w:t xml:space="preserve"> những “rắc rối giới” (</w:t>
      </w:r>
      <w:r w:rsidRPr="00DB7A06">
        <w:rPr>
          <w:color w:val="auto"/>
          <w:shd w:val="clear" w:color="auto" w:fill="FFFFFF"/>
          <w:lang w:val="vi-VN" w:eastAsia="zh-CN"/>
        </w:rPr>
        <w:t>Butler, 2022, p.</w:t>
      </w:r>
      <w:r w:rsidRPr="00DB7A06">
        <w:rPr>
          <w:color w:val="auto"/>
          <w:lang w:val="vi-VN" w:eastAsia="zh-CN"/>
        </w:rPr>
        <w:t>1)</w:t>
      </w:r>
      <w:r w:rsidR="004B15D2">
        <w:rPr>
          <w:color w:val="auto"/>
          <w:lang w:val="vi-VN" w:eastAsia="zh-CN"/>
        </w:rPr>
        <w:t>.</w:t>
      </w:r>
      <w:r w:rsidRPr="00DB7A06">
        <w:rPr>
          <w:color w:val="auto"/>
          <w:lang w:val="vi-VN" w:eastAsia="zh-CN"/>
        </w:rPr>
        <w:t xml:space="preserve"> “Có thể nói, ngòi bút của Nguyễn Mộng Giác chỉ phát huy hết sự tinh tế khi dừng lại ở những bức tranh nho nhỏ và tội nghiệp như </w:t>
      </w:r>
      <w:r w:rsidRPr="00DB7A06">
        <w:rPr>
          <w:color w:val="auto"/>
          <w:lang w:val="vi-VN" w:eastAsia="zh-CN"/>
        </w:rPr>
        <w:lastRenderedPageBreak/>
        <w:t xml:space="preserve">thế” (Nguyen, 2012). Nhìn từ góc độ của người bị định giới, các nhân vật có chiều sâu hơn, tròn đầy hơn trong vai trò là con người đời thường với những hỷ nộ ai lạc đời thường. Vì thế, định giới vừa là tiếng nói phản đối những áp bức về mặt tinh thần và ngăn cản con người vươn tới tự do, tự chủ; vừa là thi pháp xây dựng tính cách nhân vật rất thành công của tác phẩm. </w:t>
      </w:r>
    </w:p>
    <w:p w14:paraId="3221A2CB" w14:textId="77777777" w:rsidR="00DB7A06" w:rsidRPr="00DB7A06" w:rsidRDefault="00DB7A06" w:rsidP="00DB7A06">
      <w:pPr>
        <w:spacing w:line="288" w:lineRule="auto"/>
        <w:jc w:val="both"/>
        <w:rPr>
          <w:b/>
          <w:bCs/>
          <w:color w:val="auto"/>
          <w:lang w:val="vi-VN" w:eastAsia="zh-CN"/>
        </w:rPr>
      </w:pPr>
      <w:r w:rsidRPr="00DB7A06">
        <w:rPr>
          <w:b/>
          <w:bCs/>
          <w:color w:val="auto"/>
          <w:lang w:val="vi-VN" w:eastAsia="zh-CN"/>
        </w:rPr>
        <w:t>3.</w:t>
      </w:r>
      <w:r w:rsidRPr="00DB7A06">
        <w:rPr>
          <w:b/>
          <w:bCs/>
          <w:color w:val="auto"/>
          <w:lang w:val="vi-VN" w:eastAsia="zh-CN"/>
        </w:rPr>
        <w:tab/>
        <w:t>Kết luận</w:t>
      </w:r>
    </w:p>
    <w:p w14:paraId="4F6F2222" w14:textId="1DB62283" w:rsidR="00DB7A06" w:rsidRPr="00092C10" w:rsidRDefault="00DB7A06" w:rsidP="003F0332">
      <w:pPr>
        <w:spacing w:line="288" w:lineRule="auto"/>
        <w:ind w:firstLine="567"/>
        <w:contextualSpacing/>
        <w:jc w:val="both"/>
        <w:rPr>
          <w:color w:val="auto"/>
          <w:lang w:val="vi-VN" w:eastAsia="zh-CN"/>
        </w:rPr>
      </w:pPr>
      <w:r w:rsidRPr="00DB7A06">
        <w:rPr>
          <w:color w:val="auto"/>
          <w:lang w:val="vi-VN" w:eastAsia="zh-CN"/>
        </w:rPr>
        <w:t xml:space="preserve">Khảo sát hệ thống nhân vật trong tiểu thuyết </w:t>
      </w:r>
      <w:r w:rsidRPr="00DB7A06">
        <w:rPr>
          <w:i/>
          <w:iCs/>
          <w:color w:val="auto"/>
          <w:lang w:val="vi-VN" w:eastAsia="zh-CN"/>
        </w:rPr>
        <w:t>Sông Côn mùa lũ</w:t>
      </w:r>
      <w:r w:rsidRPr="00DB7A06">
        <w:rPr>
          <w:color w:val="auto"/>
          <w:lang w:val="vi-VN" w:eastAsia="zh-CN"/>
        </w:rPr>
        <w:t xml:space="preserve">, từ góc nhìn định giới liên quan đến giai cấp thống trị, mà tập trung nhất là ở nhân vật Nguyễn Nhạc, có thể thấy tác giả xây dựng ông như một nhân vật tạo nên những rắc rối, bất hạnh của các nhân vật khác, mà rõ nhất là Nguyễn Huệ. Sự lạnh lùng của ông không chỉ thể hiện trong binh đao trận mạc mà còn thể hiện qua diễn ngôn tư tưởng và hành động định giới như là cách thức thực hiện mưu lược chính trị. Từ điểm nhìn định giới, Bùi Thị Xuân mất đi vị thế lịch sử của mình, các nhân vật nữ còn lại đều trở thành nạn nhân của lịch sử. Rõ ràng, định giới đã cho thấy tư tưởng nam quyền, chế độ gia trưởng là nguyên nhân gây nên bi kịch cho các nhân vật nữ và những người yêu thương họ. Việc âm thầm chịu đựng bi kịch khiến các nhân vật đều có tâm lí phức tạp và vận mệnh bất hạnh dễ gây xúc động và tiếc nuối cho người đọc. Đồng thời, không chỉ tác động đến nội dung, tư tưởng tác phẩm, định giới và bị định giới còn là một trong những phương thức xây dựng tính cách nhân vật. Đó chính là chiến lược tự sự độc đáo của nhà văn Nguyễn Mộng Giác trong </w:t>
      </w:r>
      <w:r w:rsidRPr="00DB7A06">
        <w:rPr>
          <w:i/>
          <w:iCs/>
          <w:color w:val="auto"/>
          <w:lang w:val="vi-VN" w:eastAsia="zh-CN"/>
        </w:rPr>
        <w:t>Sông Côn mùa lũ.</w:t>
      </w:r>
      <w:r w:rsidRPr="00DB7A06">
        <w:rPr>
          <w:color w:val="auto"/>
          <w:lang w:val="vi-VN" w:eastAsia="zh-CN"/>
        </w:rPr>
        <w:t xml:space="preserve"> Tuy nhiên, bên cạnh những thành công đó, việc bỏ quên vai trò của nữ tướng Bùi Thị Xuân trong cốt truyện và không có động thái nào phản đối nhận định của Nguyễn Nhạc về bà và giới nữ nói chung, là một thiếu sót đáng tiếc của tác phẩm. Thiếu sót này do sơ suất hay cố ý/định kiến (trong tư tưởng của nhà văn) thì cũng đều đáng tiếc. Bởi vì, nó khiến tác phẩm thiếu tính chặt chẽ, khiến nhà văn rơi vào diễn ngôn thiếu tiến bộ về người phụ nữ nói chung và nữ quyền nói riêng. Vì vậy, dẫu </w:t>
      </w:r>
      <w:r w:rsidRPr="00DB7A06">
        <w:rPr>
          <w:i/>
          <w:iCs/>
          <w:color w:val="auto"/>
          <w:lang w:val="vi-VN" w:eastAsia="zh-CN"/>
        </w:rPr>
        <w:t xml:space="preserve">Sông Côn mùa lũ </w:t>
      </w:r>
      <w:r w:rsidRPr="00DB7A06">
        <w:rPr>
          <w:color w:val="auto"/>
          <w:lang w:val="vi-VN" w:eastAsia="zh-CN"/>
        </w:rPr>
        <w:t>rất công phu và đồ sộ về dung lượng lẫn nội dung, nhưng tư tưởng của tác phẩm vẫn chưa có bước đột phá, thậm chí, còn cũ kĩ và lạc hậu ở phương diện diễn ngôn về người phụ nữ; và như thế, định giới không chỉ có ở nhân vật mà còn có ở chính nhà văn.</w:t>
      </w:r>
    </w:p>
    <w:p w14:paraId="55975CC8" w14:textId="1C3A68A6" w:rsidR="00131501" w:rsidRPr="00F81F34" w:rsidRDefault="00131501" w:rsidP="008E187B">
      <w:pPr>
        <w:pStyle w:val="ListParagraph"/>
        <w:numPr>
          <w:ilvl w:val="0"/>
          <w:numId w:val="22"/>
        </w:numPr>
        <w:spacing w:line="288" w:lineRule="auto"/>
        <w:ind w:left="567" w:hanging="284"/>
        <w:jc w:val="both"/>
        <w:rPr>
          <w:color w:val="000000" w:themeColor="text1"/>
          <w:shd w:val="pct15" w:color="auto" w:fill="FFFFFF"/>
          <w:lang w:val="vi-VN" w:eastAsia="zh-CN"/>
        </w:rPr>
      </w:pPr>
      <w:r w:rsidRPr="00F81F34">
        <w:rPr>
          <w:b/>
          <w:bCs/>
          <w:color w:val="000000" w:themeColor="text1"/>
          <w:shd w:val="pct15" w:color="auto" w:fill="FFFFFF"/>
          <w:lang w:val="vi-VN" w:eastAsia="zh-CN"/>
        </w:rPr>
        <w:t>Tuyên bố về quyền lợi:</w:t>
      </w:r>
      <w:r w:rsidRPr="00F81F34">
        <w:rPr>
          <w:color w:val="000000" w:themeColor="text1"/>
          <w:shd w:val="pct15" w:color="auto" w:fill="FFFFFF"/>
          <w:lang w:val="vi-VN" w:eastAsia="zh-CN"/>
        </w:rPr>
        <w:t xml:space="preserve"> </w:t>
      </w:r>
      <w:r w:rsidR="008E187B" w:rsidRPr="00F81F34">
        <w:rPr>
          <w:color w:val="000000" w:themeColor="text1"/>
          <w:shd w:val="pct15" w:color="auto" w:fill="FFFFFF"/>
          <w:lang w:val="vi-VN" w:eastAsia="zh-CN"/>
        </w:rPr>
        <w:t>T</w:t>
      </w:r>
      <w:r w:rsidRPr="00F81F34">
        <w:rPr>
          <w:color w:val="000000" w:themeColor="text1"/>
          <w:shd w:val="pct15" w:color="auto" w:fill="FFFFFF"/>
          <w:lang w:val="vi-VN" w:eastAsia="zh-CN"/>
        </w:rPr>
        <w:t>ác giả xác nhận hoàn toàn không có xung đột về quyền lợi.</w:t>
      </w:r>
    </w:p>
    <w:p w14:paraId="53DDA098" w14:textId="6BB2572F" w:rsidR="00131501" w:rsidRPr="00F81F34" w:rsidRDefault="00131501" w:rsidP="008E187B">
      <w:pPr>
        <w:pStyle w:val="ListParagraph"/>
        <w:numPr>
          <w:ilvl w:val="0"/>
          <w:numId w:val="22"/>
        </w:numPr>
        <w:spacing w:line="288" w:lineRule="auto"/>
        <w:ind w:left="567" w:hanging="284"/>
        <w:jc w:val="both"/>
        <w:rPr>
          <w:color w:val="000000" w:themeColor="text1"/>
          <w:shd w:val="pct15" w:color="auto" w:fill="FFFFFF"/>
          <w:lang w:val="vi-VN" w:eastAsia="zh-CN"/>
        </w:rPr>
      </w:pPr>
      <w:r w:rsidRPr="00F81F34">
        <w:rPr>
          <w:b/>
          <w:bCs/>
          <w:color w:val="000000" w:themeColor="text1"/>
          <w:shd w:val="pct15" w:color="auto" w:fill="FFFFFF"/>
          <w:lang w:val="vi-VN" w:eastAsia="zh-CN"/>
        </w:rPr>
        <w:t xml:space="preserve">Lời cảm ơn: </w:t>
      </w:r>
      <w:r w:rsidRPr="00F81F34">
        <w:rPr>
          <w:color w:val="000000" w:themeColor="text1"/>
          <w:shd w:val="pct15" w:color="auto" w:fill="FFFFFF"/>
          <w:lang w:val="vi-VN" w:eastAsia="zh-CN"/>
        </w:rPr>
        <w:t>Nghiên cứu này được tài trợ bởi Trường Đại học Sư phạm, Đại học Huế trong đề tài mã số: “T.24.NV.602.02”.</w:t>
      </w:r>
    </w:p>
    <w:p w14:paraId="757D4AC4" w14:textId="77777777" w:rsidR="00DB7A06" w:rsidRPr="00DB7A06" w:rsidRDefault="00DB7A06" w:rsidP="00DB7A06">
      <w:pPr>
        <w:widowControl w:val="0"/>
        <w:spacing w:before="2"/>
        <w:rPr>
          <w:color w:val="auto"/>
          <w:sz w:val="29"/>
          <w:szCs w:val="29"/>
          <w:lang w:val="vi-VN"/>
        </w:rPr>
      </w:pPr>
    </w:p>
    <w:p w14:paraId="62AA27EE" w14:textId="77777777" w:rsidR="00DB7A06" w:rsidRPr="00DB7A06" w:rsidRDefault="00DB7A06" w:rsidP="00BE7A03">
      <w:pPr>
        <w:widowControl w:val="0"/>
        <w:spacing w:line="288" w:lineRule="auto"/>
        <w:ind w:left="567"/>
        <w:jc w:val="center"/>
        <w:rPr>
          <w:b/>
          <w:bCs/>
          <w:color w:val="auto"/>
          <w:lang w:val="vi-VN" w:eastAsia="zh-CN"/>
        </w:rPr>
      </w:pPr>
      <w:r w:rsidRPr="00DB7A06">
        <w:rPr>
          <w:b/>
          <w:bCs/>
          <w:color w:val="auto"/>
          <w:lang w:val="vi-VN" w:eastAsia="zh-CN"/>
        </w:rPr>
        <w:t>TÀI LIỆU THAM KHẢO</w:t>
      </w:r>
    </w:p>
    <w:p w14:paraId="34CAB080" w14:textId="77777777" w:rsidR="00DB7A06" w:rsidRPr="00DB7A06" w:rsidRDefault="00DB7A06" w:rsidP="00BE7A03">
      <w:pPr>
        <w:spacing w:line="288" w:lineRule="auto"/>
        <w:ind w:left="567" w:hanging="567"/>
        <w:jc w:val="both"/>
        <w:rPr>
          <w:color w:val="auto"/>
          <w:sz w:val="22"/>
          <w:szCs w:val="22"/>
          <w:lang w:eastAsia="zh-CN"/>
        </w:rPr>
      </w:pPr>
      <w:r w:rsidRPr="00DB7A06">
        <w:rPr>
          <w:color w:val="auto"/>
          <w:sz w:val="22"/>
          <w:szCs w:val="22"/>
          <w:lang w:eastAsia="zh-CN"/>
        </w:rPr>
        <w:t>Butler,</w:t>
      </w:r>
      <w:r w:rsidRPr="00DB7A06">
        <w:rPr>
          <w:color w:val="auto"/>
          <w:sz w:val="22"/>
          <w:szCs w:val="22"/>
          <w:lang w:val="vi-VN" w:eastAsia="zh-CN"/>
        </w:rPr>
        <w:t xml:space="preserve"> </w:t>
      </w:r>
      <w:r w:rsidRPr="00DB7A06">
        <w:rPr>
          <w:color w:val="auto"/>
          <w:sz w:val="22"/>
          <w:szCs w:val="22"/>
          <w:lang w:eastAsia="zh-CN"/>
        </w:rPr>
        <w:t xml:space="preserve">J. </w:t>
      </w:r>
      <w:r w:rsidRPr="00DB7A06">
        <w:rPr>
          <w:color w:val="auto"/>
          <w:sz w:val="22"/>
          <w:szCs w:val="22"/>
          <w:lang w:val="vi-VN" w:eastAsia="zh-CN"/>
        </w:rPr>
        <w:t xml:space="preserve">(2022). </w:t>
      </w:r>
      <w:r w:rsidRPr="00DB7A06">
        <w:rPr>
          <w:i/>
          <w:iCs/>
          <w:color w:val="auto"/>
          <w:sz w:val="22"/>
          <w:szCs w:val="22"/>
          <w:lang w:eastAsia="zh-CN"/>
        </w:rPr>
        <w:t>R</w:t>
      </w:r>
      <w:r w:rsidRPr="00DB7A06">
        <w:rPr>
          <w:i/>
          <w:iCs/>
          <w:color w:val="auto"/>
          <w:sz w:val="22"/>
          <w:szCs w:val="22"/>
          <w:lang w:val="vi-VN" w:eastAsia="zh-CN"/>
        </w:rPr>
        <w:t>a</w:t>
      </w:r>
      <w:r w:rsidRPr="00DB7A06">
        <w:rPr>
          <w:i/>
          <w:iCs/>
          <w:color w:val="auto"/>
          <w:sz w:val="22"/>
          <w:szCs w:val="22"/>
          <w:lang w:eastAsia="zh-CN"/>
        </w:rPr>
        <w:t>c r</w:t>
      </w:r>
      <w:r w:rsidRPr="00DB7A06">
        <w:rPr>
          <w:i/>
          <w:iCs/>
          <w:color w:val="auto"/>
          <w:sz w:val="22"/>
          <w:szCs w:val="22"/>
          <w:lang w:val="vi-VN" w:eastAsia="zh-CN"/>
        </w:rPr>
        <w:t>o</w:t>
      </w:r>
      <w:proofErr w:type="spellStart"/>
      <w:r w:rsidRPr="00DB7A06">
        <w:rPr>
          <w:i/>
          <w:iCs/>
          <w:color w:val="auto"/>
          <w:sz w:val="22"/>
          <w:szCs w:val="22"/>
          <w:lang w:eastAsia="zh-CN"/>
        </w:rPr>
        <w:t>i</w:t>
      </w:r>
      <w:proofErr w:type="spellEnd"/>
      <w:r w:rsidRPr="00DB7A06">
        <w:rPr>
          <w:i/>
          <w:iCs/>
          <w:color w:val="auto"/>
          <w:sz w:val="22"/>
          <w:szCs w:val="22"/>
          <w:lang w:eastAsia="zh-CN"/>
        </w:rPr>
        <w:t xml:space="preserve"> </w:t>
      </w:r>
      <w:proofErr w:type="spellStart"/>
      <w:r w:rsidRPr="00DB7A06">
        <w:rPr>
          <w:i/>
          <w:iCs/>
          <w:color w:val="auto"/>
          <w:sz w:val="22"/>
          <w:szCs w:val="22"/>
          <w:lang w:eastAsia="zh-CN"/>
        </w:rPr>
        <w:t>gi</w:t>
      </w:r>
      <w:proofErr w:type="spellEnd"/>
      <w:r w:rsidRPr="00DB7A06">
        <w:rPr>
          <w:i/>
          <w:iCs/>
          <w:color w:val="auto"/>
          <w:sz w:val="22"/>
          <w:szCs w:val="22"/>
          <w:lang w:val="vi-VN" w:eastAsia="zh-CN"/>
        </w:rPr>
        <w:t>o</w:t>
      </w:r>
      <w:proofErr w:type="spellStart"/>
      <w:r w:rsidRPr="00DB7A06">
        <w:rPr>
          <w:i/>
          <w:iCs/>
          <w:color w:val="auto"/>
          <w:sz w:val="22"/>
          <w:szCs w:val="22"/>
          <w:lang w:eastAsia="zh-CN"/>
        </w:rPr>
        <w:t>i</w:t>
      </w:r>
      <w:proofErr w:type="spellEnd"/>
      <w:r w:rsidRPr="00DB7A06">
        <w:rPr>
          <w:color w:val="auto"/>
          <w:sz w:val="22"/>
          <w:szCs w:val="22"/>
          <w:lang w:val="vi-VN" w:eastAsia="zh-CN"/>
        </w:rPr>
        <w:t xml:space="preserve"> [</w:t>
      </w:r>
      <w:r w:rsidRPr="00DB7A06">
        <w:rPr>
          <w:i/>
          <w:iCs/>
          <w:color w:val="auto"/>
          <w:sz w:val="22"/>
          <w:szCs w:val="22"/>
          <w:lang w:eastAsia="zh-CN"/>
        </w:rPr>
        <w:t>Gender trouble</w:t>
      </w:r>
      <w:r w:rsidRPr="00DB7A06">
        <w:rPr>
          <w:color w:val="auto"/>
          <w:sz w:val="22"/>
          <w:szCs w:val="22"/>
          <w:lang w:val="vi-VN" w:eastAsia="zh-CN"/>
        </w:rPr>
        <w:t>]</w:t>
      </w:r>
      <w:r w:rsidRPr="00DB7A06">
        <w:rPr>
          <w:color w:val="auto"/>
          <w:sz w:val="22"/>
          <w:szCs w:val="22"/>
          <w:lang w:eastAsia="zh-CN"/>
        </w:rPr>
        <w:t>. Vietnam Women’s Publishing House.</w:t>
      </w:r>
    </w:p>
    <w:p w14:paraId="5EE1EC93" w14:textId="77777777" w:rsidR="00DB7A06" w:rsidRPr="00DB7A06" w:rsidRDefault="00DB7A06" w:rsidP="00BE7A03">
      <w:pPr>
        <w:spacing w:line="288" w:lineRule="auto"/>
        <w:ind w:left="567" w:hanging="567"/>
        <w:jc w:val="both"/>
        <w:rPr>
          <w:color w:val="auto"/>
          <w:sz w:val="22"/>
          <w:szCs w:val="22"/>
          <w:lang w:val="vi-VN" w:eastAsia="zh-CN"/>
        </w:rPr>
      </w:pPr>
      <w:r w:rsidRPr="00DB7A06">
        <w:rPr>
          <w:color w:val="auto"/>
          <w:sz w:val="22"/>
          <w:szCs w:val="22"/>
          <w:lang w:eastAsia="zh-CN"/>
        </w:rPr>
        <w:t>Dang</w:t>
      </w:r>
      <w:r w:rsidRPr="00DB7A06">
        <w:rPr>
          <w:color w:val="auto"/>
          <w:sz w:val="22"/>
          <w:szCs w:val="22"/>
          <w:lang w:val="vi-VN" w:eastAsia="zh-CN"/>
        </w:rPr>
        <w:t>, T.</w:t>
      </w:r>
      <w:r w:rsidRPr="00DB7A06">
        <w:rPr>
          <w:color w:val="auto"/>
          <w:sz w:val="22"/>
          <w:szCs w:val="22"/>
          <w:lang w:eastAsia="zh-CN"/>
        </w:rPr>
        <w:t xml:space="preserve"> </w:t>
      </w:r>
      <w:r w:rsidRPr="00DB7A06">
        <w:rPr>
          <w:color w:val="auto"/>
          <w:sz w:val="22"/>
          <w:szCs w:val="22"/>
          <w:lang w:val="vi-VN" w:eastAsia="zh-CN"/>
        </w:rPr>
        <w:t>T.</w:t>
      </w:r>
      <w:r w:rsidRPr="00DB7A06">
        <w:rPr>
          <w:color w:val="auto"/>
          <w:sz w:val="22"/>
          <w:szCs w:val="22"/>
          <w:lang w:eastAsia="zh-CN"/>
        </w:rPr>
        <w:t xml:space="preserve"> </w:t>
      </w:r>
      <w:r w:rsidRPr="00DB7A06">
        <w:rPr>
          <w:color w:val="auto"/>
          <w:sz w:val="22"/>
          <w:szCs w:val="22"/>
          <w:lang w:val="vi-VN" w:eastAsia="zh-CN"/>
        </w:rPr>
        <w:t>H</w:t>
      </w:r>
      <w:r w:rsidRPr="00DB7A06">
        <w:rPr>
          <w:color w:val="auto"/>
          <w:sz w:val="22"/>
          <w:szCs w:val="22"/>
          <w:lang w:eastAsia="zh-CN"/>
        </w:rPr>
        <w:t>.</w:t>
      </w:r>
      <w:r w:rsidRPr="00DB7A06">
        <w:rPr>
          <w:color w:val="auto"/>
          <w:sz w:val="22"/>
          <w:szCs w:val="22"/>
          <w:lang w:val="vi-VN" w:eastAsia="zh-CN"/>
        </w:rPr>
        <w:t xml:space="preserve"> (2024). Chung thu ghet phu nu [Misogyny]. https://baovannghe.vn/chung-thu-ghet-phu-nu-16988.html</w:t>
      </w:r>
    </w:p>
    <w:p w14:paraId="1C3DA795" w14:textId="44EBB90F" w:rsidR="00DB7A06" w:rsidRPr="00DB7A06" w:rsidRDefault="00DB7A06" w:rsidP="00BE7A03">
      <w:pPr>
        <w:spacing w:line="288" w:lineRule="auto"/>
        <w:ind w:left="567" w:hanging="567"/>
        <w:jc w:val="both"/>
        <w:rPr>
          <w:color w:val="auto"/>
          <w:sz w:val="22"/>
          <w:szCs w:val="22"/>
          <w:lang w:val="vi-VN" w:eastAsia="zh-CN"/>
        </w:rPr>
      </w:pPr>
      <w:r w:rsidRPr="00DB7A06">
        <w:rPr>
          <w:color w:val="auto"/>
          <w:sz w:val="22"/>
          <w:szCs w:val="22"/>
          <w:lang w:val="vi-VN" w:eastAsia="zh-CN"/>
        </w:rPr>
        <w:t xml:space="preserve">Doan, T. H. (2023). </w:t>
      </w:r>
      <w:r w:rsidRPr="00DB7A06">
        <w:rPr>
          <w:color w:val="auto"/>
          <w:sz w:val="22"/>
          <w:szCs w:val="22"/>
          <w:lang w:eastAsia="zh-CN"/>
        </w:rPr>
        <w:t xml:space="preserve">Quang </w:t>
      </w:r>
      <w:proofErr w:type="spellStart"/>
      <w:r w:rsidRPr="00DB7A06">
        <w:rPr>
          <w:color w:val="auto"/>
          <w:sz w:val="22"/>
          <w:szCs w:val="22"/>
          <w:lang w:eastAsia="zh-CN"/>
        </w:rPr>
        <w:t>Trung</w:t>
      </w:r>
      <w:proofErr w:type="spellEnd"/>
      <w:r w:rsidRPr="00DB7A06">
        <w:rPr>
          <w:color w:val="auto"/>
          <w:sz w:val="22"/>
          <w:szCs w:val="22"/>
          <w:lang w:eastAsia="zh-CN"/>
        </w:rPr>
        <w:t xml:space="preserve"> Nguyen Hue </w:t>
      </w:r>
      <w:proofErr w:type="spellStart"/>
      <w:r w:rsidRPr="00DB7A06">
        <w:rPr>
          <w:color w:val="auto"/>
          <w:sz w:val="22"/>
          <w:szCs w:val="22"/>
          <w:lang w:eastAsia="zh-CN"/>
        </w:rPr>
        <w:t>trong</w:t>
      </w:r>
      <w:proofErr w:type="spellEnd"/>
      <w:r w:rsidRPr="00DB7A06">
        <w:rPr>
          <w:color w:val="auto"/>
          <w:sz w:val="22"/>
          <w:szCs w:val="22"/>
          <w:lang w:eastAsia="zh-CN"/>
        </w:rPr>
        <w:t xml:space="preserve"> Song Con </w:t>
      </w:r>
      <w:proofErr w:type="spellStart"/>
      <w:r w:rsidRPr="00DB7A06">
        <w:rPr>
          <w:color w:val="auto"/>
          <w:sz w:val="22"/>
          <w:szCs w:val="22"/>
          <w:lang w:eastAsia="zh-CN"/>
        </w:rPr>
        <w:t>mua</w:t>
      </w:r>
      <w:proofErr w:type="spellEnd"/>
      <w:r w:rsidRPr="00DB7A06">
        <w:rPr>
          <w:color w:val="auto"/>
          <w:sz w:val="22"/>
          <w:szCs w:val="22"/>
          <w:lang w:eastAsia="zh-CN"/>
        </w:rPr>
        <w:t xml:space="preserve"> </w:t>
      </w:r>
      <w:proofErr w:type="spellStart"/>
      <w:r w:rsidRPr="00DB7A06">
        <w:rPr>
          <w:color w:val="auto"/>
          <w:sz w:val="22"/>
          <w:szCs w:val="22"/>
          <w:lang w:eastAsia="zh-CN"/>
        </w:rPr>
        <w:t>lu</w:t>
      </w:r>
      <w:proofErr w:type="spellEnd"/>
      <w:r w:rsidRPr="00DB7A06">
        <w:rPr>
          <w:color w:val="auto"/>
          <w:sz w:val="22"/>
          <w:szCs w:val="22"/>
          <w:lang w:eastAsia="zh-CN"/>
        </w:rPr>
        <w:t xml:space="preserve"> </w:t>
      </w:r>
      <w:proofErr w:type="spellStart"/>
      <w:r w:rsidRPr="00DB7A06">
        <w:rPr>
          <w:color w:val="auto"/>
          <w:sz w:val="22"/>
          <w:szCs w:val="22"/>
          <w:lang w:eastAsia="zh-CN"/>
        </w:rPr>
        <w:t>cua</w:t>
      </w:r>
      <w:proofErr w:type="spellEnd"/>
      <w:r w:rsidRPr="00DB7A06">
        <w:rPr>
          <w:color w:val="auto"/>
          <w:sz w:val="22"/>
          <w:szCs w:val="22"/>
          <w:lang w:eastAsia="zh-CN"/>
        </w:rPr>
        <w:t xml:space="preserve"> Nguyen </w:t>
      </w:r>
      <w:proofErr w:type="spellStart"/>
      <w:r w:rsidRPr="00DB7A06">
        <w:rPr>
          <w:color w:val="auto"/>
          <w:sz w:val="22"/>
          <w:szCs w:val="22"/>
          <w:lang w:eastAsia="zh-CN"/>
        </w:rPr>
        <w:t>Mong</w:t>
      </w:r>
      <w:proofErr w:type="spellEnd"/>
      <w:r w:rsidRPr="00DB7A06">
        <w:rPr>
          <w:color w:val="auto"/>
          <w:sz w:val="22"/>
          <w:szCs w:val="22"/>
          <w:lang w:eastAsia="zh-CN"/>
        </w:rPr>
        <w:t xml:space="preserve"> </w:t>
      </w:r>
      <w:proofErr w:type="spellStart"/>
      <w:r w:rsidRPr="00DB7A06">
        <w:rPr>
          <w:color w:val="auto"/>
          <w:sz w:val="22"/>
          <w:szCs w:val="22"/>
          <w:lang w:eastAsia="zh-CN"/>
        </w:rPr>
        <w:t>Giac</w:t>
      </w:r>
      <w:proofErr w:type="spellEnd"/>
      <w:r w:rsidRPr="00DB7A06">
        <w:rPr>
          <w:color w:val="auto"/>
          <w:sz w:val="22"/>
          <w:szCs w:val="22"/>
          <w:lang w:eastAsia="zh-CN"/>
        </w:rPr>
        <w:t xml:space="preserve">: </w:t>
      </w:r>
      <w:proofErr w:type="spellStart"/>
      <w:r w:rsidRPr="00DB7A06">
        <w:rPr>
          <w:color w:val="auto"/>
          <w:sz w:val="22"/>
          <w:szCs w:val="22"/>
          <w:lang w:eastAsia="zh-CN"/>
        </w:rPr>
        <w:t>Hinh</w:t>
      </w:r>
      <w:proofErr w:type="spellEnd"/>
      <w:r w:rsidRPr="00DB7A06">
        <w:rPr>
          <w:color w:val="auto"/>
          <w:sz w:val="22"/>
          <w:szCs w:val="22"/>
          <w:lang w:eastAsia="zh-CN"/>
        </w:rPr>
        <w:t xml:space="preserve"> </w:t>
      </w:r>
      <w:proofErr w:type="spellStart"/>
      <w:r w:rsidRPr="00DB7A06">
        <w:rPr>
          <w:color w:val="auto"/>
          <w:sz w:val="22"/>
          <w:szCs w:val="22"/>
          <w:lang w:eastAsia="zh-CN"/>
        </w:rPr>
        <w:t>tuong</w:t>
      </w:r>
      <w:proofErr w:type="spellEnd"/>
      <w:r w:rsidRPr="00DB7A06">
        <w:rPr>
          <w:color w:val="auto"/>
          <w:sz w:val="22"/>
          <w:szCs w:val="22"/>
          <w:lang w:eastAsia="zh-CN"/>
        </w:rPr>
        <w:t xml:space="preserve"> tap </w:t>
      </w:r>
      <w:proofErr w:type="spellStart"/>
      <w:r w:rsidRPr="00DB7A06">
        <w:rPr>
          <w:color w:val="auto"/>
          <w:sz w:val="22"/>
          <w:szCs w:val="22"/>
          <w:lang w:eastAsia="zh-CN"/>
        </w:rPr>
        <w:t>trung</w:t>
      </w:r>
      <w:proofErr w:type="spellEnd"/>
      <w:r w:rsidRPr="00DB7A06">
        <w:rPr>
          <w:color w:val="auto"/>
          <w:sz w:val="22"/>
          <w:szCs w:val="22"/>
          <w:lang w:eastAsia="zh-CN"/>
        </w:rPr>
        <w:t xml:space="preserve"> net </w:t>
      </w:r>
      <w:r w:rsidR="00BE7A03" w:rsidRPr="00083D1C">
        <w:rPr>
          <w:color w:val="auto"/>
          <w:sz w:val="22"/>
          <w:szCs w:val="22"/>
          <w:lang w:eastAsia="zh-CN"/>
        </w:rPr>
        <w:t>d</w:t>
      </w:r>
      <w:r w:rsidRPr="00DB7A06">
        <w:rPr>
          <w:color w:val="auto"/>
          <w:sz w:val="22"/>
          <w:szCs w:val="22"/>
          <w:lang w:eastAsia="zh-CN"/>
        </w:rPr>
        <w:t xml:space="preserve">ep van </w:t>
      </w:r>
      <w:proofErr w:type="spellStart"/>
      <w:r w:rsidRPr="00DB7A06">
        <w:rPr>
          <w:color w:val="auto"/>
          <w:sz w:val="22"/>
          <w:szCs w:val="22"/>
          <w:lang w:eastAsia="zh-CN"/>
        </w:rPr>
        <w:t>hoa</w:t>
      </w:r>
      <w:proofErr w:type="spellEnd"/>
      <w:r w:rsidRPr="00DB7A06">
        <w:rPr>
          <w:color w:val="auto"/>
          <w:sz w:val="22"/>
          <w:szCs w:val="22"/>
          <w:lang w:eastAsia="zh-CN"/>
        </w:rPr>
        <w:t xml:space="preserve"> </w:t>
      </w:r>
      <w:proofErr w:type="spellStart"/>
      <w:r w:rsidRPr="00DB7A06">
        <w:rPr>
          <w:color w:val="auto"/>
          <w:sz w:val="22"/>
          <w:szCs w:val="22"/>
          <w:lang w:eastAsia="zh-CN"/>
        </w:rPr>
        <w:t>truyen</w:t>
      </w:r>
      <w:proofErr w:type="spellEnd"/>
      <w:r w:rsidRPr="00DB7A06">
        <w:rPr>
          <w:color w:val="auto"/>
          <w:sz w:val="22"/>
          <w:szCs w:val="22"/>
          <w:lang w:eastAsia="zh-CN"/>
        </w:rPr>
        <w:t xml:space="preserve"> thong Viet</w:t>
      </w:r>
      <w:r w:rsidRPr="00DB7A06">
        <w:rPr>
          <w:color w:val="auto"/>
          <w:sz w:val="22"/>
          <w:szCs w:val="22"/>
          <w:lang w:val="vi-VN" w:eastAsia="zh-CN"/>
        </w:rPr>
        <w:t xml:space="preserve"> [</w:t>
      </w:r>
      <w:r w:rsidRPr="00DB7A06">
        <w:rPr>
          <w:color w:val="auto"/>
          <w:sz w:val="22"/>
          <w:szCs w:val="22"/>
          <w:lang w:eastAsia="zh-CN"/>
        </w:rPr>
        <w:t xml:space="preserve">Quang </w:t>
      </w:r>
      <w:proofErr w:type="spellStart"/>
      <w:r w:rsidRPr="00DB7A06">
        <w:rPr>
          <w:color w:val="auto"/>
          <w:sz w:val="22"/>
          <w:szCs w:val="22"/>
          <w:lang w:eastAsia="zh-CN"/>
        </w:rPr>
        <w:t>Trung</w:t>
      </w:r>
      <w:proofErr w:type="spellEnd"/>
      <w:r w:rsidRPr="00DB7A06">
        <w:rPr>
          <w:color w:val="auto"/>
          <w:sz w:val="22"/>
          <w:szCs w:val="22"/>
          <w:lang w:eastAsia="zh-CN"/>
        </w:rPr>
        <w:t xml:space="preserve"> Nguyen Hue in Song Con </w:t>
      </w:r>
      <w:proofErr w:type="spellStart"/>
      <w:r w:rsidRPr="00DB7A06">
        <w:rPr>
          <w:color w:val="auto"/>
          <w:sz w:val="22"/>
          <w:szCs w:val="22"/>
          <w:lang w:eastAsia="zh-CN"/>
        </w:rPr>
        <w:t>mua</w:t>
      </w:r>
      <w:proofErr w:type="spellEnd"/>
      <w:r w:rsidRPr="00DB7A06">
        <w:rPr>
          <w:color w:val="auto"/>
          <w:sz w:val="22"/>
          <w:szCs w:val="22"/>
          <w:lang w:eastAsia="zh-CN"/>
        </w:rPr>
        <w:t xml:space="preserve"> </w:t>
      </w:r>
      <w:proofErr w:type="spellStart"/>
      <w:r w:rsidRPr="00DB7A06">
        <w:rPr>
          <w:color w:val="auto"/>
          <w:sz w:val="22"/>
          <w:szCs w:val="22"/>
          <w:lang w:eastAsia="zh-CN"/>
        </w:rPr>
        <w:t>lu</w:t>
      </w:r>
      <w:proofErr w:type="spellEnd"/>
      <w:r w:rsidRPr="00DB7A06">
        <w:rPr>
          <w:color w:val="auto"/>
          <w:sz w:val="22"/>
          <w:szCs w:val="22"/>
          <w:lang w:eastAsia="zh-CN"/>
        </w:rPr>
        <w:t xml:space="preserve"> (Con River in the flood season) by Nguyen </w:t>
      </w:r>
      <w:proofErr w:type="spellStart"/>
      <w:r w:rsidRPr="00DB7A06">
        <w:rPr>
          <w:color w:val="auto"/>
          <w:sz w:val="22"/>
          <w:szCs w:val="22"/>
          <w:lang w:eastAsia="zh-CN"/>
        </w:rPr>
        <w:t>Mong</w:t>
      </w:r>
      <w:proofErr w:type="spellEnd"/>
      <w:r w:rsidRPr="00DB7A06">
        <w:rPr>
          <w:color w:val="auto"/>
          <w:sz w:val="22"/>
          <w:szCs w:val="22"/>
          <w:lang w:eastAsia="zh-CN"/>
        </w:rPr>
        <w:t xml:space="preserve"> </w:t>
      </w:r>
      <w:proofErr w:type="spellStart"/>
      <w:r w:rsidRPr="00DB7A06">
        <w:rPr>
          <w:color w:val="auto"/>
          <w:sz w:val="22"/>
          <w:szCs w:val="22"/>
          <w:lang w:eastAsia="zh-CN"/>
        </w:rPr>
        <w:t>Giac</w:t>
      </w:r>
      <w:proofErr w:type="spellEnd"/>
      <w:r w:rsidRPr="00DB7A06">
        <w:rPr>
          <w:color w:val="auto"/>
          <w:sz w:val="22"/>
          <w:szCs w:val="22"/>
          <w:lang w:eastAsia="zh-CN"/>
        </w:rPr>
        <w:t xml:space="preserve">: An image of Vietnamese </w:t>
      </w:r>
      <w:r w:rsidRPr="00DB7A06">
        <w:rPr>
          <w:color w:val="auto"/>
          <w:sz w:val="22"/>
          <w:szCs w:val="22"/>
          <w:lang w:eastAsia="zh-CN"/>
        </w:rPr>
        <w:lastRenderedPageBreak/>
        <w:t>traditional cultural beauties</w:t>
      </w:r>
      <w:r w:rsidRPr="00DB7A06">
        <w:rPr>
          <w:color w:val="auto"/>
          <w:sz w:val="22"/>
          <w:szCs w:val="22"/>
          <w:lang w:val="vi-VN" w:eastAsia="zh-CN"/>
        </w:rPr>
        <w:t xml:space="preserve">], in </w:t>
      </w:r>
      <w:r w:rsidRPr="00DB7A06">
        <w:rPr>
          <w:i/>
          <w:iCs/>
          <w:color w:val="auto"/>
          <w:sz w:val="22"/>
          <w:szCs w:val="22"/>
          <w:lang w:eastAsia="zh-CN"/>
        </w:rPr>
        <w:t>Nang hon cam phan</w:t>
      </w:r>
      <w:r w:rsidRPr="00DB7A06">
        <w:rPr>
          <w:color w:val="auto"/>
          <w:sz w:val="22"/>
          <w:szCs w:val="22"/>
          <w:lang w:val="vi-VN" w:eastAsia="zh-CN"/>
        </w:rPr>
        <w:t xml:space="preserve"> [</w:t>
      </w:r>
      <w:r w:rsidRPr="00DB7A06">
        <w:rPr>
          <w:i/>
          <w:iCs/>
          <w:color w:val="auto"/>
          <w:sz w:val="22"/>
          <w:szCs w:val="22"/>
          <w:lang w:eastAsia="zh-CN"/>
        </w:rPr>
        <w:t>Heavier than holding chalk</w:t>
      </w:r>
      <w:r w:rsidRPr="00DB7A06">
        <w:rPr>
          <w:color w:val="auto"/>
          <w:sz w:val="22"/>
          <w:szCs w:val="22"/>
          <w:lang w:val="vi-VN" w:eastAsia="zh-CN"/>
        </w:rPr>
        <w:t>]. Buu Nam &amp; Nguyen Thi Tinh Thy ed</w:t>
      </w:r>
      <w:r w:rsidRPr="00DB7A06">
        <w:rPr>
          <w:color w:val="auto"/>
          <w:sz w:val="22"/>
          <w:szCs w:val="22"/>
          <w:lang w:eastAsia="zh-CN"/>
        </w:rPr>
        <w:t>. Literary Publishing House.</w:t>
      </w:r>
    </w:p>
    <w:p w14:paraId="0452D35A" w14:textId="59BC7580" w:rsidR="00DB7A06" w:rsidRPr="00DB7A06" w:rsidRDefault="00000000" w:rsidP="00BE7A03">
      <w:pPr>
        <w:spacing w:line="288" w:lineRule="auto"/>
        <w:ind w:left="567" w:hanging="567"/>
        <w:jc w:val="both"/>
        <w:rPr>
          <w:color w:val="auto"/>
          <w:sz w:val="22"/>
          <w:szCs w:val="22"/>
          <w:lang w:eastAsia="zh-CN"/>
        </w:rPr>
      </w:pPr>
      <w:hyperlink r:id="rId8" w:tooltip="Juliet Mitchell" w:history="1"/>
      <w:r w:rsidR="00DB7A06" w:rsidRPr="00DB7A06">
        <w:rPr>
          <w:color w:val="auto"/>
          <w:sz w:val="22"/>
          <w:szCs w:val="22"/>
          <w:lang w:val="vi-VN" w:eastAsia="zh-CN"/>
        </w:rPr>
        <w:t xml:space="preserve">Mitchell, J. </w:t>
      </w:r>
      <w:r w:rsidR="00DB7A06" w:rsidRPr="00DB7A06">
        <w:rPr>
          <w:color w:val="auto"/>
          <w:sz w:val="22"/>
          <w:szCs w:val="22"/>
          <w:lang w:eastAsia="zh-CN"/>
        </w:rPr>
        <w:t>(1974).</w:t>
      </w:r>
      <w:r w:rsidR="00BE7A03" w:rsidRPr="00083D1C">
        <w:rPr>
          <w:color w:val="auto"/>
          <w:sz w:val="22"/>
          <w:szCs w:val="22"/>
          <w:lang w:eastAsia="zh-CN"/>
        </w:rPr>
        <w:t xml:space="preserve"> </w:t>
      </w:r>
      <w:hyperlink r:id="rId9" w:history="1">
        <w:r w:rsidR="00DB7A06" w:rsidRPr="00DB7A06">
          <w:rPr>
            <w:rStyle w:val="Hyperlink"/>
            <w:color w:val="auto"/>
            <w:sz w:val="22"/>
            <w:szCs w:val="22"/>
            <w:u w:val="none"/>
            <w:lang w:eastAsia="zh-CN"/>
          </w:rPr>
          <w:t>The cultural revolution</w:t>
        </w:r>
      </w:hyperlink>
      <w:r w:rsidR="00DB7A06" w:rsidRPr="00DB7A06">
        <w:rPr>
          <w:color w:val="auto"/>
          <w:sz w:val="22"/>
          <w:szCs w:val="22"/>
          <w:lang w:eastAsia="zh-CN"/>
        </w:rPr>
        <w:t>.</w:t>
      </w:r>
      <w:r w:rsidR="00BE7A03" w:rsidRPr="00083D1C">
        <w:rPr>
          <w:color w:val="auto"/>
          <w:sz w:val="22"/>
          <w:szCs w:val="22"/>
          <w:lang w:eastAsia="zh-CN"/>
        </w:rPr>
        <w:t xml:space="preserve"> </w:t>
      </w:r>
      <w:r w:rsidR="00DB7A06" w:rsidRPr="00DB7A06">
        <w:rPr>
          <w:i/>
          <w:iCs/>
          <w:color w:val="auto"/>
          <w:sz w:val="22"/>
          <w:szCs w:val="22"/>
          <w:lang w:eastAsia="zh-CN"/>
        </w:rPr>
        <w:t>Psychoanalysis and feminism</w:t>
      </w:r>
      <w:r w:rsidR="00DB7A06" w:rsidRPr="00DB7A06">
        <w:rPr>
          <w:color w:val="auto"/>
          <w:sz w:val="22"/>
          <w:szCs w:val="22"/>
          <w:lang w:eastAsia="zh-CN"/>
        </w:rPr>
        <w:t xml:space="preserve">. Pantheon Books. </w:t>
      </w:r>
    </w:p>
    <w:p w14:paraId="7882DD76" w14:textId="77777777" w:rsidR="00DB7A06" w:rsidRPr="00DB7A06" w:rsidRDefault="00DB7A06" w:rsidP="00BE7A03">
      <w:pPr>
        <w:spacing w:line="288" w:lineRule="auto"/>
        <w:ind w:left="567" w:hanging="567"/>
        <w:jc w:val="both"/>
        <w:rPr>
          <w:color w:val="auto"/>
          <w:sz w:val="22"/>
          <w:szCs w:val="22"/>
          <w:lang w:eastAsia="zh-CN"/>
        </w:rPr>
      </w:pPr>
      <w:r w:rsidRPr="00DB7A06">
        <w:rPr>
          <w:color w:val="auto"/>
          <w:sz w:val="22"/>
          <w:szCs w:val="22"/>
          <w:lang w:val="vi-VN" w:eastAsia="zh-CN"/>
        </w:rPr>
        <w:t>Nguyen, H. Q. (2012).</w:t>
      </w:r>
      <w:r w:rsidRPr="00DB7A06">
        <w:rPr>
          <w:color w:val="auto"/>
          <w:sz w:val="22"/>
          <w:szCs w:val="22"/>
          <w:lang w:eastAsia="zh-CN"/>
        </w:rPr>
        <w:t xml:space="preserve"> </w:t>
      </w:r>
      <w:r w:rsidRPr="00DB7A06">
        <w:rPr>
          <w:color w:val="auto"/>
          <w:sz w:val="22"/>
          <w:szCs w:val="22"/>
          <w:lang w:val="vi-VN" w:eastAsia="zh-CN"/>
        </w:rPr>
        <w:t xml:space="preserve">Mot net trong phong cach Nguyen Mong Giac [One feature of Nguyen Mong Giac's style]. </w:t>
      </w:r>
      <w:hyperlink r:id="rId10" w:history="1">
        <w:r w:rsidRPr="00DB7A06">
          <w:rPr>
            <w:rStyle w:val="Hyperlink"/>
            <w:color w:val="auto"/>
            <w:sz w:val="22"/>
            <w:szCs w:val="22"/>
            <w:u w:val="none"/>
            <w:lang w:val="vi-VN" w:eastAsia="zh-CN"/>
          </w:rPr>
          <w:t>https://nguyenmonggiac.com/mot-net-trong-phong-cach-nguyen-mong-giac/</w:t>
        </w:r>
      </w:hyperlink>
    </w:p>
    <w:p w14:paraId="4F76F9CB" w14:textId="77777777" w:rsidR="00DB7A06" w:rsidRPr="00DB7A06" w:rsidRDefault="00DB7A06" w:rsidP="00BE7A03">
      <w:pPr>
        <w:spacing w:line="288" w:lineRule="auto"/>
        <w:ind w:left="567" w:hanging="567"/>
        <w:jc w:val="both"/>
        <w:rPr>
          <w:color w:val="auto"/>
          <w:sz w:val="22"/>
          <w:szCs w:val="22"/>
          <w:lang w:eastAsia="zh-CN"/>
        </w:rPr>
      </w:pPr>
      <w:r w:rsidRPr="00DB7A06">
        <w:rPr>
          <w:color w:val="auto"/>
          <w:sz w:val="22"/>
          <w:szCs w:val="22"/>
          <w:lang w:val="vi-VN" w:eastAsia="zh-CN"/>
        </w:rPr>
        <w:t xml:space="preserve">Pham, V. S. (1961). </w:t>
      </w:r>
      <w:r w:rsidRPr="00DB7A06">
        <w:rPr>
          <w:i/>
          <w:iCs/>
          <w:color w:val="auto"/>
          <w:sz w:val="22"/>
          <w:szCs w:val="22"/>
          <w:lang w:val="vi-VN" w:eastAsia="zh-CN"/>
        </w:rPr>
        <w:t>Viet Su t</w:t>
      </w:r>
      <w:r w:rsidRPr="00DB7A06">
        <w:rPr>
          <w:i/>
          <w:iCs/>
          <w:color w:val="auto"/>
          <w:sz w:val="22"/>
          <w:szCs w:val="22"/>
          <w:lang w:eastAsia="zh-CN"/>
        </w:rPr>
        <w:t>a</w:t>
      </w:r>
      <w:r w:rsidRPr="00DB7A06">
        <w:rPr>
          <w:i/>
          <w:iCs/>
          <w:color w:val="auto"/>
          <w:sz w:val="22"/>
          <w:szCs w:val="22"/>
          <w:lang w:val="vi-VN" w:eastAsia="zh-CN"/>
        </w:rPr>
        <w:t>n bi</w:t>
      </w:r>
      <w:r w:rsidRPr="00DB7A06">
        <w:rPr>
          <w:i/>
          <w:iCs/>
          <w:color w:val="auto"/>
          <w:sz w:val="22"/>
          <w:szCs w:val="22"/>
          <w:lang w:eastAsia="zh-CN"/>
        </w:rPr>
        <w:t>e</w:t>
      </w:r>
      <w:r w:rsidRPr="00DB7A06">
        <w:rPr>
          <w:i/>
          <w:iCs/>
          <w:color w:val="auto"/>
          <w:sz w:val="22"/>
          <w:szCs w:val="22"/>
          <w:lang w:val="vi-VN" w:eastAsia="zh-CN"/>
        </w:rPr>
        <w:t>n</w:t>
      </w:r>
      <w:r w:rsidRPr="00DB7A06">
        <w:rPr>
          <w:color w:val="auto"/>
          <w:sz w:val="22"/>
          <w:szCs w:val="22"/>
          <w:lang w:val="vi-VN" w:eastAsia="zh-CN"/>
        </w:rPr>
        <w:t xml:space="preserve"> [</w:t>
      </w:r>
      <w:r w:rsidRPr="00DB7A06">
        <w:rPr>
          <w:i/>
          <w:iCs/>
          <w:color w:val="auto"/>
          <w:sz w:val="22"/>
          <w:szCs w:val="22"/>
          <w:lang w:val="vi-VN" w:eastAsia="zh-CN"/>
        </w:rPr>
        <w:t>New writing about Vietnamese History</w:t>
      </w:r>
      <w:r w:rsidRPr="00DB7A06">
        <w:rPr>
          <w:color w:val="auto"/>
          <w:sz w:val="22"/>
          <w:szCs w:val="22"/>
          <w:lang w:val="vi-VN" w:eastAsia="zh-CN"/>
        </w:rPr>
        <w:t xml:space="preserve">]. Sai Gon </w:t>
      </w:r>
      <w:r w:rsidRPr="00DB7A06">
        <w:rPr>
          <w:color w:val="auto"/>
          <w:sz w:val="22"/>
          <w:szCs w:val="22"/>
          <w:lang w:eastAsia="zh-CN"/>
        </w:rPr>
        <w:t>Publishing House.</w:t>
      </w:r>
    </w:p>
    <w:p w14:paraId="2259B963" w14:textId="77777777" w:rsidR="00DB7A06" w:rsidRPr="00DB7A06" w:rsidRDefault="00DB7A06" w:rsidP="00BE7A03">
      <w:pPr>
        <w:spacing w:line="288" w:lineRule="auto"/>
        <w:ind w:left="567" w:hanging="567"/>
        <w:jc w:val="both"/>
        <w:rPr>
          <w:color w:val="auto"/>
          <w:sz w:val="22"/>
          <w:szCs w:val="22"/>
          <w:lang w:eastAsia="zh-CN"/>
        </w:rPr>
      </w:pPr>
      <w:r w:rsidRPr="00DB7A06">
        <w:rPr>
          <w:color w:val="auto"/>
          <w:sz w:val="22"/>
          <w:szCs w:val="22"/>
          <w:lang w:val="vi-VN" w:eastAsia="zh-CN"/>
        </w:rPr>
        <w:t>Pilcher, J.</w:t>
      </w:r>
      <w:r w:rsidRPr="00DB7A06">
        <w:rPr>
          <w:color w:val="auto"/>
          <w:sz w:val="22"/>
          <w:szCs w:val="22"/>
          <w:lang w:eastAsia="zh-CN"/>
        </w:rPr>
        <w:t>, &amp;</w:t>
      </w:r>
      <w:r w:rsidRPr="00DB7A06">
        <w:rPr>
          <w:color w:val="auto"/>
          <w:sz w:val="22"/>
          <w:szCs w:val="22"/>
          <w:lang w:val="vi-VN" w:eastAsia="zh-CN"/>
        </w:rPr>
        <w:t xml:space="preserve"> Whelehan, I. (2022). </w:t>
      </w:r>
      <w:r w:rsidRPr="00DB7A06">
        <w:rPr>
          <w:i/>
          <w:iCs/>
          <w:color w:val="auto"/>
          <w:sz w:val="22"/>
          <w:szCs w:val="22"/>
          <w:lang w:val="vi-VN" w:eastAsia="zh-CN"/>
        </w:rPr>
        <w:t>Khai niem then chot trong nghien cuu gioi</w:t>
      </w:r>
      <w:r w:rsidRPr="00DB7A06">
        <w:rPr>
          <w:color w:val="auto"/>
          <w:sz w:val="22"/>
          <w:szCs w:val="22"/>
          <w:lang w:val="vi-VN" w:eastAsia="zh-CN"/>
        </w:rPr>
        <w:t xml:space="preserve"> [</w:t>
      </w:r>
      <w:r w:rsidRPr="00DB7A06">
        <w:rPr>
          <w:i/>
          <w:iCs/>
          <w:color w:val="auto"/>
          <w:sz w:val="22"/>
          <w:szCs w:val="22"/>
          <w:lang w:val="vi-VN" w:eastAsia="zh-CN"/>
        </w:rPr>
        <w:t>Key concepts in gender studies second edition</w:t>
      </w:r>
      <w:r w:rsidRPr="00DB7A06">
        <w:rPr>
          <w:color w:val="auto"/>
          <w:sz w:val="22"/>
          <w:szCs w:val="22"/>
          <w:lang w:val="vi-VN" w:eastAsia="zh-CN"/>
        </w:rPr>
        <w:t xml:space="preserve">]. </w:t>
      </w:r>
      <w:r w:rsidRPr="00DB7A06">
        <w:rPr>
          <w:color w:val="auto"/>
          <w:sz w:val="22"/>
          <w:szCs w:val="22"/>
          <w:lang w:eastAsia="zh-CN"/>
        </w:rPr>
        <w:t xml:space="preserve">Vietnam Women’s Publishing House. </w:t>
      </w:r>
    </w:p>
    <w:p w14:paraId="6729E03B" w14:textId="14E890BE" w:rsidR="00DB7A06" w:rsidRPr="00DB7A06" w:rsidRDefault="00DB7A06" w:rsidP="00BE7A03">
      <w:pPr>
        <w:spacing w:line="288" w:lineRule="auto"/>
        <w:ind w:left="567" w:hanging="567"/>
        <w:jc w:val="both"/>
        <w:rPr>
          <w:color w:val="auto"/>
          <w:sz w:val="22"/>
          <w:szCs w:val="22"/>
          <w:lang w:eastAsia="zh-CN"/>
        </w:rPr>
      </w:pPr>
      <w:r w:rsidRPr="00DB7A06">
        <w:rPr>
          <w:color w:val="auto"/>
          <w:sz w:val="22"/>
          <w:szCs w:val="22"/>
          <w:lang w:val="vi-VN" w:eastAsia="zh-CN"/>
        </w:rPr>
        <w:t>Quach</w:t>
      </w:r>
      <w:r w:rsidRPr="00DB7A06">
        <w:rPr>
          <w:color w:val="auto"/>
          <w:sz w:val="22"/>
          <w:szCs w:val="22"/>
          <w:lang w:eastAsia="zh-CN"/>
        </w:rPr>
        <w:t>,</w:t>
      </w:r>
      <w:r w:rsidRPr="00DB7A06">
        <w:rPr>
          <w:color w:val="auto"/>
          <w:sz w:val="22"/>
          <w:szCs w:val="22"/>
          <w:lang w:val="vi-VN" w:eastAsia="zh-CN"/>
        </w:rPr>
        <w:t xml:space="preserve"> T.</w:t>
      </w:r>
      <w:r w:rsidRPr="00DB7A06">
        <w:rPr>
          <w:color w:val="auto"/>
          <w:sz w:val="22"/>
          <w:szCs w:val="22"/>
          <w:lang w:eastAsia="zh-CN"/>
        </w:rPr>
        <w:t>,</w:t>
      </w:r>
      <w:r w:rsidRPr="00DB7A06">
        <w:rPr>
          <w:color w:val="auto"/>
          <w:sz w:val="22"/>
          <w:szCs w:val="22"/>
          <w:lang w:val="vi-VN" w:eastAsia="zh-CN"/>
        </w:rPr>
        <w:t xml:space="preserve"> &amp; Quach</w:t>
      </w:r>
      <w:r w:rsidRPr="00DB7A06">
        <w:rPr>
          <w:color w:val="auto"/>
          <w:sz w:val="22"/>
          <w:szCs w:val="22"/>
          <w:lang w:eastAsia="zh-CN"/>
        </w:rPr>
        <w:t>,</w:t>
      </w:r>
      <w:r w:rsidRPr="00DB7A06">
        <w:rPr>
          <w:color w:val="auto"/>
          <w:sz w:val="22"/>
          <w:szCs w:val="22"/>
          <w:lang w:val="vi-VN" w:eastAsia="zh-CN"/>
        </w:rPr>
        <w:t xml:space="preserve"> G. (1984). </w:t>
      </w:r>
      <w:r w:rsidRPr="00DB7A06">
        <w:rPr>
          <w:i/>
          <w:iCs/>
          <w:color w:val="auto"/>
          <w:sz w:val="22"/>
          <w:szCs w:val="22"/>
          <w:lang w:val="vi-VN" w:eastAsia="zh-CN"/>
        </w:rPr>
        <w:t>Nha Tay Son</w:t>
      </w:r>
      <w:r w:rsidRPr="00DB7A06">
        <w:rPr>
          <w:color w:val="auto"/>
          <w:sz w:val="22"/>
          <w:szCs w:val="22"/>
          <w:lang w:val="vi-VN" w:eastAsia="zh-CN"/>
        </w:rPr>
        <w:t xml:space="preserve"> [</w:t>
      </w:r>
      <w:r w:rsidRPr="00DB7A06">
        <w:rPr>
          <w:i/>
          <w:iCs/>
          <w:color w:val="auto"/>
          <w:sz w:val="22"/>
          <w:szCs w:val="22"/>
          <w:lang w:val="vi-VN" w:eastAsia="zh-CN"/>
        </w:rPr>
        <w:t>Tay Son Dynasty</w:t>
      </w:r>
      <w:r w:rsidRPr="00DB7A06">
        <w:rPr>
          <w:color w:val="auto"/>
          <w:sz w:val="22"/>
          <w:szCs w:val="22"/>
          <w:lang w:val="vi-VN" w:eastAsia="zh-CN"/>
        </w:rPr>
        <w:t xml:space="preserve">]. Culture and Art. </w:t>
      </w:r>
      <w:r w:rsidR="00BE7A03" w:rsidRPr="00083D1C">
        <w:rPr>
          <w:color w:val="auto"/>
          <w:sz w:val="22"/>
          <w:szCs w:val="22"/>
          <w:lang w:val="vi-VN" w:eastAsia="zh-CN"/>
        </w:rPr>
        <w:t>https://sachvuii.com/nha-tay-son-quach-tan-pdf-epub/</w:t>
      </w:r>
    </w:p>
    <w:p w14:paraId="4C8C2C65" w14:textId="77777777" w:rsidR="00DB7A06" w:rsidRPr="00DB7A06" w:rsidRDefault="00DB7A06" w:rsidP="00BE7A03">
      <w:pPr>
        <w:spacing w:line="288" w:lineRule="auto"/>
        <w:ind w:left="567" w:hanging="567"/>
        <w:jc w:val="both"/>
        <w:rPr>
          <w:rFonts w:eastAsiaTheme="minorEastAsia"/>
          <w:color w:val="auto"/>
          <w:sz w:val="22"/>
          <w:szCs w:val="22"/>
          <w:lang w:eastAsia="zh-CN"/>
        </w:rPr>
      </w:pPr>
      <w:r w:rsidRPr="00DB7A06">
        <w:rPr>
          <w:rFonts w:eastAsiaTheme="minorEastAsia"/>
          <w:color w:val="auto"/>
          <w:sz w:val="22"/>
          <w:szCs w:val="22"/>
          <w:lang w:val="vi-VN" w:eastAsia="zh-CN"/>
        </w:rPr>
        <w:t xml:space="preserve">Tran, H. T. (2012). Nhan vat Nguyen Hue trong Song Con </w:t>
      </w:r>
      <w:r w:rsidRPr="00DB7A06">
        <w:rPr>
          <w:rFonts w:eastAsiaTheme="minorEastAsia"/>
          <w:color w:val="auto"/>
          <w:sz w:val="22"/>
          <w:szCs w:val="22"/>
          <w:lang w:eastAsia="zh-CN"/>
        </w:rPr>
        <w:t>m</w:t>
      </w:r>
      <w:r w:rsidRPr="00DB7A06">
        <w:rPr>
          <w:rFonts w:eastAsiaTheme="minorEastAsia"/>
          <w:color w:val="auto"/>
          <w:sz w:val="22"/>
          <w:szCs w:val="22"/>
          <w:lang w:val="vi-VN" w:eastAsia="zh-CN"/>
        </w:rPr>
        <w:t xml:space="preserve">ua </w:t>
      </w:r>
      <w:r w:rsidRPr="00DB7A06">
        <w:rPr>
          <w:rFonts w:eastAsiaTheme="minorEastAsia"/>
          <w:color w:val="auto"/>
          <w:sz w:val="22"/>
          <w:szCs w:val="22"/>
          <w:lang w:eastAsia="zh-CN"/>
        </w:rPr>
        <w:t>l</w:t>
      </w:r>
      <w:r w:rsidRPr="00DB7A06">
        <w:rPr>
          <w:rFonts w:eastAsiaTheme="minorEastAsia"/>
          <w:color w:val="auto"/>
          <w:sz w:val="22"/>
          <w:szCs w:val="22"/>
          <w:lang w:val="vi-VN" w:eastAsia="zh-CN"/>
        </w:rPr>
        <w:t>u cua Nguyen Mong Giac [</w:t>
      </w:r>
      <w:r w:rsidRPr="00DB7A06">
        <w:rPr>
          <w:color w:val="auto"/>
          <w:sz w:val="22"/>
          <w:szCs w:val="22"/>
          <w:lang w:eastAsia="zh-CN"/>
        </w:rPr>
        <w:t>Nguyen Hue character</w:t>
      </w:r>
      <w:r w:rsidRPr="00DB7A06">
        <w:rPr>
          <w:color w:val="auto"/>
          <w:sz w:val="22"/>
          <w:szCs w:val="22"/>
          <w:lang w:val="vi-VN" w:eastAsia="zh-CN"/>
        </w:rPr>
        <w:t xml:space="preserve"> </w:t>
      </w:r>
      <w:r w:rsidRPr="00DB7A06">
        <w:rPr>
          <w:color w:val="auto"/>
          <w:sz w:val="22"/>
          <w:szCs w:val="22"/>
          <w:lang w:eastAsia="zh-CN"/>
        </w:rPr>
        <w:t xml:space="preserve">in Con River in the flood season by Nguyen </w:t>
      </w:r>
      <w:proofErr w:type="spellStart"/>
      <w:r w:rsidRPr="00DB7A06">
        <w:rPr>
          <w:color w:val="auto"/>
          <w:sz w:val="22"/>
          <w:szCs w:val="22"/>
          <w:lang w:eastAsia="zh-CN"/>
        </w:rPr>
        <w:t>Mong</w:t>
      </w:r>
      <w:proofErr w:type="spellEnd"/>
      <w:r w:rsidRPr="00DB7A06">
        <w:rPr>
          <w:color w:val="auto"/>
          <w:sz w:val="22"/>
          <w:szCs w:val="22"/>
          <w:lang w:eastAsia="zh-CN"/>
        </w:rPr>
        <w:t xml:space="preserve"> </w:t>
      </w:r>
      <w:proofErr w:type="spellStart"/>
      <w:r w:rsidRPr="00DB7A06">
        <w:rPr>
          <w:color w:val="auto"/>
          <w:sz w:val="22"/>
          <w:szCs w:val="22"/>
          <w:lang w:eastAsia="zh-CN"/>
        </w:rPr>
        <w:t>Giac</w:t>
      </w:r>
      <w:proofErr w:type="spellEnd"/>
      <w:r w:rsidRPr="00DB7A06">
        <w:rPr>
          <w:color w:val="auto"/>
          <w:sz w:val="22"/>
          <w:szCs w:val="22"/>
          <w:lang w:val="vi-VN" w:eastAsia="zh-CN"/>
        </w:rPr>
        <w:t>]</w:t>
      </w:r>
      <w:r w:rsidRPr="00DB7A06">
        <w:rPr>
          <w:rFonts w:eastAsiaTheme="minorEastAsia"/>
          <w:color w:val="auto"/>
          <w:sz w:val="22"/>
          <w:szCs w:val="22"/>
          <w:lang w:val="vi-VN" w:eastAsia="zh-CN"/>
        </w:rPr>
        <w:t xml:space="preserve">. </w:t>
      </w:r>
      <w:hyperlink r:id="rId11" w:history="1">
        <w:r w:rsidRPr="00DB7A06">
          <w:rPr>
            <w:rStyle w:val="Hyperlink"/>
            <w:rFonts w:eastAsiaTheme="minorEastAsia"/>
            <w:color w:val="auto"/>
            <w:sz w:val="22"/>
            <w:szCs w:val="22"/>
            <w:lang w:val="vi-VN" w:eastAsia="zh-CN"/>
          </w:rPr>
          <w:t>https://nguyenmonggiac.com/nhan-vat-nguyen-hue-trong-song-con-mua-lu-cua-nguyen-mong-giac/</w:t>
        </w:r>
      </w:hyperlink>
    </w:p>
    <w:p w14:paraId="38900D49" w14:textId="77777777" w:rsidR="00DB7A06" w:rsidRPr="00DB7A06" w:rsidRDefault="00DB7A06" w:rsidP="00DB7A06">
      <w:pPr>
        <w:spacing w:line="288" w:lineRule="auto"/>
        <w:jc w:val="center"/>
        <w:rPr>
          <w:rFonts w:eastAsia="DengXian"/>
          <w:b/>
          <w:bCs/>
          <w:color w:val="auto"/>
          <w:sz w:val="22"/>
          <w:szCs w:val="22"/>
          <w:u w:val="single"/>
          <w:lang w:eastAsia="zh-CN"/>
        </w:rPr>
      </w:pPr>
      <w:r w:rsidRPr="00DB7A06">
        <w:rPr>
          <w:rFonts w:eastAsia="DengXian"/>
          <w:b/>
          <w:bCs/>
          <w:color w:val="auto"/>
          <w:sz w:val="22"/>
          <w:szCs w:val="22"/>
          <w:lang w:eastAsia="zh-CN"/>
        </w:rPr>
        <w:t>TƯ LIỆU KHẢO SÁT</w:t>
      </w:r>
    </w:p>
    <w:p w14:paraId="095A8742" w14:textId="77777777" w:rsidR="00DB7A06" w:rsidRPr="00DB7A06" w:rsidRDefault="00DB7A06" w:rsidP="00B17F5C">
      <w:pPr>
        <w:spacing w:line="288" w:lineRule="auto"/>
        <w:ind w:left="567" w:hanging="567"/>
        <w:rPr>
          <w:color w:val="auto"/>
          <w:sz w:val="22"/>
          <w:szCs w:val="22"/>
        </w:rPr>
      </w:pPr>
      <w:r w:rsidRPr="00DB7A06">
        <w:rPr>
          <w:color w:val="auto"/>
          <w:sz w:val="22"/>
          <w:szCs w:val="22"/>
          <w:lang w:val="vi-VN" w:eastAsia="zh-CN"/>
        </w:rPr>
        <w:t>Nguy</w:t>
      </w:r>
      <w:r w:rsidRPr="00DB7A06">
        <w:rPr>
          <w:color w:val="auto"/>
          <w:sz w:val="22"/>
          <w:szCs w:val="22"/>
          <w:lang w:eastAsia="zh-CN"/>
        </w:rPr>
        <w:t>e</w:t>
      </w:r>
      <w:r w:rsidRPr="00DB7A06">
        <w:rPr>
          <w:color w:val="auto"/>
          <w:sz w:val="22"/>
          <w:szCs w:val="22"/>
          <w:lang w:val="vi-VN" w:eastAsia="zh-CN"/>
        </w:rPr>
        <w:t>n</w:t>
      </w:r>
      <w:r w:rsidRPr="00DB7A06">
        <w:rPr>
          <w:color w:val="auto"/>
          <w:sz w:val="22"/>
          <w:szCs w:val="22"/>
          <w:lang w:eastAsia="zh-CN"/>
        </w:rPr>
        <w:t>, M. G. (2007).</w:t>
      </w:r>
      <w:r w:rsidRPr="00DB7A06">
        <w:rPr>
          <w:color w:val="auto"/>
          <w:sz w:val="22"/>
          <w:szCs w:val="22"/>
          <w:lang w:val="vi-VN" w:eastAsia="zh-CN"/>
        </w:rPr>
        <w:t xml:space="preserve"> </w:t>
      </w:r>
      <w:r w:rsidRPr="00DB7A06">
        <w:rPr>
          <w:i/>
          <w:iCs/>
          <w:color w:val="auto"/>
          <w:sz w:val="22"/>
          <w:szCs w:val="22"/>
          <w:lang w:val="vi-VN" w:eastAsia="zh-CN"/>
        </w:rPr>
        <w:t>S</w:t>
      </w:r>
      <w:r w:rsidRPr="00DB7A06">
        <w:rPr>
          <w:i/>
          <w:iCs/>
          <w:color w:val="auto"/>
          <w:sz w:val="22"/>
          <w:szCs w:val="22"/>
          <w:lang w:eastAsia="zh-CN"/>
        </w:rPr>
        <w:t>o</w:t>
      </w:r>
      <w:r w:rsidRPr="00DB7A06">
        <w:rPr>
          <w:i/>
          <w:iCs/>
          <w:color w:val="auto"/>
          <w:sz w:val="22"/>
          <w:szCs w:val="22"/>
          <w:lang w:val="vi-VN" w:eastAsia="zh-CN"/>
        </w:rPr>
        <w:t>ng C</w:t>
      </w:r>
      <w:r w:rsidRPr="00DB7A06">
        <w:rPr>
          <w:i/>
          <w:iCs/>
          <w:color w:val="auto"/>
          <w:sz w:val="22"/>
          <w:szCs w:val="22"/>
          <w:lang w:eastAsia="zh-CN"/>
        </w:rPr>
        <w:t>o</w:t>
      </w:r>
      <w:r w:rsidRPr="00DB7A06">
        <w:rPr>
          <w:i/>
          <w:iCs/>
          <w:color w:val="auto"/>
          <w:sz w:val="22"/>
          <w:szCs w:val="22"/>
          <w:lang w:val="vi-VN" w:eastAsia="zh-CN"/>
        </w:rPr>
        <w:t>n m</w:t>
      </w:r>
      <w:r w:rsidRPr="00DB7A06">
        <w:rPr>
          <w:i/>
          <w:iCs/>
          <w:color w:val="auto"/>
          <w:sz w:val="22"/>
          <w:szCs w:val="22"/>
          <w:lang w:eastAsia="zh-CN"/>
        </w:rPr>
        <w:t>u</w:t>
      </w:r>
      <w:r w:rsidRPr="00DB7A06">
        <w:rPr>
          <w:i/>
          <w:iCs/>
          <w:color w:val="auto"/>
          <w:sz w:val="22"/>
          <w:szCs w:val="22"/>
          <w:lang w:val="vi-VN" w:eastAsia="zh-CN"/>
        </w:rPr>
        <w:t>a l</w:t>
      </w:r>
      <w:r w:rsidRPr="00DB7A06">
        <w:rPr>
          <w:i/>
          <w:iCs/>
          <w:color w:val="auto"/>
          <w:sz w:val="22"/>
          <w:szCs w:val="22"/>
          <w:lang w:eastAsia="zh-CN"/>
        </w:rPr>
        <w:t xml:space="preserve">u, tap 1, 2, 3 </w:t>
      </w:r>
      <w:r w:rsidRPr="00DB7A06">
        <w:rPr>
          <w:color w:val="auto"/>
          <w:sz w:val="22"/>
          <w:szCs w:val="22"/>
          <w:lang w:eastAsia="zh-CN"/>
        </w:rPr>
        <w:t>[</w:t>
      </w:r>
      <w:r w:rsidRPr="00DB7A06">
        <w:rPr>
          <w:i/>
          <w:iCs/>
          <w:color w:val="auto"/>
          <w:sz w:val="22"/>
          <w:szCs w:val="22"/>
          <w:lang w:val="vi-VN" w:eastAsia="zh-CN"/>
        </w:rPr>
        <w:t>Con River in the flood season</w:t>
      </w:r>
      <w:r w:rsidRPr="00DB7A06">
        <w:rPr>
          <w:i/>
          <w:iCs/>
          <w:color w:val="auto"/>
          <w:sz w:val="22"/>
          <w:szCs w:val="22"/>
          <w:lang w:eastAsia="zh-CN"/>
        </w:rPr>
        <w:t>, vol.1, 2, 3</w:t>
      </w:r>
      <w:r w:rsidRPr="00DB7A06">
        <w:rPr>
          <w:color w:val="auto"/>
          <w:sz w:val="22"/>
          <w:szCs w:val="22"/>
          <w:lang w:eastAsia="zh-CN"/>
        </w:rPr>
        <w:t>].</w:t>
      </w:r>
      <w:r w:rsidRPr="00DB7A06">
        <w:rPr>
          <w:color w:val="auto"/>
          <w:sz w:val="22"/>
          <w:szCs w:val="22"/>
          <w:lang w:val="vi-VN" w:eastAsia="zh-CN"/>
        </w:rPr>
        <w:t xml:space="preserve"> </w:t>
      </w:r>
      <w:r w:rsidRPr="00DB7A06">
        <w:rPr>
          <w:color w:val="auto"/>
          <w:sz w:val="22"/>
          <w:szCs w:val="22"/>
          <w:lang w:eastAsia="zh-CN"/>
        </w:rPr>
        <w:t>Literature Publishing House</w:t>
      </w:r>
      <w:r w:rsidRPr="00DB7A06">
        <w:rPr>
          <w:color w:val="auto"/>
          <w:sz w:val="22"/>
          <w:szCs w:val="22"/>
          <w:lang w:val="vi-VN" w:eastAsia="zh-CN"/>
        </w:rPr>
        <w:t>.</w:t>
      </w:r>
    </w:p>
    <w:p w14:paraId="7103AB5E" w14:textId="77777777" w:rsidR="00DB7A06" w:rsidRPr="00DB7A06" w:rsidRDefault="00DB7A06" w:rsidP="00DB7A06">
      <w:pPr>
        <w:widowControl w:val="0"/>
        <w:spacing w:before="4"/>
        <w:rPr>
          <w:color w:val="auto"/>
          <w:sz w:val="28"/>
          <w:szCs w:val="28"/>
        </w:rPr>
      </w:pPr>
    </w:p>
    <w:p w14:paraId="34D21E6C" w14:textId="77777777" w:rsidR="00DB7A06" w:rsidRPr="00DB7A06" w:rsidRDefault="00DB7A06" w:rsidP="00DB7A06">
      <w:pPr>
        <w:widowControl w:val="0"/>
        <w:spacing w:line="20" w:lineRule="atLeast"/>
        <w:rPr>
          <w:color w:val="auto"/>
          <w:sz w:val="2"/>
          <w:szCs w:val="2"/>
        </w:rPr>
      </w:pPr>
      <w:r w:rsidRPr="00DB7A06">
        <w:rPr>
          <w:noProof/>
          <w:color w:val="auto"/>
          <w:sz w:val="2"/>
          <w:szCs w:val="2"/>
        </w:rPr>
        <mc:AlternateContent>
          <mc:Choice Requires="wpg">
            <w:drawing>
              <wp:inline distT="0" distB="0" distL="0" distR="0" wp14:anchorId="219140D1" wp14:editId="5C704DF1">
                <wp:extent cx="5629275" cy="10795"/>
                <wp:effectExtent l="9525" t="8255" r="9525" b="0"/>
                <wp:docPr id="44762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10795"/>
                          <a:chOff x="0" y="0"/>
                          <a:chExt cx="8865" cy="17"/>
                        </a:xfrm>
                      </wpg:grpSpPr>
                      <wpg:grpSp>
                        <wpg:cNvPr id="37325352" name="Group 3"/>
                        <wpg:cNvGrpSpPr>
                          <a:grpSpLocks/>
                        </wpg:cNvGrpSpPr>
                        <wpg:grpSpPr bwMode="auto">
                          <a:xfrm>
                            <a:off x="8" y="8"/>
                            <a:ext cx="8849" cy="2"/>
                            <a:chOff x="8" y="8"/>
                            <a:chExt cx="8849" cy="2"/>
                          </a:xfrm>
                        </wpg:grpSpPr>
                        <wps:wsp>
                          <wps:cNvPr id="1091114826" name="Freeform 4"/>
                          <wps:cNvSpPr>
                            <a:spLocks/>
                          </wps:cNvSpPr>
                          <wps:spPr bwMode="auto">
                            <a:xfrm>
                              <a:off x="8" y="8"/>
                              <a:ext cx="8849" cy="2"/>
                            </a:xfrm>
                            <a:custGeom>
                              <a:avLst/>
                              <a:gdLst>
                                <a:gd name="T0" fmla="+- 0 8 8"/>
                                <a:gd name="T1" fmla="*/ T0 w 8849"/>
                                <a:gd name="T2" fmla="+- 0 8857 8"/>
                                <a:gd name="T3" fmla="*/ T2 w 8849"/>
                              </a:gdLst>
                              <a:ahLst/>
                              <a:cxnLst>
                                <a:cxn ang="0">
                                  <a:pos x="T1" y="0"/>
                                </a:cxn>
                                <a:cxn ang="0">
                                  <a:pos x="T3" y="0"/>
                                </a:cxn>
                              </a:cxnLst>
                              <a:rect l="0" t="0" r="r" b="b"/>
                              <a:pathLst>
                                <a:path w="8849">
                                  <a:moveTo>
                                    <a:pt x="0" y="0"/>
                                  </a:moveTo>
                                  <a:lnTo>
                                    <a:pt x="884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D714CD5" id="Group 2" o:spid="_x0000_s1026" style="width:443.25pt;height:.85pt;mso-position-horizontal-relative:char;mso-position-vertical-relative:line" coordsize="886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">
                <v:group id="Group 3" o:spid="_x0000_s1027" style="position:absolute;left:8;top:8;width:8849;height:2" coordorigin="8,8" coordsize="8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">
                  <v:shape id="Freeform 4" o:spid="_x0000_s1028" style="position:absolute;left:8;top:8;width:8849;height:2;visibility:visible;mso-wrap-style:square;v-text-anchor:top" coordsize="8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" path="m,l8849,e" filled="f" strokeweight=".82pt">
                    <v:path arrowok="t" o:connecttype="custom" o:connectlocs="0,0;8849,0" o:connectangles="0,0"/>
                  </v:shape>
                </v:group>
                <w10:anchorlock/>
              </v:group>
            </w:pict>
          </mc:Fallback>
        </mc:AlternateContent>
      </w:r>
    </w:p>
    <w:p w14:paraId="7BE5F703" w14:textId="77777777" w:rsidR="00DB7A06" w:rsidRPr="00DB7A06" w:rsidRDefault="00DB7A06" w:rsidP="00DB7A06">
      <w:pPr>
        <w:spacing w:line="288" w:lineRule="auto"/>
        <w:jc w:val="center"/>
        <w:rPr>
          <w:b/>
          <w:bCs/>
          <w:color w:val="auto"/>
          <w:sz w:val="22"/>
          <w:szCs w:val="22"/>
          <w:lang w:eastAsia="zh-CN"/>
        </w:rPr>
      </w:pPr>
    </w:p>
    <w:p w14:paraId="40422FDE" w14:textId="77777777" w:rsidR="00DB7A06" w:rsidRPr="00DB7A06" w:rsidRDefault="00DB7A06" w:rsidP="00DB7A06">
      <w:pPr>
        <w:spacing w:line="288" w:lineRule="auto"/>
        <w:jc w:val="center"/>
        <w:rPr>
          <w:b/>
          <w:bCs/>
          <w:color w:val="auto"/>
          <w:sz w:val="22"/>
          <w:szCs w:val="22"/>
          <w:lang w:eastAsia="zh-CN"/>
        </w:rPr>
      </w:pPr>
      <w:r w:rsidRPr="00DB7A06">
        <w:rPr>
          <w:b/>
          <w:bCs/>
          <w:color w:val="auto"/>
          <w:sz w:val="22"/>
          <w:szCs w:val="22"/>
          <w:lang w:val="vi-VN" w:eastAsia="zh-CN"/>
        </w:rPr>
        <w:t>DISC</w:t>
      </w:r>
      <w:r w:rsidRPr="00DB7A06">
        <w:rPr>
          <w:b/>
          <w:bCs/>
          <w:color w:val="auto"/>
          <w:sz w:val="22"/>
          <w:szCs w:val="22"/>
          <w:lang w:eastAsia="zh-CN"/>
        </w:rPr>
        <w:t xml:space="preserve">OURSE </w:t>
      </w:r>
      <w:r w:rsidRPr="00DB7A06">
        <w:rPr>
          <w:b/>
          <w:bCs/>
          <w:color w:val="auto"/>
          <w:sz w:val="22"/>
          <w:szCs w:val="22"/>
          <w:lang w:val="vi-VN" w:eastAsia="zh-CN"/>
        </w:rPr>
        <w:t xml:space="preserve">ON WOMEN IN </w:t>
      </w:r>
      <w:r w:rsidRPr="00DB7A06">
        <w:rPr>
          <w:b/>
          <w:bCs/>
          <w:i/>
          <w:iCs/>
          <w:color w:val="auto"/>
          <w:sz w:val="22"/>
          <w:szCs w:val="22"/>
          <w:lang w:val="vi-VN" w:eastAsia="zh-CN"/>
        </w:rPr>
        <w:t>THE CON RIVER IN FLOOD SEASON</w:t>
      </w:r>
      <w:r w:rsidRPr="00DB7A06">
        <w:rPr>
          <w:b/>
          <w:bCs/>
          <w:color w:val="auto"/>
          <w:sz w:val="22"/>
          <w:szCs w:val="22"/>
          <w:lang w:val="vi-VN" w:eastAsia="zh-CN"/>
        </w:rPr>
        <w:t xml:space="preserve"> </w:t>
      </w:r>
      <w:r w:rsidRPr="00DB7A06">
        <w:rPr>
          <w:b/>
          <w:bCs/>
          <w:color w:val="auto"/>
          <w:sz w:val="22"/>
          <w:szCs w:val="22"/>
          <w:lang w:eastAsia="zh-CN"/>
        </w:rPr>
        <w:br/>
      </w:r>
      <w:r w:rsidRPr="00DB7A06">
        <w:rPr>
          <w:b/>
          <w:bCs/>
          <w:color w:val="auto"/>
          <w:sz w:val="22"/>
          <w:szCs w:val="22"/>
          <w:lang w:val="vi-VN" w:eastAsia="zh-CN"/>
        </w:rPr>
        <w:t xml:space="preserve">BY NGUYEN MONG GIAC FROM </w:t>
      </w:r>
      <w:r w:rsidRPr="00DB7A06">
        <w:rPr>
          <w:b/>
          <w:bCs/>
          <w:color w:val="auto"/>
          <w:sz w:val="22"/>
          <w:szCs w:val="22"/>
          <w:lang w:eastAsia="zh-CN"/>
        </w:rPr>
        <w:t>A</w:t>
      </w:r>
      <w:r w:rsidRPr="00DB7A06">
        <w:rPr>
          <w:b/>
          <w:bCs/>
          <w:color w:val="auto"/>
          <w:sz w:val="22"/>
          <w:szCs w:val="22"/>
          <w:lang w:val="vi-VN" w:eastAsia="zh-CN"/>
        </w:rPr>
        <w:t xml:space="preserve"> GENDERED PERSPECTIVE</w:t>
      </w:r>
    </w:p>
    <w:p w14:paraId="46332234" w14:textId="77777777" w:rsidR="00DB7A06" w:rsidRPr="00DB7A06" w:rsidRDefault="00DB7A06" w:rsidP="00DB7A06">
      <w:pPr>
        <w:spacing w:line="288" w:lineRule="auto"/>
        <w:jc w:val="center"/>
        <w:rPr>
          <w:rFonts w:ascii="TimesNewRomanPS" w:hAnsi="TimesNewRomanPS"/>
          <w:i/>
          <w:iCs/>
          <w:color w:val="auto"/>
          <w:sz w:val="20"/>
          <w:szCs w:val="20"/>
          <w:lang w:eastAsia="zh-CN"/>
        </w:rPr>
      </w:pPr>
      <w:r w:rsidRPr="00DB7A06">
        <w:rPr>
          <w:rFonts w:ascii="TimesNewRomanPS" w:hAnsi="TimesNewRomanPS"/>
          <w:b/>
          <w:bCs/>
          <w:i/>
          <w:iCs/>
          <w:color w:val="auto"/>
          <w:sz w:val="22"/>
          <w:szCs w:val="22"/>
          <w:lang w:eastAsia="zh-CN"/>
        </w:rPr>
        <w:t xml:space="preserve">Nguyen </w:t>
      </w:r>
      <w:proofErr w:type="spellStart"/>
      <w:r w:rsidRPr="00DB7A06">
        <w:rPr>
          <w:rFonts w:ascii="TimesNewRomanPS" w:hAnsi="TimesNewRomanPS"/>
          <w:b/>
          <w:bCs/>
          <w:i/>
          <w:iCs/>
          <w:color w:val="auto"/>
          <w:sz w:val="22"/>
          <w:szCs w:val="22"/>
          <w:lang w:eastAsia="zh-CN"/>
        </w:rPr>
        <w:t>Thi</w:t>
      </w:r>
      <w:proofErr w:type="spellEnd"/>
      <w:r w:rsidRPr="00DB7A06">
        <w:rPr>
          <w:rFonts w:ascii="TimesNewRomanPS" w:hAnsi="TimesNewRomanPS"/>
          <w:b/>
          <w:bCs/>
          <w:i/>
          <w:iCs/>
          <w:color w:val="auto"/>
          <w:sz w:val="22"/>
          <w:szCs w:val="22"/>
          <w:lang w:eastAsia="zh-CN"/>
        </w:rPr>
        <w:t xml:space="preserve"> </w:t>
      </w:r>
      <w:proofErr w:type="spellStart"/>
      <w:r w:rsidRPr="00DB7A06">
        <w:rPr>
          <w:rFonts w:ascii="TimesNewRomanPS" w:hAnsi="TimesNewRomanPS"/>
          <w:b/>
          <w:bCs/>
          <w:i/>
          <w:iCs/>
          <w:color w:val="auto"/>
          <w:sz w:val="22"/>
          <w:szCs w:val="22"/>
          <w:lang w:eastAsia="zh-CN"/>
        </w:rPr>
        <w:t>Tinh</w:t>
      </w:r>
      <w:proofErr w:type="spellEnd"/>
      <w:r w:rsidRPr="00DB7A06">
        <w:rPr>
          <w:rFonts w:ascii="TimesNewRomanPS" w:hAnsi="TimesNewRomanPS"/>
          <w:b/>
          <w:bCs/>
          <w:i/>
          <w:iCs/>
          <w:color w:val="auto"/>
          <w:sz w:val="22"/>
          <w:szCs w:val="22"/>
          <w:lang w:eastAsia="zh-CN"/>
        </w:rPr>
        <w:t xml:space="preserve"> Thy</w:t>
      </w:r>
      <w:r w:rsidRPr="00DB7A06">
        <w:rPr>
          <w:rFonts w:ascii="TimesNewRomanPS" w:hAnsi="TimesNewRomanPS"/>
          <w:b/>
          <w:bCs/>
          <w:i/>
          <w:iCs/>
          <w:color w:val="auto"/>
          <w:sz w:val="22"/>
          <w:szCs w:val="22"/>
          <w:lang w:eastAsia="zh-CN"/>
        </w:rPr>
        <w:br/>
      </w:r>
      <w:r w:rsidRPr="00DB7A06">
        <w:rPr>
          <w:rFonts w:ascii="TimesNewRomanPS" w:hAnsi="TimesNewRomanPS"/>
          <w:i/>
          <w:iCs/>
          <w:color w:val="auto"/>
          <w:sz w:val="20"/>
          <w:szCs w:val="20"/>
          <w:lang w:eastAsia="zh-CN"/>
        </w:rPr>
        <w:t>University of Education, Hue University, Vietnam</w:t>
      </w:r>
      <w:r w:rsidRPr="00DB7A06">
        <w:rPr>
          <w:rFonts w:ascii="TimesNewRomanPS" w:hAnsi="TimesNewRomanPS"/>
          <w:i/>
          <w:iCs/>
          <w:color w:val="auto"/>
          <w:sz w:val="20"/>
          <w:szCs w:val="20"/>
          <w:lang w:eastAsia="zh-CN"/>
        </w:rPr>
        <w:br/>
        <w:t xml:space="preserve">Corresponding author: Nguyen </w:t>
      </w:r>
      <w:proofErr w:type="spellStart"/>
      <w:r w:rsidRPr="00DB7A06">
        <w:rPr>
          <w:rFonts w:ascii="TimesNewRomanPS" w:hAnsi="TimesNewRomanPS"/>
          <w:i/>
          <w:iCs/>
          <w:color w:val="auto"/>
          <w:sz w:val="20"/>
          <w:szCs w:val="20"/>
          <w:lang w:eastAsia="zh-CN"/>
        </w:rPr>
        <w:t>Thi</w:t>
      </w:r>
      <w:proofErr w:type="spellEnd"/>
      <w:r w:rsidRPr="00DB7A06">
        <w:rPr>
          <w:rFonts w:ascii="TimesNewRomanPS" w:hAnsi="TimesNewRomanPS"/>
          <w:i/>
          <w:iCs/>
          <w:color w:val="auto"/>
          <w:sz w:val="20"/>
          <w:szCs w:val="20"/>
          <w:lang w:eastAsia="zh-CN"/>
        </w:rPr>
        <w:t xml:space="preserve"> </w:t>
      </w:r>
      <w:proofErr w:type="spellStart"/>
      <w:r w:rsidRPr="00DB7A06">
        <w:rPr>
          <w:rFonts w:ascii="TimesNewRomanPS" w:hAnsi="TimesNewRomanPS"/>
          <w:i/>
          <w:iCs/>
          <w:color w:val="auto"/>
          <w:sz w:val="20"/>
          <w:szCs w:val="20"/>
          <w:lang w:eastAsia="zh-CN"/>
        </w:rPr>
        <w:t>Tinh</w:t>
      </w:r>
      <w:proofErr w:type="spellEnd"/>
      <w:r w:rsidRPr="00DB7A06">
        <w:rPr>
          <w:rFonts w:ascii="TimesNewRomanPS" w:hAnsi="TimesNewRomanPS"/>
          <w:i/>
          <w:iCs/>
          <w:color w:val="auto"/>
          <w:sz w:val="20"/>
          <w:szCs w:val="20"/>
          <w:lang w:eastAsia="zh-CN"/>
        </w:rPr>
        <w:t xml:space="preserve"> Thy – Email: </w:t>
      </w:r>
      <w:hyperlink r:id="rId12" w:history="1">
        <w:r w:rsidRPr="00DB7A06">
          <w:rPr>
            <w:rFonts w:ascii="TimesNewRomanPS" w:hAnsi="TimesNewRomanPS"/>
            <w:i/>
            <w:iCs/>
            <w:color w:val="auto"/>
            <w:sz w:val="20"/>
            <w:szCs w:val="20"/>
            <w:u w:val="single"/>
            <w:lang w:eastAsia="zh-CN"/>
          </w:rPr>
          <w:t>nguyenthitinhthy@dhsphue.edu.vn</w:t>
        </w:r>
      </w:hyperlink>
    </w:p>
    <w:p w14:paraId="32B3F477" w14:textId="0498EA87" w:rsidR="00DB7A06" w:rsidRPr="00DB7A06" w:rsidRDefault="00DB7A06" w:rsidP="00DB7A06">
      <w:pPr>
        <w:spacing w:before="41" w:line="287" w:lineRule="auto"/>
        <w:ind w:right="49"/>
        <w:jc w:val="center"/>
        <w:rPr>
          <w:color w:val="auto"/>
          <w:sz w:val="20"/>
          <w:szCs w:val="20"/>
          <w:lang w:eastAsia="zh-CN"/>
        </w:rPr>
      </w:pPr>
      <w:r w:rsidRPr="00DB7A06">
        <w:rPr>
          <w:i/>
          <w:color w:val="auto"/>
          <w:sz w:val="20"/>
          <w:szCs w:val="20"/>
          <w:lang w:eastAsia="zh-CN"/>
        </w:rPr>
        <w:t>Received:</w:t>
      </w:r>
      <w:r w:rsidRPr="00DB7A06">
        <w:rPr>
          <w:i/>
          <w:color w:val="auto"/>
          <w:spacing w:val="-5"/>
          <w:sz w:val="20"/>
          <w:szCs w:val="20"/>
          <w:lang w:eastAsia="zh-CN"/>
        </w:rPr>
        <w:t xml:space="preserve"> </w:t>
      </w:r>
      <w:r w:rsidR="00B94C13" w:rsidRPr="00083D1C">
        <w:rPr>
          <w:i/>
          <w:color w:val="auto"/>
          <w:spacing w:val="-1"/>
          <w:sz w:val="20"/>
          <w:szCs w:val="20"/>
          <w:lang w:eastAsia="zh-CN"/>
        </w:rPr>
        <w:t xml:space="preserve">November 03, </w:t>
      </w:r>
      <w:r w:rsidRPr="00DB7A06">
        <w:rPr>
          <w:i/>
          <w:color w:val="auto"/>
          <w:sz w:val="20"/>
          <w:szCs w:val="20"/>
          <w:lang w:eastAsia="zh-CN"/>
        </w:rPr>
        <w:t>2024;</w:t>
      </w:r>
      <w:r w:rsidRPr="00DB7A06">
        <w:rPr>
          <w:i/>
          <w:color w:val="auto"/>
          <w:spacing w:val="-6"/>
          <w:sz w:val="20"/>
          <w:szCs w:val="20"/>
          <w:lang w:eastAsia="zh-CN"/>
        </w:rPr>
        <w:t xml:space="preserve"> </w:t>
      </w:r>
      <w:r w:rsidRPr="00DB7A06">
        <w:rPr>
          <w:i/>
          <w:color w:val="auto"/>
          <w:spacing w:val="-1"/>
          <w:sz w:val="20"/>
          <w:szCs w:val="20"/>
          <w:lang w:eastAsia="zh-CN"/>
        </w:rPr>
        <w:t>Revised:</w:t>
      </w:r>
      <w:r w:rsidRPr="00DB7A06">
        <w:rPr>
          <w:i/>
          <w:color w:val="auto"/>
          <w:spacing w:val="-5"/>
          <w:sz w:val="20"/>
          <w:szCs w:val="20"/>
          <w:lang w:eastAsia="zh-CN"/>
        </w:rPr>
        <w:t xml:space="preserve"> </w:t>
      </w:r>
      <w:r w:rsidR="00B94C13" w:rsidRPr="00083D1C">
        <w:rPr>
          <w:i/>
          <w:color w:val="auto"/>
          <w:spacing w:val="-1"/>
          <w:sz w:val="20"/>
          <w:szCs w:val="20"/>
          <w:lang w:eastAsia="zh-CN"/>
        </w:rPr>
        <w:t>November 11</w:t>
      </w:r>
      <w:r w:rsidRPr="00DB7A06">
        <w:rPr>
          <w:i/>
          <w:color w:val="auto"/>
          <w:sz w:val="20"/>
          <w:szCs w:val="20"/>
          <w:lang w:eastAsia="zh-CN"/>
        </w:rPr>
        <w:t>,</w:t>
      </w:r>
      <w:r w:rsidRPr="00DB7A06">
        <w:rPr>
          <w:i/>
          <w:color w:val="auto"/>
          <w:spacing w:val="-7"/>
          <w:sz w:val="20"/>
          <w:szCs w:val="20"/>
          <w:lang w:eastAsia="zh-CN"/>
        </w:rPr>
        <w:t xml:space="preserve"> </w:t>
      </w:r>
      <w:r w:rsidRPr="00DB7A06">
        <w:rPr>
          <w:i/>
          <w:color w:val="auto"/>
          <w:sz w:val="20"/>
          <w:szCs w:val="20"/>
          <w:lang w:eastAsia="zh-CN"/>
        </w:rPr>
        <w:t>2024;</w:t>
      </w:r>
      <w:r w:rsidRPr="00DB7A06">
        <w:rPr>
          <w:i/>
          <w:color w:val="auto"/>
          <w:spacing w:val="-5"/>
          <w:sz w:val="20"/>
          <w:szCs w:val="20"/>
          <w:lang w:eastAsia="zh-CN"/>
        </w:rPr>
        <w:t xml:space="preserve"> </w:t>
      </w:r>
      <w:r w:rsidRPr="00DB7A06">
        <w:rPr>
          <w:i/>
          <w:color w:val="auto"/>
          <w:sz w:val="20"/>
          <w:szCs w:val="20"/>
          <w:lang w:eastAsia="zh-CN"/>
        </w:rPr>
        <w:t>Accepted:</w:t>
      </w:r>
      <w:r w:rsidRPr="00DB7A06">
        <w:rPr>
          <w:i/>
          <w:color w:val="auto"/>
          <w:spacing w:val="-4"/>
          <w:sz w:val="20"/>
          <w:szCs w:val="20"/>
          <w:lang w:eastAsia="zh-CN"/>
        </w:rPr>
        <w:t xml:space="preserve"> </w:t>
      </w:r>
      <w:r w:rsidR="00B94C13" w:rsidRPr="00083D1C">
        <w:rPr>
          <w:i/>
          <w:color w:val="auto"/>
          <w:spacing w:val="-1"/>
          <w:sz w:val="20"/>
          <w:szCs w:val="20"/>
          <w:lang w:eastAsia="zh-CN"/>
        </w:rPr>
        <w:t>November 29</w:t>
      </w:r>
      <w:r w:rsidRPr="00DB7A06">
        <w:rPr>
          <w:i/>
          <w:color w:val="auto"/>
          <w:sz w:val="20"/>
          <w:szCs w:val="20"/>
          <w:lang w:eastAsia="zh-CN"/>
        </w:rPr>
        <w:t>,</w:t>
      </w:r>
      <w:r w:rsidRPr="00DB7A06">
        <w:rPr>
          <w:i/>
          <w:color w:val="auto"/>
          <w:spacing w:val="-8"/>
          <w:sz w:val="20"/>
          <w:szCs w:val="20"/>
          <w:lang w:eastAsia="zh-CN"/>
        </w:rPr>
        <w:t xml:space="preserve"> </w:t>
      </w:r>
      <w:r w:rsidRPr="00DB7A06">
        <w:rPr>
          <w:i/>
          <w:color w:val="auto"/>
          <w:sz w:val="20"/>
          <w:szCs w:val="20"/>
          <w:lang w:eastAsia="zh-CN"/>
        </w:rPr>
        <w:t>2024</w:t>
      </w:r>
    </w:p>
    <w:p w14:paraId="3CB64F53" w14:textId="77777777" w:rsidR="00DB7A06" w:rsidRPr="00DB7A06" w:rsidRDefault="00DB7A06" w:rsidP="00DB7A06">
      <w:pPr>
        <w:spacing w:line="288" w:lineRule="auto"/>
        <w:rPr>
          <w:b/>
          <w:bCs/>
          <w:color w:val="auto"/>
          <w:sz w:val="22"/>
          <w:szCs w:val="22"/>
          <w:lang w:eastAsia="zh-CN"/>
        </w:rPr>
      </w:pPr>
      <w:r w:rsidRPr="00DB7A06">
        <w:rPr>
          <w:b/>
          <w:bCs/>
          <w:color w:val="auto"/>
          <w:sz w:val="22"/>
          <w:szCs w:val="22"/>
          <w:lang w:eastAsia="zh-CN"/>
        </w:rPr>
        <w:t xml:space="preserve">ABSTRACT </w:t>
      </w:r>
    </w:p>
    <w:p w14:paraId="390DF1AE" w14:textId="77777777" w:rsidR="00DB7A06" w:rsidRPr="00DB7A06" w:rsidRDefault="00DB7A06" w:rsidP="00281C53">
      <w:pPr>
        <w:spacing w:line="288" w:lineRule="auto"/>
        <w:ind w:firstLine="567"/>
        <w:jc w:val="both"/>
        <w:rPr>
          <w:i/>
          <w:iCs/>
          <w:color w:val="auto"/>
          <w:sz w:val="22"/>
          <w:szCs w:val="22"/>
          <w:lang w:eastAsia="zh-CN"/>
        </w:rPr>
      </w:pPr>
      <w:r w:rsidRPr="00DB7A06">
        <w:rPr>
          <w:i/>
          <w:iCs/>
          <w:color w:val="auto"/>
          <w:sz w:val="22"/>
          <w:szCs w:val="22"/>
          <w:lang w:eastAsia="zh-CN"/>
        </w:rPr>
        <w:t xml:space="preserve">In the novel </w:t>
      </w:r>
      <w:r w:rsidRPr="00DB7A06">
        <w:rPr>
          <w:color w:val="auto"/>
          <w:sz w:val="22"/>
          <w:szCs w:val="22"/>
          <w:lang w:eastAsia="zh-CN"/>
        </w:rPr>
        <w:t>The Con River in Flood Season</w:t>
      </w:r>
      <w:r w:rsidRPr="00DB7A06">
        <w:rPr>
          <w:i/>
          <w:iCs/>
          <w:color w:val="auto"/>
          <w:sz w:val="22"/>
          <w:szCs w:val="22"/>
          <w:lang w:eastAsia="zh-CN"/>
        </w:rPr>
        <w:t xml:space="preserve"> by Nguyen </w:t>
      </w:r>
      <w:proofErr w:type="spellStart"/>
      <w:r w:rsidRPr="00DB7A06">
        <w:rPr>
          <w:i/>
          <w:iCs/>
          <w:color w:val="auto"/>
          <w:sz w:val="22"/>
          <w:szCs w:val="22"/>
          <w:lang w:eastAsia="zh-CN"/>
        </w:rPr>
        <w:t>Mong</w:t>
      </w:r>
      <w:proofErr w:type="spellEnd"/>
      <w:r w:rsidRPr="00DB7A06">
        <w:rPr>
          <w:i/>
          <w:iCs/>
          <w:color w:val="auto"/>
          <w:sz w:val="22"/>
          <w:szCs w:val="22"/>
          <w:lang w:eastAsia="zh-CN"/>
        </w:rPr>
        <w:t xml:space="preserve"> </w:t>
      </w:r>
      <w:proofErr w:type="spellStart"/>
      <w:r w:rsidRPr="00DB7A06">
        <w:rPr>
          <w:i/>
          <w:iCs/>
          <w:color w:val="auto"/>
          <w:sz w:val="22"/>
          <w:szCs w:val="22"/>
          <w:lang w:eastAsia="zh-CN"/>
        </w:rPr>
        <w:t>Giac</w:t>
      </w:r>
      <w:proofErr w:type="spellEnd"/>
      <w:r w:rsidRPr="00DB7A06">
        <w:rPr>
          <w:i/>
          <w:iCs/>
          <w:color w:val="auto"/>
          <w:sz w:val="22"/>
          <w:szCs w:val="22"/>
          <w:lang w:eastAsia="zh-CN"/>
        </w:rPr>
        <w:t>, women of various social backgrounds, ages, and distinct personalities and destinies are constructed from a gendered</w:t>
      </w:r>
      <w:r w:rsidRPr="00DB7A06">
        <w:rPr>
          <w:i/>
          <w:iCs/>
          <w:color w:val="auto"/>
          <w:sz w:val="22"/>
          <w:szCs w:val="22"/>
          <w:lang w:val="vi-VN" w:eastAsia="zh-CN"/>
        </w:rPr>
        <w:t xml:space="preserve"> point of view</w:t>
      </w:r>
      <w:r w:rsidRPr="00DB7A06">
        <w:rPr>
          <w:i/>
          <w:iCs/>
          <w:color w:val="auto"/>
          <w:sz w:val="22"/>
          <w:szCs w:val="22"/>
          <w:lang w:eastAsia="zh-CN"/>
        </w:rPr>
        <w:t xml:space="preserve">. Based on the theoretical framework of gender presented in </w:t>
      </w:r>
      <w:r w:rsidRPr="00DB7A06">
        <w:rPr>
          <w:color w:val="auto"/>
          <w:sz w:val="22"/>
          <w:szCs w:val="22"/>
          <w:lang w:val="vi-VN" w:eastAsia="zh-CN"/>
        </w:rPr>
        <w:t xml:space="preserve">Key </w:t>
      </w:r>
      <w:r w:rsidRPr="00DB7A06">
        <w:rPr>
          <w:color w:val="auto"/>
          <w:sz w:val="22"/>
          <w:szCs w:val="22"/>
          <w:lang w:eastAsia="zh-CN"/>
        </w:rPr>
        <w:t>C</w:t>
      </w:r>
      <w:r w:rsidRPr="00DB7A06">
        <w:rPr>
          <w:color w:val="auto"/>
          <w:sz w:val="22"/>
          <w:szCs w:val="22"/>
          <w:lang w:val="vi-VN" w:eastAsia="zh-CN"/>
        </w:rPr>
        <w:t xml:space="preserve">oncepts in </w:t>
      </w:r>
      <w:r w:rsidRPr="00DB7A06">
        <w:rPr>
          <w:color w:val="auto"/>
          <w:sz w:val="22"/>
          <w:szCs w:val="22"/>
          <w:lang w:eastAsia="zh-CN"/>
        </w:rPr>
        <w:t>G</w:t>
      </w:r>
      <w:r w:rsidRPr="00DB7A06">
        <w:rPr>
          <w:color w:val="auto"/>
          <w:sz w:val="22"/>
          <w:szCs w:val="22"/>
          <w:lang w:val="vi-VN" w:eastAsia="zh-CN"/>
        </w:rPr>
        <w:t xml:space="preserve">ender </w:t>
      </w:r>
      <w:r w:rsidRPr="00DB7A06">
        <w:rPr>
          <w:color w:val="auto"/>
          <w:sz w:val="22"/>
          <w:szCs w:val="22"/>
          <w:lang w:eastAsia="zh-CN"/>
        </w:rPr>
        <w:t>S</w:t>
      </w:r>
      <w:r w:rsidRPr="00DB7A06">
        <w:rPr>
          <w:color w:val="auto"/>
          <w:sz w:val="22"/>
          <w:szCs w:val="22"/>
          <w:lang w:val="vi-VN" w:eastAsia="zh-CN"/>
        </w:rPr>
        <w:t>tudies</w:t>
      </w:r>
      <w:r w:rsidRPr="00DB7A06">
        <w:rPr>
          <w:i/>
          <w:iCs/>
          <w:color w:val="auto"/>
          <w:sz w:val="22"/>
          <w:szCs w:val="22"/>
          <w:lang w:val="vi-VN" w:eastAsia="zh-CN"/>
        </w:rPr>
        <w:t>, this article analyzes the gendered perspective through three main aspects: the denial of women's historical roles</w:t>
      </w:r>
      <w:r w:rsidRPr="00DB7A06">
        <w:rPr>
          <w:i/>
          <w:iCs/>
          <w:color w:val="auto"/>
          <w:sz w:val="22"/>
          <w:szCs w:val="22"/>
          <w:lang w:eastAsia="zh-CN"/>
        </w:rPr>
        <w:t xml:space="preserve"> through gendered viewpoints</w:t>
      </w:r>
      <w:r w:rsidRPr="00DB7A06">
        <w:rPr>
          <w:i/>
          <w:iCs/>
          <w:color w:val="auto"/>
          <w:sz w:val="22"/>
          <w:szCs w:val="22"/>
          <w:lang w:val="vi-VN" w:eastAsia="zh-CN"/>
        </w:rPr>
        <w:t xml:space="preserve">, the affirmation of women as historical victims, and the role of gender </w:t>
      </w:r>
      <w:proofErr w:type="spellStart"/>
      <w:r w:rsidRPr="00DB7A06">
        <w:rPr>
          <w:i/>
          <w:iCs/>
          <w:color w:val="auto"/>
          <w:sz w:val="22"/>
          <w:szCs w:val="22"/>
          <w:lang w:eastAsia="zh-CN"/>
        </w:rPr>
        <w:t>i</w:t>
      </w:r>
      <w:proofErr w:type="spellEnd"/>
      <w:r w:rsidRPr="00DB7A06">
        <w:rPr>
          <w:i/>
          <w:iCs/>
          <w:color w:val="auto"/>
          <w:sz w:val="22"/>
          <w:szCs w:val="22"/>
          <w:lang w:val="vi-VN" w:eastAsia="zh-CN"/>
        </w:rPr>
        <w:t>n building character personalities</w:t>
      </w:r>
      <w:r w:rsidRPr="00DB7A06">
        <w:rPr>
          <w:i/>
          <w:iCs/>
          <w:color w:val="auto"/>
          <w:sz w:val="22"/>
          <w:szCs w:val="22"/>
          <w:lang w:eastAsia="zh-CN"/>
        </w:rPr>
        <w:t>. The study employs a combination</w:t>
      </w:r>
      <w:r w:rsidRPr="00DB7A06">
        <w:rPr>
          <w:i/>
          <w:iCs/>
          <w:color w:val="auto"/>
          <w:sz w:val="22"/>
          <w:szCs w:val="22"/>
          <w:lang w:val="vi-VN" w:eastAsia="zh-CN"/>
        </w:rPr>
        <w:t xml:space="preserve"> </w:t>
      </w:r>
      <w:r w:rsidRPr="00DB7A06">
        <w:rPr>
          <w:i/>
          <w:iCs/>
          <w:color w:val="auto"/>
          <w:sz w:val="22"/>
          <w:szCs w:val="22"/>
          <w:lang w:eastAsia="zh-CN"/>
        </w:rPr>
        <w:t xml:space="preserve">of </w:t>
      </w:r>
      <w:r w:rsidRPr="00DB7A06">
        <w:rPr>
          <w:i/>
          <w:iCs/>
          <w:color w:val="auto"/>
          <w:sz w:val="22"/>
          <w:szCs w:val="22"/>
          <w:lang w:val="vi-VN" w:eastAsia="zh-CN"/>
        </w:rPr>
        <w:t>historical, structural-systemic</w:t>
      </w:r>
      <w:r w:rsidRPr="00DB7A06">
        <w:rPr>
          <w:i/>
          <w:iCs/>
          <w:color w:val="auto"/>
          <w:sz w:val="22"/>
          <w:szCs w:val="22"/>
          <w:lang w:eastAsia="zh-CN"/>
        </w:rPr>
        <w:t>,</w:t>
      </w:r>
      <w:r w:rsidRPr="00DB7A06">
        <w:rPr>
          <w:i/>
          <w:iCs/>
          <w:color w:val="auto"/>
          <w:sz w:val="22"/>
          <w:szCs w:val="22"/>
          <w:lang w:val="vi-VN" w:eastAsia="zh-CN"/>
        </w:rPr>
        <w:t xml:space="preserve"> and interdisciplinary </w:t>
      </w:r>
      <w:r w:rsidRPr="00DB7A06">
        <w:rPr>
          <w:i/>
          <w:iCs/>
          <w:color w:val="auto"/>
          <w:sz w:val="22"/>
          <w:szCs w:val="22"/>
          <w:lang w:eastAsia="zh-CN"/>
        </w:rPr>
        <w:t>methods. Through this analysis, t</w:t>
      </w:r>
      <w:r w:rsidRPr="00DB7A06">
        <w:rPr>
          <w:i/>
          <w:iCs/>
          <w:color w:val="auto"/>
          <w:sz w:val="22"/>
          <w:szCs w:val="22"/>
          <w:lang w:val="vi-VN" w:eastAsia="zh-CN"/>
        </w:rPr>
        <w:t xml:space="preserve">he </w:t>
      </w:r>
      <w:r w:rsidRPr="00DB7A06">
        <w:rPr>
          <w:i/>
          <w:iCs/>
          <w:color w:val="auto"/>
          <w:sz w:val="22"/>
          <w:szCs w:val="22"/>
          <w:lang w:eastAsia="zh-CN"/>
        </w:rPr>
        <w:t>article aims</w:t>
      </w:r>
      <w:r w:rsidRPr="00DB7A06">
        <w:rPr>
          <w:i/>
          <w:iCs/>
          <w:color w:val="auto"/>
          <w:sz w:val="22"/>
          <w:szCs w:val="22"/>
          <w:lang w:val="vi-VN" w:eastAsia="zh-CN"/>
        </w:rPr>
        <w:t xml:space="preserve"> to identify the discourse on women </w:t>
      </w:r>
      <w:r w:rsidRPr="00DB7A06">
        <w:rPr>
          <w:i/>
          <w:iCs/>
          <w:color w:val="auto"/>
          <w:sz w:val="22"/>
          <w:szCs w:val="22"/>
          <w:lang w:eastAsia="zh-CN"/>
        </w:rPr>
        <w:t>in</w:t>
      </w:r>
      <w:r w:rsidRPr="00DB7A06">
        <w:rPr>
          <w:i/>
          <w:iCs/>
          <w:color w:val="auto"/>
          <w:sz w:val="22"/>
          <w:szCs w:val="22"/>
          <w:lang w:val="vi-VN" w:eastAsia="zh-CN"/>
        </w:rPr>
        <w:t xml:space="preserve"> </w:t>
      </w:r>
      <w:r w:rsidRPr="00DB7A06">
        <w:rPr>
          <w:color w:val="auto"/>
          <w:sz w:val="22"/>
          <w:szCs w:val="22"/>
          <w:lang w:eastAsia="zh-CN"/>
        </w:rPr>
        <w:t>The Con River in Flood Season</w:t>
      </w:r>
      <w:r w:rsidRPr="00DB7A06">
        <w:rPr>
          <w:i/>
          <w:iCs/>
          <w:color w:val="auto"/>
          <w:sz w:val="22"/>
          <w:szCs w:val="22"/>
          <w:lang w:val="vi-VN" w:eastAsia="zh-CN"/>
        </w:rPr>
        <w:t xml:space="preserve">, thereby determining the writer's ideology and </w:t>
      </w:r>
      <w:r w:rsidRPr="00DB7A06">
        <w:rPr>
          <w:i/>
          <w:iCs/>
          <w:color w:val="auto"/>
          <w:sz w:val="22"/>
          <w:szCs w:val="22"/>
          <w:lang w:eastAsia="zh-CN"/>
        </w:rPr>
        <w:t>artistic creation</w:t>
      </w:r>
      <w:r w:rsidRPr="00DB7A06">
        <w:rPr>
          <w:i/>
          <w:iCs/>
          <w:color w:val="auto"/>
          <w:sz w:val="22"/>
          <w:szCs w:val="22"/>
          <w:lang w:val="vi-VN" w:eastAsia="zh-CN"/>
        </w:rPr>
        <w:t>.</w:t>
      </w:r>
    </w:p>
    <w:p w14:paraId="66FD6179" w14:textId="77777777" w:rsidR="00DB7A06" w:rsidRPr="00DB7A06" w:rsidRDefault="00DB7A06" w:rsidP="00281C53">
      <w:pPr>
        <w:widowControl w:val="0"/>
        <w:spacing w:before="3"/>
        <w:ind w:firstLine="567"/>
        <w:rPr>
          <w:color w:val="auto"/>
          <w:sz w:val="22"/>
          <w:szCs w:val="22"/>
        </w:rPr>
      </w:pPr>
      <w:r w:rsidRPr="00DB7A06">
        <w:rPr>
          <w:b/>
          <w:bCs/>
          <w:i/>
          <w:iCs/>
          <w:color w:val="auto"/>
          <w:sz w:val="22"/>
          <w:szCs w:val="22"/>
          <w:lang w:eastAsia="zh-CN"/>
        </w:rPr>
        <w:t xml:space="preserve">Keywords: </w:t>
      </w:r>
      <w:r w:rsidRPr="00DB7A06">
        <w:rPr>
          <w:color w:val="auto"/>
          <w:sz w:val="22"/>
          <w:szCs w:val="22"/>
          <w:lang w:val="vi-VN" w:eastAsia="zh-CN"/>
        </w:rPr>
        <w:t>disc</w:t>
      </w:r>
      <w:proofErr w:type="spellStart"/>
      <w:r w:rsidRPr="00DB7A06">
        <w:rPr>
          <w:color w:val="auto"/>
          <w:sz w:val="22"/>
          <w:szCs w:val="22"/>
          <w:lang w:eastAsia="zh-CN"/>
        </w:rPr>
        <w:t>ourse</w:t>
      </w:r>
      <w:proofErr w:type="spellEnd"/>
      <w:r w:rsidRPr="00DB7A06">
        <w:rPr>
          <w:color w:val="auto"/>
          <w:sz w:val="22"/>
          <w:szCs w:val="22"/>
          <w:lang w:eastAsia="zh-CN"/>
        </w:rPr>
        <w:t>;</w:t>
      </w:r>
      <w:r w:rsidRPr="00DB7A06">
        <w:rPr>
          <w:color w:val="auto"/>
          <w:sz w:val="22"/>
          <w:szCs w:val="22"/>
          <w:lang w:val="vi-VN" w:eastAsia="zh-CN"/>
        </w:rPr>
        <w:t xml:space="preserve"> </w:t>
      </w:r>
      <w:r w:rsidRPr="00DB7A06">
        <w:rPr>
          <w:color w:val="auto"/>
          <w:sz w:val="22"/>
          <w:szCs w:val="22"/>
          <w:lang w:eastAsia="zh-CN"/>
        </w:rPr>
        <w:t>women; gendered; history;</w:t>
      </w:r>
      <w:r w:rsidRPr="00DB7A06">
        <w:rPr>
          <w:iCs/>
          <w:color w:val="auto"/>
          <w:sz w:val="22"/>
          <w:szCs w:val="22"/>
          <w:lang w:val="vi-VN" w:eastAsia="zh-CN"/>
        </w:rPr>
        <w:t xml:space="preserve"> </w:t>
      </w:r>
      <w:r w:rsidRPr="00DB7A06">
        <w:rPr>
          <w:i/>
          <w:color w:val="auto"/>
          <w:sz w:val="22"/>
          <w:szCs w:val="22"/>
          <w:lang w:eastAsia="zh-CN"/>
        </w:rPr>
        <w:t>The Con River in Flood Season</w:t>
      </w:r>
    </w:p>
    <w:p w14:paraId="70CD8BC8" w14:textId="6E199AB6" w:rsidR="0028603B" w:rsidRPr="00083D1C" w:rsidRDefault="0028603B" w:rsidP="00281C53">
      <w:pPr>
        <w:spacing w:line="288" w:lineRule="auto"/>
        <w:ind w:firstLine="567"/>
        <w:rPr>
          <w:color w:val="auto"/>
        </w:rPr>
      </w:pPr>
    </w:p>
    <w:sectPr w:rsidR="0028603B" w:rsidRPr="00083D1C" w:rsidSect="00DB7A06">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985" w:right="1418" w:bottom="1985" w:left="1701" w:header="1418" w:footer="1418" w:gutter="0"/>
      <w:pgNumType w:start="1"/>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B384" w14:textId="77777777" w:rsidR="000D2350" w:rsidRDefault="000D2350" w:rsidP="00621D4E">
      <w:r>
        <w:separator/>
      </w:r>
    </w:p>
  </w:endnote>
  <w:endnote w:type="continuationSeparator" w:id="0">
    <w:p w14:paraId="2A66DAA1" w14:textId="77777777" w:rsidR="000D2350" w:rsidRDefault="000D2350" w:rsidP="00621D4E">
      <w:r>
        <w:continuationSeparator/>
      </w:r>
    </w:p>
  </w:endnote>
  <w:endnote w:type="continuationNotice" w:id="1">
    <w:p w14:paraId="5212BE4F" w14:textId="77777777" w:rsidR="000D2350" w:rsidRDefault="000D2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20B0604020202020204"/>
    <w:charset w:val="00"/>
    <w:family w:val="auto"/>
    <w:pitch w:val="variable"/>
    <w:sig w:usb0="00000007" w:usb1="00000000" w:usb2="00000000" w:usb3="00000000" w:csb0="00000013" w:csb1="00000000"/>
  </w:font>
  <w:font w:name="Times-Roman">
    <w:altName w:val="Times New Roman"/>
    <w:panose1 w:val="00000500000000020000"/>
    <w:charset w:val="00"/>
    <w:family w:val="roman"/>
    <w:notTrueType/>
    <w:pitch w:val="default"/>
  </w:font>
  <w:font w:name="ArialMT">
    <w:altName w:val="Times New Roman"/>
    <w:panose1 w:val="020B0604020202020204"/>
    <w:charset w:val="00"/>
    <w:family w:val="swiss"/>
    <w:pitch w:val="default"/>
    <w:sig w:usb0="00000000" w:usb1="00000000" w:usb2="00000009" w:usb3="00000000" w:csb0="000001FF" w:csb1="00000000"/>
  </w:font>
  <w:font w:name="TimesNewRomanPS-ItalicMT">
    <w:altName w:val="Times New Roman"/>
    <w:panose1 w:val="020B0604020202020204"/>
    <w:charset w:val="00"/>
    <w:family w:val="roman"/>
    <w:pitch w:val="default"/>
  </w:font>
  <w:font w:name="TimesNewRomanPS-BoldItalicMT">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INGO O+ Times">
    <w:altName w:val="Times New Roman"/>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panose1 w:val="020B0604020202020204"/>
    <w:charset w:val="00"/>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VnArial">
    <w:altName w:val="Calibri"/>
    <w:panose1 w:val="020B0604020202020204"/>
    <w:charset w:val="00"/>
    <w:family w:val="swiss"/>
    <w:pitch w:val="variable"/>
    <w:sig w:usb0="00000007" w:usb1="00000000" w:usb2="00000000" w:usb3="00000000" w:csb0="00000013"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4D"/>
    <w:family w:val="roman"/>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VNtimes new roman">
    <w:altName w:val="Courier New"/>
    <w:panose1 w:val="020B0604020202020204"/>
    <w:charset w:val="00"/>
    <w:family w:val="swiss"/>
    <w:pitch w:val="default"/>
    <w:sig w:usb0="00000000" w:usb1="00000000" w:usb2="00000000" w:usb3="00000000" w:csb0="00000001" w:csb1="00000000"/>
  </w:font>
  <w:font w:name="AdvOTce3d9a73+fb">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Yu Mincho">
    <w:panose1 w:val="02020400000000000000"/>
    <w:charset w:val="80"/>
    <w:family w:val="roman"/>
    <w:pitch w:val="variable"/>
    <w:sig w:usb0="800002E7" w:usb1="2AC7FCFF" w:usb2="00000012" w:usb3="00000000" w:csb0="0002009F" w:csb1="00000000"/>
  </w:font>
  <w:font w:name="TeamViewer15">
    <w:panose1 w:val="020B0604020202020204"/>
    <w:charset w:val="00"/>
    <w:family w:val="decorative"/>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yriad Pro Cond">
    <w:altName w:val="Arial"/>
    <w:panose1 w:val="020B0604020202020204"/>
    <w:charset w:val="A3"/>
    <w:family w:val="swiss"/>
    <w:pitch w:val="default"/>
    <w:sig w:usb0="00000000" w:usb1="00000000" w:usb2="00000000" w:usb3="00000000" w:csb0="00000101" w:csb1="00000000"/>
  </w:font>
  <w:font w:name="Lucida Grande">
    <w:panose1 w:val="020B0600040502020204"/>
    <w:charset w:val="00"/>
    <w:family w:val="swiss"/>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UTM Guanine">
    <w:altName w:val="Segoe Print"/>
    <w:panose1 w:val="020B0604020202020204"/>
    <w:charset w:val="00"/>
    <w:family w:val="roman"/>
    <w:pitch w:val="default"/>
    <w:sig w:usb0="00000000" w:usb1="00000000" w:usb2="00000000" w:usb3="00000000" w:csb0="00000003" w:csb1="00000000"/>
  </w:font>
  <w:font w:name="Marlett">
    <w:panose1 w:val="00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2A3F" w14:textId="4F109DC4" w:rsidR="00DF05F5" w:rsidRDefault="00DF05F5" w:rsidP="00E3052E">
    <w:pPr>
      <w:pStyle w:val="Footer"/>
      <w:jc w:val="center"/>
    </w:pPr>
    <w:r w:rsidRPr="00E3052E">
      <w:fldChar w:fldCharType="begin"/>
    </w:r>
    <w:r w:rsidRPr="00E3052E">
      <w:instrText xml:space="preserve"> PAGE   \* MERGEFORMAT </w:instrText>
    </w:r>
    <w:r w:rsidRPr="00E3052E">
      <w:fldChar w:fldCharType="separate"/>
    </w:r>
    <w:r w:rsidR="00F03AED">
      <w:rPr>
        <w:noProof/>
      </w:rPr>
      <w:t>16</w:t>
    </w:r>
    <w:r w:rsidRPr="00E3052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3419" w14:textId="39B28774" w:rsidR="00DF05F5" w:rsidRDefault="00DF05F5" w:rsidP="00E3052E">
    <w:pPr>
      <w:pStyle w:val="Footer"/>
      <w:jc w:val="center"/>
    </w:pPr>
    <w:r w:rsidRPr="00E3052E">
      <w:fldChar w:fldCharType="begin"/>
    </w:r>
    <w:r w:rsidRPr="00E3052E">
      <w:instrText xml:space="preserve"> PAGE   \* MERGEFORMAT </w:instrText>
    </w:r>
    <w:r w:rsidRPr="00E3052E">
      <w:fldChar w:fldCharType="separate"/>
    </w:r>
    <w:r w:rsidR="00F03AED">
      <w:rPr>
        <w:noProof/>
      </w:rPr>
      <w:t>17</w:t>
    </w:r>
    <w:r w:rsidRPr="00E30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238956"/>
      <w:docPartObj>
        <w:docPartGallery w:val="Page Numbers (Bottom of Page)"/>
        <w:docPartUnique/>
      </w:docPartObj>
    </w:sdtPr>
    <w:sdtEndPr>
      <w:rPr>
        <w:noProof/>
      </w:rPr>
    </w:sdtEndPr>
    <w:sdtContent>
      <w:p w14:paraId="3EAF24DC" w14:textId="7F39DC7D" w:rsidR="00DB7A06" w:rsidRDefault="00DB7A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BA8C5C" w14:textId="577E29D4" w:rsidR="00DF05F5" w:rsidRPr="00DB7A06" w:rsidRDefault="00DF05F5" w:rsidP="00DB7A0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D273" w14:textId="77777777" w:rsidR="000D2350" w:rsidRDefault="000D2350" w:rsidP="00621D4E">
      <w:r>
        <w:separator/>
      </w:r>
    </w:p>
  </w:footnote>
  <w:footnote w:type="continuationSeparator" w:id="0">
    <w:p w14:paraId="0ED98E2E" w14:textId="77777777" w:rsidR="000D2350" w:rsidRDefault="000D2350" w:rsidP="00621D4E">
      <w:r>
        <w:continuationSeparator/>
      </w:r>
    </w:p>
  </w:footnote>
  <w:footnote w:type="continuationNotice" w:id="1">
    <w:p w14:paraId="10B0ECE6" w14:textId="77777777" w:rsidR="000D2350" w:rsidRDefault="000D2350"/>
  </w:footnote>
  <w:footnote w:id="2">
    <w:p w14:paraId="5B6B0358" w14:textId="77777777" w:rsidR="00DB7A06" w:rsidRPr="00E02652" w:rsidRDefault="00DB7A06" w:rsidP="00DB7A06">
      <w:pPr>
        <w:pStyle w:val="FootnoteText"/>
        <w:rPr>
          <w:lang w:val="vi-VN"/>
        </w:rPr>
      </w:pPr>
      <w:r>
        <w:rPr>
          <w:rStyle w:val="FootnoteReference"/>
        </w:rPr>
        <w:footnoteRef/>
      </w:r>
      <w:r>
        <w:t xml:space="preserve"> </w:t>
      </w:r>
      <w:proofErr w:type="spellStart"/>
      <w:r>
        <w:t>Bài</w:t>
      </w:r>
      <w:proofErr w:type="spellEnd"/>
      <w:r>
        <w:rPr>
          <w:lang w:val="vi-VN"/>
        </w:rPr>
        <w:t xml:space="preserve"> báo khảo sát trên văn bản </w:t>
      </w:r>
      <w:r w:rsidRPr="00912C8E">
        <w:rPr>
          <w:i/>
          <w:iCs/>
          <w:lang w:val="vi-VN"/>
        </w:rPr>
        <w:t xml:space="preserve">Sông Côn mùa lũ, </w:t>
      </w:r>
      <w:r w:rsidRPr="00912C8E">
        <w:rPr>
          <w:lang w:val="vi-VN"/>
        </w:rPr>
        <w:t>Nguyễn Mộng Giác, 3 tập, NXB</w:t>
      </w:r>
      <w:r w:rsidRPr="00912C8E">
        <w:rPr>
          <w:i/>
          <w:iCs/>
          <w:lang w:val="vi-VN"/>
        </w:rPr>
        <w:t xml:space="preserve"> </w:t>
      </w:r>
      <w:r w:rsidRPr="00912C8E">
        <w:rPr>
          <w:lang w:val="vi-VN"/>
        </w:rPr>
        <w:t xml:space="preserve">Văn học, 2007. </w:t>
      </w:r>
    </w:p>
    <w:p w14:paraId="336C3D48" w14:textId="77777777" w:rsidR="00DB7A06" w:rsidRPr="00E02652" w:rsidRDefault="00DB7A06" w:rsidP="00DB7A06">
      <w:pPr>
        <w:pStyle w:val="FootnoteText"/>
        <w:rPr>
          <w:lang w:val="vi-V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0A0" w:firstRow="1" w:lastRow="0" w:firstColumn="1" w:lastColumn="0" w:noHBand="0" w:noVBand="0"/>
    </w:tblPr>
    <w:tblGrid>
      <w:gridCol w:w="4582"/>
      <w:gridCol w:w="4098"/>
    </w:tblGrid>
    <w:tr w:rsidR="00DF05F5" w:rsidRPr="00CE3578" w14:paraId="40632AD8" w14:textId="77777777" w:rsidTr="00E51D70">
      <w:tc>
        <w:tcPr>
          <w:tcW w:w="4641" w:type="dxa"/>
        </w:tcPr>
        <w:p w14:paraId="2CE2F568" w14:textId="006B104B" w:rsidR="00DF05F5" w:rsidRPr="00F52681" w:rsidRDefault="00DF05F5" w:rsidP="006B5DFC">
          <w:pPr>
            <w:ind w:left="-107" w:right="-576"/>
            <w:rPr>
              <w:color w:val="auto"/>
            </w:rPr>
          </w:pPr>
          <w:proofErr w:type="spellStart"/>
          <w:r w:rsidRPr="007413C2">
            <w:rPr>
              <w:rFonts w:ascii="Arial" w:hAnsi="Arial" w:cs="Arial"/>
              <w:color w:val="auto"/>
              <w:sz w:val="22"/>
              <w:szCs w:val="22"/>
            </w:rPr>
            <w:t>Tạp</w:t>
          </w:r>
          <w:proofErr w:type="spellEnd"/>
          <w:r w:rsidRPr="007413C2">
            <w:rPr>
              <w:rFonts w:ascii="Arial" w:hAnsi="Arial" w:cs="Arial"/>
              <w:color w:val="auto"/>
              <w:sz w:val="22"/>
              <w:szCs w:val="22"/>
            </w:rPr>
            <w:t xml:space="preserve"> </w:t>
          </w:r>
          <w:proofErr w:type="spellStart"/>
          <w:r w:rsidRPr="007413C2">
            <w:rPr>
              <w:rFonts w:ascii="Arial" w:hAnsi="Arial" w:cs="Arial"/>
              <w:color w:val="auto"/>
              <w:sz w:val="22"/>
              <w:szCs w:val="22"/>
            </w:rPr>
            <w:t>chí</w:t>
          </w:r>
          <w:proofErr w:type="spellEnd"/>
          <w:r w:rsidRPr="007413C2">
            <w:rPr>
              <w:rFonts w:ascii="Arial" w:hAnsi="Arial" w:cs="Arial"/>
              <w:color w:val="auto"/>
              <w:sz w:val="22"/>
              <w:szCs w:val="22"/>
            </w:rPr>
            <w:t xml:space="preserve"> Khoa </w:t>
          </w:r>
          <w:proofErr w:type="spellStart"/>
          <w:r w:rsidRPr="007413C2">
            <w:rPr>
              <w:rFonts w:ascii="Arial" w:hAnsi="Arial" w:cs="Arial"/>
              <w:color w:val="auto"/>
              <w:sz w:val="22"/>
              <w:szCs w:val="22"/>
            </w:rPr>
            <w:t>học</w:t>
          </w:r>
          <w:proofErr w:type="spellEnd"/>
          <w:r w:rsidRPr="007413C2">
            <w:rPr>
              <w:rFonts w:ascii="Arial" w:hAnsi="Arial" w:cs="Arial"/>
              <w:color w:val="auto"/>
              <w:sz w:val="22"/>
              <w:szCs w:val="22"/>
            </w:rPr>
            <w:t xml:space="preserve"> </w:t>
          </w:r>
          <w:proofErr w:type="spellStart"/>
          <w:r w:rsidRPr="007413C2">
            <w:rPr>
              <w:rFonts w:ascii="Arial" w:hAnsi="Arial" w:cs="Arial"/>
              <w:color w:val="auto"/>
              <w:sz w:val="22"/>
              <w:szCs w:val="22"/>
            </w:rPr>
            <w:t>Trường</w:t>
          </w:r>
          <w:proofErr w:type="spellEnd"/>
          <w:r w:rsidRPr="007413C2">
            <w:rPr>
              <w:rFonts w:ascii="Arial" w:hAnsi="Arial" w:cs="Arial"/>
              <w:color w:val="auto"/>
              <w:sz w:val="22"/>
              <w:szCs w:val="22"/>
            </w:rPr>
            <w:t xml:space="preserve"> ĐHSP TPHCM</w:t>
          </w:r>
        </w:p>
      </w:tc>
      <w:tc>
        <w:tcPr>
          <w:tcW w:w="4148" w:type="dxa"/>
        </w:tcPr>
        <w:p w14:paraId="19ED51AD" w14:textId="3357DCAE" w:rsidR="00DF05F5" w:rsidRPr="000D1F5F" w:rsidRDefault="00DB7A06" w:rsidP="00DC046C">
          <w:pPr>
            <w:tabs>
              <w:tab w:val="center" w:pos="4680"/>
              <w:tab w:val="right" w:pos="8789"/>
            </w:tabs>
            <w:jc w:val="right"/>
            <w:rPr>
              <w:b/>
              <w:i/>
              <w:spacing w:val="-4"/>
            </w:rPr>
          </w:pPr>
          <w:proofErr w:type="spellStart"/>
          <w:r>
            <w:rPr>
              <w:b/>
              <w:i/>
              <w:spacing w:val="-4"/>
            </w:rPr>
            <w:t>Nguyễn</w:t>
          </w:r>
          <w:proofErr w:type="spellEnd"/>
          <w:r>
            <w:rPr>
              <w:b/>
              <w:i/>
              <w:spacing w:val="-4"/>
            </w:rPr>
            <w:t xml:space="preserve"> </w:t>
          </w:r>
          <w:proofErr w:type="spellStart"/>
          <w:r>
            <w:rPr>
              <w:b/>
              <w:i/>
              <w:spacing w:val="-4"/>
            </w:rPr>
            <w:t>Thị</w:t>
          </w:r>
          <w:proofErr w:type="spellEnd"/>
          <w:r>
            <w:rPr>
              <w:b/>
              <w:i/>
              <w:spacing w:val="-4"/>
            </w:rPr>
            <w:t xml:space="preserve"> </w:t>
          </w:r>
          <w:proofErr w:type="spellStart"/>
          <w:r>
            <w:rPr>
              <w:b/>
              <w:i/>
              <w:spacing w:val="-4"/>
            </w:rPr>
            <w:t>Tịnh</w:t>
          </w:r>
          <w:proofErr w:type="spellEnd"/>
          <w:r>
            <w:rPr>
              <w:b/>
              <w:i/>
              <w:spacing w:val="-4"/>
            </w:rPr>
            <w:t xml:space="preserve"> Thy</w:t>
          </w:r>
        </w:p>
      </w:tc>
    </w:tr>
  </w:tbl>
  <w:p w14:paraId="376F87DF" w14:textId="2C8DC578" w:rsidR="00DF05F5" w:rsidRPr="004726DC" w:rsidRDefault="00DF05F5" w:rsidP="004726DC">
    <w:pPr>
      <w:pStyle w:val="Header"/>
      <w:pBdr>
        <w:top w:val="thickThinSmallGap" w:sz="18" w:space="1" w:color="auto"/>
      </w:pBdr>
      <w:tabs>
        <w:tab w:val="clear" w:pos="9360"/>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0A0" w:firstRow="1" w:lastRow="0" w:firstColumn="1" w:lastColumn="0" w:noHBand="0" w:noVBand="0"/>
    </w:tblPr>
    <w:tblGrid>
      <w:gridCol w:w="4722"/>
      <w:gridCol w:w="3958"/>
    </w:tblGrid>
    <w:tr w:rsidR="00DF05F5" w:rsidRPr="00A62FA9" w14:paraId="45A5380F" w14:textId="77777777" w:rsidTr="009D6B9E">
      <w:tc>
        <w:tcPr>
          <w:tcW w:w="4783" w:type="dxa"/>
        </w:tcPr>
        <w:p w14:paraId="6D61C61C" w14:textId="4E5CC3DF" w:rsidR="00DF05F5" w:rsidRPr="005B47ED" w:rsidRDefault="00DF05F5" w:rsidP="006B5DFC">
          <w:pPr>
            <w:ind w:left="-107"/>
            <w:rPr>
              <w:rFonts w:ascii="Arial" w:hAnsi="Arial" w:cs="Arial"/>
              <w:color w:val="auto"/>
            </w:rPr>
          </w:pPr>
          <w:proofErr w:type="spellStart"/>
          <w:r w:rsidRPr="007413C2">
            <w:rPr>
              <w:rFonts w:ascii="Arial" w:hAnsi="Arial" w:cs="Arial"/>
              <w:color w:val="auto"/>
              <w:sz w:val="22"/>
              <w:szCs w:val="22"/>
            </w:rPr>
            <w:t>Tạp</w:t>
          </w:r>
          <w:proofErr w:type="spellEnd"/>
          <w:r w:rsidRPr="007413C2">
            <w:rPr>
              <w:rFonts w:ascii="Arial" w:hAnsi="Arial" w:cs="Arial"/>
              <w:color w:val="auto"/>
              <w:sz w:val="22"/>
              <w:szCs w:val="22"/>
            </w:rPr>
            <w:t xml:space="preserve"> </w:t>
          </w:r>
          <w:proofErr w:type="spellStart"/>
          <w:r w:rsidRPr="007413C2">
            <w:rPr>
              <w:rFonts w:ascii="Arial" w:hAnsi="Arial" w:cs="Arial"/>
              <w:color w:val="auto"/>
              <w:sz w:val="22"/>
              <w:szCs w:val="22"/>
            </w:rPr>
            <w:t>chí</w:t>
          </w:r>
          <w:proofErr w:type="spellEnd"/>
          <w:r w:rsidRPr="007413C2">
            <w:rPr>
              <w:rFonts w:ascii="Arial" w:hAnsi="Arial" w:cs="Arial"/>
              <w:color w:val="auto"/>
              <w:sz w:val="22"/>
              <w:szCs w:val="22"/>
            </w:rPr>
            <w:t xml:space="preserve"> Khoa </w:t>
          </w:r>
          <w:proofErr w:type="spellStart"/>
          <w:r w:rsidRPr="007413C2">
            <w:rPr>
              <w:rFonts w:ascii="Arial" w:hAnsi="Arial" w:cs="Arial"/>
              <w:color w:val="auto"/>
              <w:sz w:val="22"/>
              <w:szCs w:val="22"/>
            </w:rPr>
            <w:t>học</w:t>
          </w:r>
          <w:proofErr w:type="spellEnd"/>
          <w:r w:rsidRPr="007413C2">
            <w:rPr>
              <w:rFonts w:ascii="Arial" w:hAnsi="Arial" w:cs="Arial"/>
              <w:color w:val="auto"/>
              <w:sz w:val="22"/>
              <w:szCs w:val="22"/>
            </w:rPr>
            <w:t xml:space="preserve"> </w:t>
          </w:r>
          <w:proofErr w:type="spellStart"/>
          <w:r w:rsidRPr="007413C2">
            <w:rPr>
              <w:rFonts w:ascii="Arial" w:hAnsi="Arial" w:cs="Arial"/>
              <w:color w:val="auto"/>
              <w:sz w:val="22"/>
              <w:szCs w:val="22"/>
            </w:rPr>
            <w:t>Trường</w:t>
          </w:r>
          <w:proofErr w:type="spellEnd"/>
          <w:r w:rsidRPr="007413C2">
            <w:rPr>
              <w:rFonts w:ascii="Arial" w:hAnsi="Arial" w:cs="Arial"/>
              <w:color w:val="auto"/>
              <w:sz w:val="22"/>
              <w:szCs w:val="22"/>
            </w:rPr>
            <w:t xml:space="preserve"> ĐHSP TPHCM</w:t>
          </w:r>
        </w:p>
      </w:tc>
      <w:tc>
        <w:tcPr>
          <w:tcW w:w="4006" w:type="dxa"/>
        </w:tcPr>
        <w:p w14:paraId="5AFA0BD8" w14:textId="012F0B2D" w:rsidR="00DF05F5" w:rsidRPr="00FE3479" w:rsidRDefault="00DF05F5" w:rsidP="004F3515">
          <w:pPr>
            <w:tabs>
              <w:tab w:val="center" w:pos="4680"/>
              <w:tab w:val="right" w:pos="8789"/>
            </w:tabs>
            <w:jc w:val="right"/>
            <w:rPr>
              <w:b/>
              <w:i/>
              <w:spacing w:val="-4"/>
              <w:lang w:val="vi-VN"/>
            </w:rPr>
          </w:pPr>
          <w:proofErr w:type="spellStart"/>
          <w:r w:rsidRPr="00900F4B">
            <w:rPr>
              <w:b/>
              <w:i/>
              <w:spacing w:val="-4"/>
            </w:rPr>
            <w:t>Tập</w:t>
          </w:r>
          <w:proofErr w:type="spellEnd"/>
          <w:r w:rsidRPr="00900F4B">
            <w:rPr>
              <w:b/>
              <w:i/>
              <w:spacing w:val="-4"/>
            </w:rPr>
            <w:t xml:space="preserve"> </w:t>
          </w:r>
          <w:r>
            <w:rPr>
              <w:b/>
              <w:i/>
              <w:spacing w:val="-4"/>
            </w:rPr>
            <w:t>21</w:t>
          </w:r>
          <w:r w:rsidRPr="00900F4B">
            <w:rPr>
              <w:b/>
              <w:i/>
              <w:spacing w:val="-4"/>
            </w:rPr>
            <w:t xml:space="preserve">, </w:t>
          </w:r>
          <w:proofErr w:type="spellStart"/>
          <w:r w:rsidRPr="00900F4B">
            <w:rPr>
              <w:b/>
              <w:i/>
              <w:spacing w:val="-4"/>
            </w:rPr>
            <w:t>Số</w:t>
          </w:r>
          <w:proofErr w:type="spellEnd"/>
          <w:r w:rsidRPr="00900F4B">
            <w:rPr>
              <w:b/>
              <w:i/>
              <w:spacing w:val="-4"/>
            </w:rPr>
            <w:t xml:space="preserve"> </w:t>
          </w:r>
          <w:r w:rsidR="00E24ED4">
            <w:rPr>
              <w:b/>
              <w:i/>
              <w:spacing w:val="-4"/>
            </w:rPr>
            <w:t>1</w:t>
          </w:r>
          <w:r w:rsidR="00DB7A06">
            <w:rPr>
              <w:b/>
              <w:i/>
              <w:spacing w:val="-4"/>
            </w:rPr>
            <w:t>2</w:t>
          </w:r>
          <w:r w:rsidRPr="00900F4B">
            <w:rPr>
              <w:b/>
              <w:i/>
              <w:spacing w:val="-4"/>
            </w:rPr>
            <w:t xml:space="preserve"> (202</w:t>
          </w:r>
          <w:r>
            <w:rPr>
              <w:b/>
              <w:i/>
              <w:spacing w:val="-4"/>
            </w:rPr>
            <w:t>4</w:t>
          </w:r>
          <w:r w:rsidRPr="00900F4B">
            <w:rPr>
              <w:b/>
              <w:i/>
              <w:spacing w:val="-4"/>
            </w:rPr>
            <w:t>):</w:t>
          </w:r>
          <w:r w:rsidR="009D6B9E">
            <w:rPr>
              <w:b/>
              <w:i/>
              <w:spacing w:val="-4"/>
            </w:rPr>
            <w:t xml:space="preserve"> </w:t>
          </w:r>
          <w:proofErr w:type="spellStart"/>
          <w:r w:rsidR="00DB7A06">
            <w:rPr>
              <w:rFonts w:ascii="Arial" w:eastAsia="Calibri" w:hAnsi="Arial" w:cs="Arial"/>
              <w:color w:val="auto"/>
              <w:sz w:val="16"/>
              <w:szCs w:val="18"/>
            </w:rPr>
            <w:t>xxxx</w:t>
          </w:r>
          <w:r w:rsidR="00DB7A06" w:rsidRPr="00E51D70">
            <w:rPr>
              <w:rFonts w:ascii="Arial" w:eastAsia="Calibri" w:hAnsi="Arial" w:cs="Arial"/>
              <w:color w:val="auto"/>
              <w:sz w:val="16"/>
              <w:szCs w:val="18"/>
            </w:rPr>
            <w:t>-</w:t>
          </w:r>
          <w:r w:rsidR="00DB7A06">
            <w:rPr>
              <w:rFonts w:ascii="Arial" w:eastAsia="Calibri" w:hAnsi="Arial" w:cs="Arial"/>
              <w:color w:val="auto"/>
              <w:sz w:val="16"/>
              <w:szCs w:val="18"/>
            </w:rPr>
            <w:t>xxxx</w:t>
          </w:r>
          <w:proofErr w:type="spellEnd"/>
        </w:p>
      </w:tc>
    </w:tr>
  </w:tbl>
  <w:p w14:paraId="6E646213" w14:textId="2564287E" w:rsidR="00DF05F5" w:rsidRPr="004726DC" w:rsidRDefault="00DF05F5" w:rsidP="004726DC">
    <w:pPr>
      <w:pStyle w:val="Header"/>
      <w:pBdr>
        <w:top w:val="thickThinSmallGap" w:sz="18"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30" w:type="dxa"/>
      <w:jc w:val="center"/>
      <w:tblLook w:val="04A0" w:firstRow="1" w:lastRow="0" w:firstColumn="1" w:lastColumn="0" w:noHBand="0" w:noVBand="1"/>
    </w:tblPr>
    <w:tblGrid>
      <w:gridCol w:w="1417"/>
      <w:gridCol w:w="3686"/>
      <w:gridCol w:w="3727"/>
    </w:tblGrid>
    <w:tr w:rsidR="00DF05F5" w:rsidRPr="00856C96" w14:paraId="73C90496" w14:textId="77777777" w:rsidTr="00EB1AB1">
      <w:trPr>
        <w:trHeight w:val="436"/>
        <w:jc w:val="center"/>
      </w:trPr>
      <w:tc>
        <w:tcPr>
          <w:tcW w:w="1417" w:type="dxa"/>
          <w:shd w:val="clear" w:color="auto" w:fill="auto"/>
        </w:tcPr>
        <w:p w14:paraId="2093F13B" w14:textId="11D64518" w:rsidR="00DF05F5" w:rsidRPr="00856C96" w:rsidRDefault="00DF05F5" w:rsidP="00AA5109">
          <w:pPr>
            <w:spacing w:before="120"/>
            <w:ind w:left="-108"/>
            <w:jc w:val="center"/>
            <w:rPr>
              <w:rFonts w:ascii="Arial" w:eastAsia="Calibri" w:hAnsi="Arial" w:cs="Arial"/>
              <w:color w:val="auto"/>
              <w:spacing w:val="-3"/>
              <w:sz w:val="16"/>
              <w:szCs w:val="16"/>
            </w:rPr>
          </w:pPr>
          <w:r>
            <w:rPr>
              <w:rFonts w:ascii="Arial" w:eastAsia="Calibri" w:hAnsi="Arial" w:cs="Arial"/>
              <w:noProof/>
              <w:color w:val="auto"/>
              <w:spacing w:val="-3"/>
              <w:sz w:val="16"/>
              <w:szCs w:val="16"/>
            </w:rPr>
            <w:drawing>
              <wp:inline distT="0" distB="0" distL="0" distR="0" wp14:anchorId="7CEF4DC5" wp14:editId="674B34B5">
                <wp:extent cx="828675" cy="416099"/>
                <wp:effectExtent l="0" t="0" r="0" b="3175"/>
                <wp:docPr id="870233383" name="Picture 87023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062" cy="430353"/>
                        </a:xfrm>
                        <a:prstGeom prst="rect">
                          <a:avLst/>
                        </a:prstGeom>
                        <a:noFill/>
                      </pic:spPr>
                    </pic:pic>
                  </a:graphicData>
                </a:graphic>
              </wp:inline>
            </w:drawing>
          </w:r>
        </w:p>
      </w:tc>
      <w:tc>
        <w:tcPr>
          <w:tcW w:w="3686" w:type="dxa"/>
          <w:shd w:val="clear" w:color="auto" w:fill="auto"/>
        </w:tcPr>
        <w:p w14:paraId="669A15CF" w14:textId="350BA9AE" w:rsidR="00DF05F5" w:rsidRPr="00A14EF8" w:rsidRDefault="00DF05F5" w:rsidP="00AA5109">
          <w:pPr>
            <w:spacing w:before="80" w:line="288" w:lineRule="auto"/>
            <w:ind w:left="-109"/>
            <w:rPr>
              <w:rFonts w:ascii="Arial" w:eastAsia="Calibri" w:hAnsi="Arial" w:cs="Arial"/>
              <w:b/>
              <w:color w:val="auto"/>
              <w:sz w:val="16"/>
              <w:szCs w:val="16"/>
            </w:rPr>
          </w:pPr>
          <w:r w:rsidRPr="00A14EF8">
            <w:rPr>
              <w:rFonts w:ascii="Arial" w:eastAsia="Calibri" w:hAnsi="Arial" w:cs="Arial"/>
              <w:b/>
              <w:color w:val="auto"/>
              <w:sz w:val="16"/>
              <w:szCs w:val="16"/>
            </w:rPr>
            <w:t>TẠP CHÍ KHOA HỌC</w:t>
          </w:r>
          <w:r w:rsidRPr="00A14EF8">
            <w:rPr>
              <w:rFonts w:ascii="Arial" w:eastAsia="Calibri" w:hAnsi="Arial" w:cs="Arial"/>
              <w:b/>
              <w:color w:val="auto"/>
              <w:sz w:val="16"/>
              <w:szCs w:val="16"/>
            </w:rPr>
            <w:br/>
            <w:t>TRƯỜNG ĐẠI HỌC SƯ PHẠM TP HỒ CHÍ MINH</w:t>
          </w:r>
        </w:p>
        <w:p w14:paraId="40439AF0" w14:textId="7A073843" w:rsidR="00DF05F5" w:rsidRPr="00A14EF8" w:rsidRDefault="00DF05F5" w:rsidP="00E04F75">
          <w:pPr>
            <w:spacing w:before="120" w:line="288" w:lineRule="auto"/>
            <w:ind w:left="-108"/>
            <w:rPr>
              <w:rFonts w:ascii="Calibri" w:eastAsia="Calibri" w:hAnsi="Calibri"/>
              <w:color w:val="auto"/>
            </w:rPr>
          </w:pPr>
          <w:proofErr w:type="spellStart"/>
          <w:r w:rsidRPr="00A14EF8">
            <w:rPr>
              <w:rFonts w:ascii="Arial" w:eastAsia="Calibri" w:hAnsi="Arial" w:cs="Arial"/>
              <w:color w:val="auto"/>
              <w:sz w:val="16"/>
              <w:szCs w:val="18"/>
            </w:rPr>
            <w:t>Tập</w:t>
          </w:r>
          <w:proofErr w:type="spellEnd"/>
          <w:r w:rsidRPr="00A14EF8">
            <w:rPr>
              <w:rFonts w:ascii="Arial" w:eastAsia="Calibri" w:hAnsi="Arial" w:cs="Arial"/>
              <w:color w:val="auto"/>
              <w:sz w:val="16"/>
              <w:szCs w:val="18"/>
            </w:rPr>
            <w:t xml:space="preserve"> </w:t>
          </w:r>
          <w:r>
            <w:rPr>
              <w:rFonts w:ascii="Arial" w:eastAsia="Calibri" w:hAnsi="Arial" w:cs="Arial"/>
              <w:color w:val="auto"/>
              <w:sz w:val="16"/>
              <w:szCs w:val="18"/>
              <w:lang w:val="vi-VN"/>
            </w:rPr>
            <w:t>2</w:t>
          </w:r>
          <w:r>
            <w:rPr>
              <w:rFonts w:ascii="Arial" w:eastAsia="Calibri" w:hAnsi="Arial" w:cs="Arial"/>
              <w:color w:val="auto"/>
              <w:sz w:val="16"/>
              <w:szCs w:val="18"/>
            </w:rPr>
            <w:t>1</w:t>
          </w:r>
          <w:r w:rsidRPr="00A14EF8">
            <w:rPr>
              <w:rFonts w:ascii="Arial" w:eastAsia="Calibri" w:hAnsi="Arial" w:cs="Arial"/>
              <w:color w:val="auto"/>
              <w:sz w:val="16"/>
              <w:szCs w:val="18"/>
            </w:rPr>
            <w:t xml:space="preserve">, </w:t>
          </w:r>
          <w:proofErr w:type="spellStart"/>
          <w:r w:rsidRPr="00A14EF8">
            <w:rPr>
              <w:rFonts w:ascii="Arial" w:eastAsia="Calibri" w:hAnsi="Arial" w:cs="Arial"/>
              <w:color w:val="auto"/>
              <w:sz w:val="16"/>
              <w:szCs w:val="18"/>
            </w:rPr>
            <w:t>Số</w:t>
          </w:r>
          <w:proofErr w:type="spellEnd"/>
          <w:r w:rsidRPr="00A14EF8">
            <w:rPr>
              <w:rFonts w:ascii="Arial" w:eastAsia="Calibri" w:hAnsi="Arial" w:cs="Arial"/>
              <w:color w:val="auto"/>
              <w:sz w:val="16"/>
              <w:szCs w:val="18"/>
            </w:rPr>
            <w:t xml:space="preserve"> </w:t>
          </w:r>
          <w:r w:rsidR="00765DD1">
            <w:rPr>
              <w:rFonts w:ascii="Arial" w:eastAsia="Calibri" w:hAnsi="Arial" w:cs="Arial"/>
              <w:color w:val="auto"/>
              <w:sz w:val="16"/>
              <w:szCs w:val="18"/>
              <w:lang w:val="vi-VN"/>
            </w:rPr>
            <w:t>1</w:t>
          </w:r>
          <w:r w:rsidR="00DB7A06">
            <w:rPr>
              <w:rFonts w:ascii="Arial" w:eastAsia="Calibri" w:hAnsi="Arial" w:cs="Arial"/>
              <w:color w:val="auto"/>
              <w:sz w:val="16"/>
              <w:szCs w:val="18"/>
            </w:rPr>
            <w:t>2</w:t>
          </w:r>
          <w:r w:rsidRPr="00A14EF8">
            <w:rPr>
              <w:rFonts w:ascii="Arial" w:eastAsia="Calibri" w:hAnsi="Arial" w:cs="Arial"/>
              <w:color w:val="auto"/>
              <w:sz w:val="16"/>
              <w:szCs w:val="18"/>
            </w:rPr>
            <w:t xml:space="preserve"> (202</w:t>
          </w:r>
          <w:r>
            <w:rPr>
              <w:rFonts w:ascii="Arial" w:eastAsia="Calibri" w:hAnsi="Arial" w:cs="Arial"/>
              <w:color w:val="auto"/>
              <w:sz w:val="16"/>
              <w:szCs w:val="18"/>
            </w:rPr>
            <w:t>4</w:t>
          </w:r>
          <w:r w:rsidRPr="00A14EF8">
            <w:rPr>
              <w:rFonts w:ascii="Arial" w:eastAsia="Calibri" w:hAnsi="Arial" w:cs="Arial"/>
              <w:color w:val="auto"/>
              <w:sz w:val="16"/>
              <w:szCs w:val="18"/>
            </w:rPr>
            <w:t>):</w:t>
          </w:r>
          <w:r w:rsidRPr="00523A52">
            <w:rPr>
              <w:spacing w:val="-2"/>
            </w:rPr>
            <w:t xml:space="preserve"> </w:t>
          </w:r>
          <w:proofErr w:type="spellStart"/>
          <w:r w:rsidR="00DB7A06">
            <w:rPr>
              <w:rFonts w:ascii="Arial" w:eastAsia="Calibri" w:hAnsi="Arial" w:cs="Arial"/>
              <w:color w:val="auto"/>
              <w:sz w:val="16"/>
              <w:szCs w:val="18"/>
            </w:rPr>
            <w:t>xxxx</w:t>
          </w:r>
          <w:r w:rsidR="00DB7A06" w:rsidRPr="00E51D70">
            <w:rPr>
              <w:rFonts w:ascii="Arial" w:eastAsia="Calibri" w:hAnsi="Arial" w:cs="Arial"/>
              <w:color w:val="auto"/>
              <w:sz w:val="16"/>
              <w:szCs w:val="18"/>
            </w:rPr>
            <w:t>-</w:t>
          </w:r>
          <w:r w:rsidR="00DB7A06">
            <w:rPr>
              <w:rFonts w:ascii="Arial" w:eastAsia="Calibri" w:hAnsi="Arial" w:cs="Arial"/>
              <w:color w:val="auto"/>
              <w:sz w:val="16"/>
              <w:szCs w:val="18"/>
            </w:rPr>
            <w:t>xxxx</w:t>
          </w:r>
          <w:proofErr w:type="spellEnd"/>
        </w:p>
      </w:tc>
      <w:tc>
        <w:tcPr>
          <w:tcW w:w="3727" w:type="dxa"/>
          <w:shd w:val="clear" w:color="auto" w:fill="auto"/>
        </w:tcPr>
        <w:p w14:paraId="7C9BC2E0" w14:textId="77777777" w:rsidR="00DF05F5" w:rsidRPr="00A14EF8" w:rsidRDefault="00DF05F5" w:rsidP="00AA5109">
          <w:pPr>
            <w:spacing w:before="80" w:line="288" w:lineRule="auto"/>
            <w:ind w:left="-236"/>
            <w:jc w:val="right"/>
            <w:rPr>
              <w:rFonts w:ascii="Arial" w:eastAsia="Calibri" w:hAnsi="Arial" w:cs="Arial"/>
              <w:b/>
              <w:color w:val="auto"/>
              <w:spacing w:val="-3"/>
              <w:sz w:val="16"/>
              <w:szCs w:val="16"/>
            </w:rPr>
          </w:pPr>
          <w:r w:rsidRPr="00A14EF8">
            <w:rPr>
              <w:rFonts w:ascii="Arial" w:eastAsia="Calibri" w:hAnsi="Arial" w:cs="Arial"/>
              <w:b/>
              <w:color w:val="auto"/>
              <w:spacing w:val="-3"/>
              <w:sz w:val="16"/>
              <w:szCs w:val="16"/>
            </w:rPr>
            <w:t>HO CHI MINH CITY UNIVERSITY OF EDUCATION</w:t>
          </w:r>
          <w:r w:rsidRPr="00A14EF8">
            <w:rPr>
              <w:rFonts w:ascii="Arial" w:eastAsia="Calibri" w:hAnsi="Arial" w:cs="Arial"/>
              <w:b/>
              <w:color w:val="auto"/>
              <w:spacing w:val="-3"/>
              <w:sz w:val="16"/>
              <w:szCs w:val="16"/>
            </w:rPr>
            <w:br/>
            <w:t>JOURNAL OF SCIENCE</w:t>
          </w:r>
        </w:p>
        <w:p w14:paraId="7E8FF578" w14:textId="6D45C582" w:rsidR="00DF05F5" w:rsidRPr="00A14EF8" w:rsidRDefault="00DF05F5" w:rsidP="00E04F75">
          <w:pPr>
            <w:spacing w:before="120" w:line="288" w:lineRule="auto"/>
            <w:ind w:left="-108"/>
            <w:jc w:val="right"/>
            <w:rPr>
              <w:rFonts w:ascii="Calibri" w:eastAsia="Calibri" w:hAnsi="Calibri"/>
              <w:color w:val="auto"/>
            </w:rPr>
          </w:pPr>
          <w:r w:rsidRPr="00A14EF8">
            <w:rPr>
              <w:rFonts w:ascii="Arial" w:eastAsia="Calibri" w:hAnsi="Arial" w:cs="Arial"/>
              <w:color w:val="auto"/>
              <w:sz w:val="16"/>
              <w:szCs w:val="18"/>
            </w:rPr>
            <w:t xml:space="preserve">Vol. </w:t>
          </w:r>
          <w:r>
            <w:rPr>
              <w:rFonts w:ascii="Arial" w:eastAsia="Calibri" w:hAnsi="Arial" w:cs="Arial"/>
              <w:color w:val="auto"/>
              <w:sz w:val="16"/>
              <w:szCs w:val="18"/>
              <w:lang w:val="vi-VN"/>
            </w:rPr>
            <w:t>2</w:t>
          </w:r>
          <w:r>
            <w:rPr>
              <w:rFonts w:ascii="Arial" w:eastAsia="Calibri" w:hAnsi="Arial" w:cs="Arial"/>
              <w:color w:val="auto"/>
              <w:sz w:val="16"/>
              <w:szCs w:val="18"/>
            </w:rPr>
            <w:t>1</w:t>
          </w:r>
          <w:r w:rsidRPr="00A14EF8">
            <w:rPr>
              <w:rFonts w:ascii="Arial" w:eastAsia="Calibri" w:hAnsi="Arial" w:cs="Arial"/>
              <w:color w:val="auto"/>
              <w:sz w:val="16"/>
              <w:szCs w:val="18"/>
            </w:rPr>
            <w:t xml:space="preserve">, No. </w:t>
          </w:r>
          <w:r w:rsidR="00765DD1">
            <w:rPr>
              <w:rFonts w:ascii="Arial" w:eastAsia="Calibri" w:hAnsi="Arial" w:cs="Arial"/>
              <w:color w:val="auto"/>
              <w:sz w:val="16"/>
              <w:szCs w:val="18"/>
              <w:lang w:val="vi-VN"/>
            </w:rPr>
            <w:t>1</w:t>
          </w:r>
          <w:r w:rsidR="00DB7A06">
            <w:rPr>
              <w:rFonts w:ascii="Arial" w:eastAsia="Calibri" w:hAnsi="Arial" w:cs="Arial"/>
              <w:color w:val="auto"/>
              <w:sz w:val="16"/>
              <w:szCs w:val="18"/>
            </w:rPr>
            <w:t>2</w:t>
          </w:r>
          <w:r w:rsidRPr="00A14EF8">
            <w:rPr>
              <w:rFonts w:ascii="Arial" w:eastAsia="Calibri" w:hAnsi="Arial" w:cs="Arial"/>
              <w:color w:val="auto"/>
              <w:sz w:val="16"/>
              <w:szCs w:val="18"/>
            </w:rPr>
            <w:t xml:space="preserve"> (202</w:t>
          </w:r>
          <w:r>
            <w:rPr>
              <w:rFonts w:ascii="Arial" w:eastAsia="Calibri" w:hAnsi="Arial" w:cs="Arial"/>
              <w:color w:val="auto"/>
              <w:sz w:val="16"/>
              <w:szCs w:val="18"/>
            </w:rPr>
            <w:t>4</w:t>
          </w:r>
          <w:r w:rsidRPr="00A14EF8">
            <w:rPr>
              <w:rFonts w:ascii="Arial" w:eastAsia="Calibri" w:hAnsi="Arial" w:cs="Arial"/>
              <w:color w:val="auto"/>
              <w:sz w:val="16"/>
              <w:szCs w:val="18"/>
            </w:rPr>
            <w:t>):</w:t>
          </w:r>
          <w:r w:rsidRPr="00523A52">
            <w:rPr>
              <w:spacing w:val="-2"/>
            </w:rPr>
            <w:t xml:space="preserve"> </w:t>
          </w:r>
          <w:proofErr w:type="spellStart"/>
          <w:r w:rsidR="00DB7A06">
            <w:rPr>
              <w:rFonts w:ascii="Arial" w:eastAsia="Calibri" w:hAnsi="Arial" w:cs="Arial"/>
              <w:color w:val="auto"/>
              <w:sz w:val="16"/>
              <w:szCs w:val="18"/>
            </w:rPr>
            <w:t>xxxx</w:t>
          </w:r>
          <w:r w:rsidR="00E51D70" w:rsidRPr="00E51D70">
            <w:rPr>
              <w:rFonts w:ascii="Arial" w:eastAsia="Calibri" w:hAnsi="Arial" w:cs="Arial"/>
              <w:color w:val="auto"/>
              <w:sz w:val="16"/>
              <w:szCs w:val="18"/>
            </w:rPr>
            <w:t>-</w:t>
          </w:r>
          <w:r w:rsidR="00DB7A06">
            <w:rPr>
              <w:rFonts w:ascii="Arial" w:eastAsia="Calibri" w:hAnsi="Arial" w:cs="Arial"/>
              <w:color w:val="auto"/>
              <w:sz w:val="16"/>
              <w:szCs w:val="18"/>
            </w:rPr>
            <w:t>xxxx</w:t>
          </w:r>
          <w:proofErr w:type="spellEnd"/>
        </w:p>
      </w:tc>
    </w:tr>
    <w:tr w:rsidR="00DF05F5" w:rsidRPr="00341C73" w14:paraId="19B8190D" w14:textId="77777777" w:rsidTr="00EB1AB1">
      <w:trPr>
        <w:trHeight w:val="289"/>
        <w:jc w:val="center"/>
      </w:trPr>
      <w:tc>
        <w:tcPr>
          <w:tcW w:w="1417" w:type="dxa"/>
          <w:shd w:val="clear" w:color="auto" w:fill="auto"/>
        </w:tcPr>
        <w:p w14:paraId="23FAF5A5" w14:textId="27AAAD92" w:rsidR="00DF05F5" w:rsidRPr="00856C96" w:rsidRDefault="00DF05F5" w:rsidP="00AA5109">
          <w:pPr>
            <w:spacing w:before="120"/>
            <w:ind w:left="-108"/>
            <w:jc w:val="center"/>
            <w:rPr>
              <w:rFonts w:ascii="Calibri" w:eastAsia="Calibri" w:hAnsi="Calibri"/>
              <w:noProof/>
              <w:color w:val="auto"/>
            </w:rPr>
          </w:pPr>
          <w:r w:rsidRPr="00856C96">
            <w:rPr>
              <w:rFonts w:ascii="Arial" w:eastAsia="Calibri" w:hAnsi="Arial" w:cs="Arial"/>
              <w:color w:val="auto"/>
              <w:spacing w:val="-3"/>
              <w:sz w:val="16"/>
              <w:szCs w:val="16"/>
            </w:rPr>
            <w:t xml:space="preserve">ISSN: </w:t>
          </w:r>
          <w:r w:rsidRPr="00856C96">
            <w:rPr>
              <w:rFonts w:ascii="Arial" w:eastAsia="Calibri" w:hAnsi="Arial" w:cs="Arial"/>
              <w:color w:val="auto"/>
              <w:spacing w:val="-3"/>
              <w:sz w:val="16"/>
              <w:szCs w:val="16"/>
            </w:rPr>
            <w:br/>
          </w:r>
          <w:r>
            <w:rPr>
              <w:rFonts w:ascii="Arial" w:eastAsia="Calibri" w:hAnsi="Arial" w:cs="Arial"/>
              <w:color w:val="auto"/>
              <w:spacing w:val="-3"/>
              <w:sz w:val="16"/>
              <w:szCs w:val="16"/>
            </w:rPr>
            <w:t>2734</w:t>
          </w:r>
          <w:r w:rsidRPr="00856C96">
            <w:rPr>
              <w:rFonts w:ascii="Arial" w:eastAsia="Calibri" w:hAnsi="Arial" w:cs="Arial"/>
              <w:color w:val="auto"/>
              <w:spacing w:val="-3"/>
              <w:sz w:val="16"/>
              <w:szCs w:val="16"/>
            </w:rPr>
            <w:t>-</w:t>
          </w:r>
          <w:r>
            <w:rPr>
              <w:rFonts w:ascii="Arial" w:eastAsia="Calibri" w:hAnsi="Arial" w:cs="Arial"/>
              <w:color w:val="auto"/>
              <w:spacing w:val="-3"/>
              <w:sz w:val="16"/>
              <w:szCs w:val="16"/>
            </w:rPr>
            <w:t>9918</w:t>
          </w:r>
        </w:p>
      </w:tc>
      <w:tc>
        <w:tcPr>
          <w:tcW w:w="3686" w:type="dxa"/>
          <w:shd w:val="clear" w:color="auto" w:fill="auto"/>
        </w:tcPr>
        <w:p w14:paraId="6DAE7B88" w14:textId="35DDAF2A" w:rsidR="00DF05F5" w:rsidRPr="00FE4BC8" w:rsidRDefault="00DF05F5" w:rsidP="00AA5109">
          <w:pPr>
            <w:spacing w:before="80" w:line="288" w:lineRule="auto"/>
            <w:ind w:left="-109"/>
            <w:rPr>
              <w:rFonts w:ascii="Arial" w:eastAsia="Calibri" w:hAnsi="Arial" w:cs="Arial"/>
              <w:sz w:val="16"/>
              <w:szCs w:val="16"/>
            </w:rPr>
          </w:pPr>
          <w:r w:rsidRPr="005E1FEA">
            <w:rPr>
              <w:rFonts w:ascii="Arial" w:hAnsi="Arial" w:cs="Arial"/>
              <w:sz w:val="16"/>
              <w:szCs w:val="16"/>
            </w:rPr>
            <w:t>Websit</w:t>
          </w:r>
          <w:r w:rsidRPr="00A14EF8">
            <w:rPr>
              <w:rFonts w:ascii="Arial" w:hAnsi="Arial" w:cs="Arial"/>
              <w:color w:val="auto"/>
              <w:sz w:val="16"/>
              <w:szCs w:val="16"/>
            </w:rPr>
            <w:t xml:space="preserve">e: </w:t>
          </w:r>
          <w:hyperlink r:id="rId2" w:history="1">
            <w:r w:rsidRPr="00A14EF8">
              <w:rPr>
                <w:rStyle w:val="Hyperlink"/>
                <w:rFonts w:ascii="Arial" w:eastAsia="Calibri" w:hAnsi="Arial" w:cs="Arial"/>
                <w:color w:val="auto"/>
                <w:sz w:val="16"/>
                <w:szCs w:val="16"/>
                <w:u w:val="none"/>
              </w:rPr>
              <w:t>https://journal.hcmue.edu.vn</w:t>
            </w:r>
          </w:hyperlink>
        </w:p>
      </w:tc>
      <w:tc>
        <w:tcPr>
          <w:tcW w:w="3727" w:type="dxa"/>
          <w:shd w:val="clear" w:color="auto" w:fill="auto"/>
        </w:tcPr>
        <w:p w14:paraId="59C5F0EA" w14:textId="5191609C" w:rsidR="00DF05F5" w:rsidRPr="00D80DF8" w:rsidRDefault="00000000" w:rsidP="00CB1B94">
          <w:pPr>
            <w:spacing w:before="80" w:line="288" w:lineRule="auto"/>
            <w:ind w:left="-236"/>
            <w:jc w:val="right"/>
            <w:rPr>
              <w:rFonts w:ascii="Arial" w:eastAsia="Calibri" w:hAnsi="Arial" w:cs="Arial"/>
              <w:spacing w:val="-3"/>
              <w:sz w:val="16"/>
              <w:szCs w:val="16"/>
            </w:rPr>
          </w:pPr>
          <w:hyperlink r:id="rId3" w:history="1">
            <w:r w:rsidR="00DB7A06" w:rsidRPr="00CD002B">
              <w:rPr>
                <w:rStyle w:val="Hyperlink"/>
                <w:rFonts w:ascii="Arial" w:eastAsia="Calibri" w:hAnsi="Arial" w:cs="Arial"/>
                <w:spacing w:val="-3"/>
                <w:sz w:val="16"/>
                <w:szCs w:val="16"/>
              </w:rPr>
              <w:t>https://doi.org/10.54607/hcmue.js.21.12.459</w:t>
            </w:r>
            <w:r w:rsidR="00DB7A06" w:rsidRPr="00CD002B">
              <w:rPr>
                <w:rStyle w:val="Hyperlink"/>
                <w:rFonts w:eastAsia="Calibri"/>
                <w:spacing w:val="-3"/>
                <w:sz w:val="16"/>
                <w:szCs w:val="16"/>
              </w:rPr>
              <w:t>0</w:t>
            </w:r>
            <w:r w:rsidR="00DB7A06" w:rsidRPr="00CD002B">
              <w:rPr>
                <w:rStyle w:val="Hyperlink"/>
                <w:rFonts w:ascii="Arial" w:eastAsia="Calibri" w:hAnsi="Arial" w:cs="Arial"/>
                <w:spacing w:val="-3"/>
                <w:sz w:val="16"/>
                <w:szCs w:val="16"/>
              </w:rPr>
              <w:t>(2024)</w:t>
            </w:r>
          </w:hyperlink>
          <w:r w:rsidR="00DF05F5" w:rsidRPr="00D80DF8">
            <w:rPr>
              <w:noProof/>
            </w:rPr>
            <w:drawing>
              <wp:anchor distT="0" distB="0" distL="114300" distR="114300" simplePos="0" relativeHeight="251655680" behindDoc="1" locked="0" layoutInCell="1" allowOverlap="1" wp14:anchorId="7E8E950C" wp14:editId="54A8C91B">
                <wp:simplePos x="0" y="0"/>
                <wp:positionH relativeFrom="column">
                  <wp:posOffset>-3299460</wp:posOffset>
                </wp:positionH>
                <wp:positionV relativeFrom="paragraph">
                  <wp:posOffset>-561975</wp:posOffset>
                </wp:positionV>
                <wp:extent cx="5610225" cy="876300"/>
                <wp:effectExtent l="0" t="0" r="9525" b="0"/>
                <wp:wrapNone/>
                <wp:docPr id="633066845" name="Picture 633066845" descr="C:\Users\Admin\Desktop\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C:\Users\Admin\Desktop\aa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519F897" w14:textId="156C329A" w:rsidR="00DF05F5" w:rsidRPr="00AA5109" w:rsidRDefault="00DF05F5" w:rsidP="00674EB4">
    <w:pPr>
      <w:pStyle w:val="Header"/>
      <w:pBdr>
        <w:top w:val="threeDEmboss" w:sz="18"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AA6C6EC"/>
    <w:lvl w:ilvl="0">
      <w:start w:val="1"/>
      <w:numFmt w:val="upperRoman"/>
      <w:pStyle w:val="ListNumber"/>
      <w:lvlText w:val="%1."/>
      <w:lvlJc w:val="left"/>
      <w:pPr>
        <w:tabs>
          <w:tab w:val="num" w:pos="720"/>
        </w:tabs>
        <w:ind w:left="567" w:hanging="567"/>
      </w:pPr>
      <w:rPr>
        <w:rFonts w:cs="Times New Roman" w:hint="default"/>
      </w:rPr>
    </w:lvl>
  </w:abstractNum>
  <w:abstractNum w:abstractNumId="1" w15:restartNumberingAfterBreak="0">
    <w:nsid w:val="00000001"/>
    <w:multiLevelType w:val="singleLevel"/>
    <w:tmpl w:val="00000001"/>
    <w:name w:val="WW8Num3"/>
    <w:lvl w:ilvl="0">
      <w:start w:val="1"/>
      <w:numFmt w:val="bullet"/>
      <w:lvlText w:val=""/>
      <w:lvlJc w:val="left"/>
      <w:pPr>
        <w:tabs>
          <w:tab w:val="num" w:pos="0"/>
        </w:tabs>
        <w:ind w:left="1287" w:hanging="360"/>
      </w:pPr>
      <w:rPr>
        <w:rFonts w:ascii="Wingdings" w:hAnsi="Wingdings" w:cs="Wingdings"/>
        <w:sz w:val="20"/>
      </w:rPr>
    </w:lvl>
  </w:abstractNum>
  <w:abstractNum w:abstractNumId="2" w15:restartNumberingAfterBreak="0">
    <w:nsid w:val="00000002"/>
    <w:multiLevelType w:val="singleLevel"/>
    <w:tmpl w:val="00000002"/>
    <w:name w:val="WW8Num1"/>
    <w:lvl w:ilvl="0">
      <w:start w:val="1"/>
      <w:numFmt w:val="upperRoman"/>
      <w:lvlText w:val="%1."/>
      <w:lvlJc w:val="left"/>
      <w:pPr>
        <w:tabs>
          <w:tab w:val="num" w:pos="720"/>
        </w:tabs>
        <w:ind w:left="567" w:hanging="567"/>
      </w:pPr>
      <w:rPr>
        <w:rFonts w:hint="default"/>
      </w:rPr>
    </w:lvl>
  </w:abstractNum>
  <w:abstractNum w:abstractNumId="3" w15:restartNumberingAfterBreak="0">
    <w:nsid w:val="00000003"/>
    <w:multiLevelType w:val="singleLevel"/>
    <w:tmpl w:val="00000003"/>
    <w:name w:val="WW8Num12"/>
    <w:lvl w:ilvl="0">
      <w:start w:val="1"/>
      <w:numFmt w:val="bullet"/>
      <w:lvlText w:val=""/>
      <w:lvlJc w:val="left"/>
      <w:pPr>
        <w:tabs>
          <w:tab w:val="num" w:pos="0"/>
        </w:tabs>
        <w:ind w:left="2062" w:hanging="360"/>
      </w:pPr>
      <w:rPr>
        <w:rFonts w:ascii="Wingdings" w:hAnsi="Wingdings" w:cs="Wingdings" w:hint="default"/>
        <w:color w:val="auto"/>
        <w:sz w:val="20"/>
        <w:szCs w:val="20"/>
      </w:rPr>
    </w:lvl>
  </w:abstractNum>
  <w:abstractNum w:abstractNumId="4"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hint="default"/>
        <w:sz w:val="26"/>
        <w:szCs w:val="26"/>
        <w:lang w:val="en-US"/>
      </w:rPr>
    </w:lvl>
  </w:abstractNum>
  <w:abstractNum w:abstractNumId="5" w15:restartNumberingAfterBreak="0">
    <w:nsid w:val="00000006"/>
    <w:multiLevelType w:val="multilevel"/>
    <w:tmpl w:val="00000006"/>
    <w:lvl w:ilvl="0">
      <w:start w:val="1"/>
      <w:numFmt w:val="decimal"/>
      <w:pStyle w:val="Heading6"/>
      <w:lvlText w:val="2.%1."/>
      <w:lvlJc w:val="left"/>
      <w:pPr>
        <w:ind w:left="1077" w:hanging="360"/>
      </w:pPr>
      <w:rPr>
        <w:rFonts w:cs="Times New Roman" w:hint="default"/>
      </w:rPr>
    </w:lvl>
    <w:lvl w:ilvl="1">
      <w:start w:val="1"/>
      <w:numFmt w:val="lowerLetter"/>
      <w:lvlText w:val="%2."/>
      <w:lvlJc w:val="left"/>
      <w:pPr>
        <w:ind w:left="1797" w:hanging="360"/>
      </w:pPr>
      <w:rPr>
        <w:rFonts w:cs="Times New Roman"/>
      </w:rPr>
    </w:lvl>
    <w:lvl w:ilvl="2">
      <w:start w:val="1"/>
      <w:numFmt w:val="lowerRoman"/>
      <w:lvlText w:val="%3."/>
      <w:lvlJc w:val="right"/>
      <w:pPr>
        <w:ind w:left="2517" w:hanging="180"/>
      </w:pPr>
      <w:rPr>
        <w:rFonts w:cs="Times New Roman"/>
      </w:rPr>
    </w:lvl>
    <w:lvl w:ilvl="3">
      <w:start w:val="1"/>
      <w:numFmt w:val="decimal"/>
      <w:lvlText w:val="%4."/>
      <w:lvlJc w:val="left"/>
      <w:pPr>
        <w:ind w:left="3237" w:hanging="360"/>
      </w:pPr>
      <w:rPr>
        <w:rFonts w:cs="Times New Roman"/>
      </w:rPr>
    </w:lvl>
    <w:lvl w:ilvl="4">
      <w:start w:val="1"/>
      <w:numFmt w:val="lowerLetter"/>
      <w:lvlText w:val="%5."/>
      <w:lvlJc w:val="left"/>
      <w:pPr>
        <w:ind w:left="3957" w:hanging="360"/>
      </w:pPr>
      <w:rPr>
        <w:rFonts w:cs="Times New Roman"/>
      </w:rPr>
    </w:lvl>
    <w:lvl w:ilvl="5">
      <w:start w:val="1"/>
      <w:numFmt w:val="lowerRoman"/>
      <w:lvlText w:val="%6."/>
      <w:lvlJc w:val="right"/>
      <w:pPr>
        <w:ind w:left="4677" w:hanging="180"/>
      </w:pPr>
      <w:rPr>
        <w:rFonts w:cs="Times New Roman"/>
      </w:rPr>
    </w:lvl>
    <w:lvl w:ilvl="6">
      <w:start w:val="1"/>
      <w:numFmt w:val="decimal"/>
      <w:lvlText w:val="%7."/>
      <w:lvlJc w:val="left"/>
      <w:pPr>
        <w:ind w:left="5397" w:hanging="360"/>
      </w:pPr>
      <w:rPr>
        <w:rFonts w:cs="Times New Roman"/>
      </w:rPr>
    </w:lvl>
    <w:lvl w:ilvl="7">
      <w:start w:val="1"/>
      <w:numFmt w:val="lowerLetter"/>
      <w:lvlText w:val="%8."/>
      <w:lvlJc w:val="left"/>
      <w:pPr>
        <w:ind w:left="6117" w:hanging="360"/>
      </w:pPr>
      <w:rPr>
        <w:rFonts w:cs="Times New Roman"/>
      </w:rPr>
    </w:lvl>
    <w:lvl w:ilvl="8">
      <w:start w:val="1"/>
      <w:numFmt w:val="lowerRoman"/>
      <w:lvlText w:val="%9."/>
      <w:lvlJc w:val="right"/>
      <w:pPr>
        <w:ind w:left="6837" w:hanging="180"/>
      </w:pPr>
      <w:rPr>
        <w:rFonts w:cs="Times New Roman"/>
      </w:rPr>
    </w:lvl>
  </w:abstractNum>
  <w:abstractNum w:abstractNumId="6" w15:restartNumberingAfterBreak="0">
    <w:nsid w:val="0638364D"/>
    <w:multiLevelType w:val="multilevel"/>
    <w:tmpl w:val="CABE731A"/>
    <w:lvl w:ilvl="0">
      <w:start w:val="1"/>
      <w:numFmt w:val="decimal"/>
      <w:pStyle w:val="demuclon"/>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0EA2177B"/>
    <w:multiLevelType w:val="hybridMultilevel"/>
    <w:tmpl w:val="5D365986"/>
    <w:lvl w:ilvl="0" w:tplc="EE4EC4CC">
      <w:start w:val="1"/>
      <w:numFmt w:val="bullet"/>
      <w:pStyle w:val="Mitnudng"/>
      <w:lvlText w:val=""/>
      <w:lvlJc w:val="left"/>
      <w:pPr>
        <w:ind w:left="1642" w:hanging="360"/>
      </w:pPr>
      <w:rPr>
        <w:rFonts w:ascii="Wingdings" w:hAnsi="Wingdings" w:hint="default"/>
      </w:rPr>
    </w:lvl>
    <w:lvl w:ilvl="1" w:tplc="042A0003">
      <w:start w:val="1"/>
      <w:numFmt w:val="bullet"/>
      <w:lvlText w:val="o"/>
      <w:lvlJc w:val="left"/>
      <w:pPr>
        <w:ind w:left="2362" w:hanging="360"/>
      </w:pPr>
      <w:rPr>
        <w:rFonts w:ascii="Courier New" w:hAnsi="Courier New" w:cs="Courier New" w:hint="default"/>
      </w:rPr>
    </w:lvl>
    <w:lvl w:ilvl="2" w:tplc="042A0005">
      <w:start w:val="1"/>
      <w:numFmt w:val="bullet"/>
      <w:lvlText w:val=""/>
      <w:lvlJc w:val="left"/>
      <w:pPr>
        <w:ind w:left="3082" w:hanging="360"/>
      </w:pPr>
      <w:rPr>
        <w:rFonts w:ascii="Wingdings" w:hAnsi="Wingdings" w:hint="default"/>
      </w:rPr>
    </w:lvl>
    <w:lvl w:ilvl="3" w:tplc="042A0001">
      <w:start w:val="1"/>
      <w:numFmt w:val="bullet"/>
      <w:lvlText w:val=""/>
      <w:lvlJc w:val="left"/>
      <w:pPr>
        <w:ind w:left="3802" w:hanging="360"/>
      </w:pPr>
      <w:rPr>
        <w:rFonts w:ascii="Symbol" w:hAnsi="Symbol" w:hint="default"/>
      </w:rPr>
    </w:lvl>
    <w:lvl w:ilvl="4" w:tplc="042A0003">
      <w:start w:val="1"/>
      <w:numFmt w:val="bullet"/>
      <w:lvlText w:val="o"/>
      <w:lvlJc w:val="left"/>
      <w:pPr>
        <w:ind w:left="4522" w:hanging="360"/>
      </w:pPr>
      <w:rPr>
        <w:rFonts w:ascii="Courier New" w:hAnsi="Courier New" w:cs="Courier New" w:hint="default"/>
      </w:rPr>
    </w:lvl>
    <w:lvl w:ilvl="5" w:tplc="042A0005">
      <w:start w:val="1"/>
      <w:numFmt w:val="bullet"/>
      <w:lvlText w:val=""/>
      <w:lvlJc w:val="left"/>
      <w:pPr>
        <w:ind w:left="5242" w:hanging="360"/>
      </w:pPr>
      <w:rPr>
        <w:rFonts w:ascii="Wingdings" w:hAnsi="Wingdings" w:hint="default"/>
      </w:rPr>
    </w:lvl>
    <w:lvl w:ilvl="6" w:tplc="042A0001">
      <w:start w:val="1"/>
      <w:numFmt w:val="bullet"/>
      <w:lvlText w:val=""/>
      <w:lvlJc w:val="left"/>
      <w:pPr>
        <w:ind w:left="5962" w:hanging="360"/>
      </w:pPr>
      <w:rPr>
        <w:rFonts w:ascii="Symbol" w:hAnsi="Symbol" w:hint="default"/>
      </w:rPr>
    </w:lvl>
    <w:lvl w:ilvl="7" w:tplc="042A0003">
      <w:start w:val="1"/>
      <w:numFmt w:val="bullet"/>
      <w:lvlText w:val="o"/>
      <w:lvlJc w:val="left"/>
      <w:pPr>
        <w:ind w:left="6682" w:hanging="360"/>
      </w:pPr>
      <w:rPr>
        <w:rFonts w:ascii="Courier New" w:hAnsi="Courier New" w:cs="Courier New" w:hint="default"/>
      </w:rPr>
    </w:lvl>
    <w:lvl w:ilvl="8" w:tplc="042A0005">
      <w:start w:val="1"/>
      <w:numFmt w:val="bullet"/>
      <w:lvlText w:val=""/>
      <w:lvlJc w:val="left"/>
      <w:pPr>
        <w:ind w:left="7402" w:hanging="360"/>
      </w:pPr>
      <w:rPr>
        <w:rFonts w:ascii="Wingdings" w:hAnsi="Wingdings" w:hint="default"/>
      </w:rPr>
    </w:lvl>
  </w:abstractNum>
  <w:abstractNum w:abstractNumId="8" w15:restartNumberingAfterBreak="0">
    <w:nsid w:val="162E1EB2"/>
    <w:multiLevelType w:val="hybridMultilevel"/>
    <w:tmpl w:val="80C69460"/>
    <w:lvl w:ilvl="0" w:tplc="8AD45800">
      <w:start w:val="1"/>
      <w:numFmt w:val="bullet"/>
      <w:lvlText w:val="-"/>
      <w:lvlJc w:val="left"/>
      <w:pPr>
        <w:ind w:left="867" w:hanging="140"/>
      </w:pPr>
      <w:rPr>
        <w:rFonts w:ascii="Times New Roman" w:eastAsia="Times New Roman" w:hAnsi="Times New Roman" w:hint="default"/>
        <w:color w:val="221F1F"/>
        <w:sz w:val="24"/>
        <w:szCs w:val="24"/>
      </w:rPr>
    </w:lvl>
    <w:lvl w:ilvl="1" w:tplc="580A0190">
      <w:start w:val="1"/>
      <w:numFmt w:val="bullet"/>
      <w:lvlText w:val="•"/>
      <w:lvlJc w:val="left"/>
      <w:pPr>
        <w:ind w:left="1467" w:hanging="140"/>
      </w:pPr>
      <w:rPr>
        <w:rFonts w:hint="default"/>
      </w:rPr>
    </w:lvl>
    <w:lvl w:ilvl="2" w:tplc="4AA4F000">
      <w:start w:val="1"/>
      <w:numFmt w:val="bullet"/>
      <w:lvlText w:val="•"/>
      <w:lvlJc w:val="left"/>
      <w:pPr>
        <w:ind w:left="2186" w:hanging="140"/>
      </w:pPr>
      <w:rPr>
        <w:rFonts w:hint="default"/>
      </w:rPr>
    </w:lvl>
    <w:lvl w:ilvl="3" w:tplc="C13CC62A">
      <w:start w:val="1"/>
      <w:numFmt w:val="bullet"/>
      <w:lvlText w:val="•"/>
      <w:lvlJc w:val="left"/>
      <w:pPr>
        <w:ind w:left="2905" w:hanging="140"/>
      </w:pPr>
      <w:rPr>
        <w:rFonts w:hint="default"/>
      </w:rPr>
    </w:lvl>
    <w:lvl w:ilvl="4" w:tplc="B67C284C">
      <w:start w:val="1"/>
      <w:numFmt w:val="bullet"/>
      <w:lvlText w:val="•"/>
      <w:lvlJc w:val="left"/>
      <w:pPr>
        <w:ind w:left="3625" w:hanging="140"/>
      </w:pPr>
      <w:rPr>
        <w:rFonts w:hint="default"/>
      </w:rPr>
    </w:lvl>
    <w:lvl w:ilvl="5" w:tplc="3D042118">
      <w:start w:val="1"/>
      <w:numFmt w:val="bullet"/>
      <w:lvlText w:val="•"/>
      <w:lvlJc w:val="left"/>
      <w:pPr>
        <w:ind w:left="4344" w:hanging="140"/>
      </w:pPr>
      <w:rPr>
        <w:rFonts w:hint="default"/>
      </w:rPr>
    </w:lvl>
    <w:lvl w:ilvl="6" w:tplc="033A3216">
      <w:start w:val="1"/>
      <w:numFmt w:val="bullet"/>
      <w:lvlText w:val="•"/>
      <w:lvlJc w:val="left"/>
      <w:pPr>
        <w:ind w:left="5063" w:hanging="140"/>
      </w:pPr>
      <w:rPr>
        <w:rFonts w:hint="default"/>
      </w:rPr>
    </w:lvl>
    <w:lvl w:ilvl="7" w:tplc="EA52DFCA">
      <w:start w:val="1"/>
      <w:numFmt w:val="bullet"/>
      <w:lvlText w:val="•"/>
      <w:lvlJc w:val="left"/>
      <w:pPr>
        <w:ind w:left="5782" w:hanging="140"/>
      </w:pPr>
      <w:rPr>
        <w:rFonts w:hint="default"/>
      </w:rPr>
    </w:lvl>
    <w:lvl w:ilvl="8" w:tplc="0DC49852">
      <w:start w:val="1"/>
      <w:numFmt w:val="bullet"/>
      <w:lvlText w:val="•"/>
      <w:lvlJc w:val="left"/>
      <w:pPr>
        <w:ind w:left="6501" w:hanging="140"/>
      </w:pPr>
      <w:rPr>
        <w:rFonts w:hint="default"/>
      </w:rPr>
    </w:lvl>
  </w:abstractNum>
  <w:abstractNum w:abstractNumId="9" w15:restartNumberingAfterBreak="0">
    <w:nsid w:val="20062D29"/>
    <w:multiLevelType w:val="hybridMultilevel"/>
    <w:tmpl w:val="5ECE64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05A3A1D"/>
    <w:multiLevelType w:val="hybridMultilevel"/>
    <w:tmpl w:val="E29056C2"/>
    <w:lvl w:ilvl="0" w:tplc="E0D28498">
      <w:start w:val="1"/>
      <w:numFmt w:val="decimal"/>
      <w:pStyle w:val="IATED-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D001DF"/>
    <w:multiLevelType w:val="hybridMultilevel"/>
    <w:tmpl w:val="36A24A76"/>
    <w:lvl w:ilvl="0" w:tplc="1226A350">
      <w:start w:val="1"/>
      <w:numFmt w:val="bullet"/>
      <w:lvlText w:val=""/>
      <w:lvlJc w:val="left"/>
      <w:pPr>
        <w:ind w:left="613" w:hanging="360"/>
      </w:pPr>
      <w:rPr>
        <w:rFonts w:ascii="Wingdings" w:hAnsi="Wingdings" w:hint="default"/>
        <w:sz w:val="20"/>
        <w:szCs w:val="20"/>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BC4CD8"/>
    <w:multiLevelType w:val="hybridMultilevel"/>
    <w:tmpl w:val="0C30EE62"/>
    <w:lvl w:ilvl="0" w:tplc="CB7E35FC">
      <w:start w:val="1"/>
      <w:numFmt w:val="bullet"/>
      <w:pStyle w:val="Chmudng"/>
      <w:lvlText w:val=""/>
      <w:lvlJc w:val="left"/>
      <w:pPr>
        <w:ind w:left="1287" w:hanging="360"/>
      </w:pPr>
      <w:rPr>
        <w:rFonts w:ascii="Symbol" w:hAnsi="Symbol" w:hint="default"/>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hint="default"/>
      </w:rPr>
    </w:lvl>
    <w:lvl w:ilvl="3" w:tplc="042A0001">
      <w:start w:val="1"/>
      <w:numFmt w:val="bullet"/>
      <w:lvlText w:val=""/>
      <w:lvlJc w:val="left"/>
      <w:pPr>
        <w:ind w:left="3447" w:hanging="360"/>
      </w:pPr>
      <w:rPr>
        <w:rFonts w:ascii="Symbol" w:hAnsi="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hint="default"/>
      </w:rPr>
    </w:lvl>
    <w:lvl w:ilvl="6" w:tplc="042A0001">
      <w:start w:val="1"/>
      <w:numFmt w:val="bullet"/>
      <w:lvlText w:val=""/>
      <w:lvlJc w:val="left"/>
      <w:pPr>
        <w:ind w:left="5607" w:hanging="360"/>
      </w:pPr>
      <w:rPr>
        <w:rFonts w:ascii="Symbol" w:hAnsi="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hint="default"/>
      </w:rPr>
    </w:lvl>
  </w:abstractNum>
  <w:abstractNum w:abstractNumId="15" w15:restartNumberingAfterBreak="0">
    <w:nsid w:val="454E0EB3"/>
    <w:multiLevelType w:val="hybridMultilevel"/>
    <w:tmpl w:val="F9723B14"/>
    <w:lvl w:ilvl="0" w:tplc="C8FC17B0">
      <w:start w:val="1"/>
      <w:numFmt w:val="decimal"/>
      <w:pStyle w:val="bang"/>
      <w:lvlText w:val="Bảng %1."/>
      <w:lvlJc w:val="left"/>
      <w:pPr>
        <w:ind w:left="360" w:hanging="360"/>
      </w:pPr>
      <w:rPr>
        <w:rFonts w:ascii="Times New Roman Bold" w:hAnsi="Times New Roman Bold" w:hint="default"/>
        <w:b/>
        <w:i/>
        <w:color w:val="0D0D0D" w:themeColor="text1" w:themeTint="F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9CF577F"/>
    <w:multiLevelType w:val="multilevel"/>
    <w:tmpl w:val="B6463FB2"/>
    <w:lvl w:ilvl="0">
      <w:start w:val="1"/>
      <w:numFmt w:val="decimal"/>
      <w:lvlText w:val="%1."/>
      <w:lvlJc w:val="left"/>
      <w:pPr>
        <w:ind w:left="382" w:hanging="240"/>
        <w:jc w:val="right"/>
      </w:pPr>
      <w:rPr>
        <w:rFonts w:ascii="Times New Roman" w:eastAsia="Times New Roman" w:hAnsi="Times New Roman" w:hint="default"/>
        <w:b/>
        <w:bCs/>
        <w:sz w:val="24"/>
        <w:szCs w:val="24"/>
      </w:rPr>
    </w:lvl>
    <w:lvl w:ilvl="1">
      <w:start w:val="1"/>
      <w:numFmt w:val="decimal"/>
      <w:lvlText w:val="%1.%2."/>
      <w:lvlJc w:val="left"/>
      <w:pPr>
        <w:ind w:left="1182" w:hanging="420"/>
        <w:jc w:val="left"/>
      </w:pPr>
      <w:rPr>
        <w:rFonts w:ascii="Times New Roman" w:eastAsia="Times New Roman" w:hAnsi="Times New Roman" w:hint="default"/>
        <w:b/>
        <w:bCs/>
        <w:i/>
        <w:sz w:val="24"/>
        <w:szCs w:val="24"/>
      </w:rPr>
    </w:lvl>
    <w:lvl w:ilvl="2">
      <w:start w:val="1"/>
      <w:numFmt w:val="bullet"/>
      <w:lvlText w:val="•"/>
      <w:lvlJc w:val="left"/>
      <w:pPr>
        <w:ind w:left="1930" w:hanging="420"/>
      </w:pPr>
      <w:rPr>
        <w:rFonts w:hint="default"/>
      </w:rPr>
    </w:lvl>
    <w:lvl w:ilvl="3">
      <w:start w:val="1"/>
      <w:numFmt w:val="bullet"/>
      <w:lvlText w:val="•"/>
      <w:lvlJc w:val="left"/>
      <w:pPr>
        <w:ind w:left="2679" w:hanging="420"/>
      </w:pPr>
      <w:rPr>
        <w:rFonts w:hint="default"/>
      </w:rPr>
    </w:lvl>
    <w:lvl w:ilvl="4">
      <w:start w:val="1"/>
      <w:numFmt w:val="bullet"/>
      <w:lvlText w:val="•"/>
      <w:lvlJc w:val="left"/>
      <w:pPr>
        <w:ind w:left="3428" w:hanging="420"/>
      </w:pPr>
      <w:rPr>
        <w:rFonts w:hint="default"/>
      </w:rPr>
    </w:lvl>
    <w:lvl w:ilvl="5">
      <w:start w:val="1"/>
      <w:numFmt w:val="bullet"/>
      <w:lvlText w:val="•"/>
      <w:lvlJc w:val="left"/>
      <w:pPr>
        <w:ind w:left="4176" w:hanging="420"/>
      </w:pPr>
      <w:rPr>
        <w:rFonts w:hint="default"/>
      </w:rPr>
    </w:lvl>
    <w:lvl w:ilvl="6">
      <w:start w:val="1"/>
      <w:numFmt w:val="bullet"/>
      <w:lvlText w:val="•"/>
      <w:lvlJc w:val="left"/>
      <w:pPr>
        <w:ind w:left="4925" w:hanging="420"/>
      </w:pPr>
      <w:rPr>
        <w:rFonts w:hint="default"/>
      </w:rPr>
    </w:lvl>
    <w:lvl w:ilvl="7">
      <w:start w:val="1"/>
      <w:numFmt w:val="bullet"/>
      <w:lvlText w:val="•"/>
      <w:lvlJc w:val="left"/>
      <w:pPr>
        <w:ind w:left="5674" w:hanging="420"/>
      </w:pPr>
      <w:rPr>
        <w:rFonts w:hint="default"/>
      </w:rPr>
    </w:lvl>
    <w:lvl w:ilvl="8">
      <w:start w:val="1"/>
      <w:numFmt w:val="bullet"/>
      <w:lvlText w:val="•"/>
      <w:lvlJc w:val="left"/>
      <w:pPr>
        <w:ind w:left="6422" w:hanging="420"/>
      </w:pPr>
      <w:rPr>
        <w:rFonts w:hint="default"/>
      </w:rPr>
    </w:lvl>
  </w:abstractNum>
  <w:abstractNum w:abstractNumId="17" w15:restartNumberingAfterBreak="0">
    <w:nsid w:val="4E7B78C1"/>
    <w:multiLevelType w:val="hybridMultilevel"/>
    <w:tmpl w:val="ED22F45E"/>
    <w:lvl w:ilvl="0" w:tplc="3AD44934">
      <w:start w:val="1"/>
      <w:numFmt w:val="decimal"/>
      <w:lvlText w:val="Bảng %1."/>
      <w:lvlJc w:val="left"/>
      <w:pPr>
        <w:ind w:left="1287" w:hanging="360"/>
      </w:pPr>
      <w:rPr>
        <w:rFonts w:ascii="Times New Roman" w:hAnsi="Times New Roman" w:hint="default"/>
        <w:b/>
        <w:i/>
        <w:iCs/>
        <w:color w:val="0D0D0D" w:themeColor="text1" w:themeTint="F2"/>
        <w:sz w:val="24"/>
        <w:szCs w:val="32"/>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8" w15:restartNumberingAfterBreak="0">
    <w:nsid w:val="52CA544A"/>
    <w:multiLevelType w:val="singleLevel"/>
    <w:tmpl w:val="B1D2452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6"/>
        <w:szCs w:val="26"/>
      </w:rPr>
    </w:lvl>
  </w:abstractNum>
  <w:abstractNum w:abstractNumId="19" w15:restartNumberingAfterBreak="0">
    <w:nsid w:val="597A5F67"/>
    <w:multiLevelType w:val="multilevel"/>
    <w:tmpl w:val="72661D20"/>
    <w:lvl w:ilvl="0">
      <w:numFmt w:val="decimal"/>
      <w:pStyle w:val="1"/>
      <w:lvlText w:val=""/>
      <w:lvlJc w:val="left"/>
    </w:lvl>
    <w:lvl w:ilvl="1">
      <w:numFmt w:val="decimal"/>
      <w:pStyle w:val="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203B19"/>
    <w:multiLevelType w:val="multilevel"/>
    <w:tmpl w:val="72661D20"/>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62E70B38"/>
    <w:multiLevelType w:val="hybridMultilevel"/>
    <w:tmpl w:val="1850F784"/>
    <w:lvl w:ilvl="0" w:tplc="417CB47E">
      <w:start w:val="1"/>
      <w:numFmt w:val="bullet"/>
      <w:lvlText w:val=""/>
      <w:lvlJc w:val="left"/>
      <w:pPr>
        <w:ind w:left="720" w:hanging="360"/>
      </w:pPr>
      <w:rPr>
        <w:rFonts w:ascii="Symbol" w:hAnsi="Symbol"/>
      </w:rPr>
    </w:lvl>
    <w:lvl w:ilvl="1" w:tplc="B2AAA30C">
      <w:start w:val="1"/>
      <w:numFmt w:val="bullet"/>
      <w:lvlText w:val=""/>
      <w:lvlJc w:val="left"/>
      <w:pPr>
        <w:ind w:left="720" w:hanging="360"/>
      </w:pPr>
      <w:rPr>
        <w:rFonts w:ascii="Symbol" w:hAnsi="Symbol"/>
      </w:rPr>
    </w:lvl>
    <w:lvl w:ilvl="2" w:tplc="94760462">
      <w:start w:val="1"/>
      <w:numFmt w:val="bullet"/>
      <w:lvlText w:val=""/>
      <w:lvlJc w:val="left"/>
      <w:pPr>
        <w:ind w:left="720" w:hanging="360"/>
      </w:pPr>
      <w:rPr>
        <w:rFonts w:ascii="Symbol" w:hAnsi="Symbol"/>
      </w:rPr>
    </w:lvl>
    <w:lvl w:ilvl="3" w:tplc="82F8FEF0">
      <w:start w:val="1"/>
      <w:numFmt w:val="bullet"/>
      <w:lvlText w:val=""/>
      <w:lvlJc w:val="left"/>
      <w:pPr>
        <w:ind w:left="720" w:hanging="360"/>
      </w:pPr>
      <w:rPr>
        <w:rFonts w:ascii="Symbol" w:hAnsi="Symbol"/>
      </w:rPr>
    </w:lvl>
    <w:lvl w:ilvl="4" w:tplc="FAA2AAE4">
      <w:start w:val="1"/>
      <w:numFmt w:val="bullet"/>
      <w:lvlText w:val=""/>
      <w:lvlJc w:val="left"/>
      <w:pPr>
        <w:ind w:left="720" w:hanging="360"/>
      </w:pPr>
      <w:rPr>
        <w:rFonts w:ascii="Symbol" w:hAnsi="Symbol"/>
      </w:rPr>
    </w:lvl>
    <w:lvl w:ilvl="5" w:tplc="68224026">
      <w:start w:val="1"/>
      <w:numFmt w:val="bullet"/>
      <w:lvlText w:val=""/>
      <w:lvlJc w:val="left"/>
      <w:pPr>
        <w:ind w:left="720" w:hanging="360"/>
      </w:pPr>
      <w:rPr>
        <w:rFonts w:ascii="Symbol" w:hAnsi="Symbol"/>
      </w:rPr>
    </w:lvl>
    <w:lvl w:ilvl="6" w:tplc="3F90D908">
      <w:start w:val="1"/>
      <w:numFmt w:val="bullet"/>
      <w:lvlText w:val=""/>
      <w:lvlJc w:val="left"/>
      <w:pPr>
        <w:ind w:left="720" w:hanging="360"/>
      </w:pPr>
      <w:rPr>
        <w:rFonts w:ascii="Symbol" w:hAnsi="Symbol"/>
      </w:rPr>
    </w:lvl>
    <w:lvl w:ilvl="7" w:tplc="B646487A">
      <w:start w:val="1"/>
      <w:numFmt w:val="bullet"/>
      <w:lvlText w:val=""/>
      <w:lvlJc w:val="left"/>
      <w:pPr>
        <w:ind w:left="720" w:hanging="360"/>
      </w:pPr>
      <w:rPr>
        <w:rFonts w:ascii="Symbol" w:hAnsi="Symbol"/>
      </w:rPr>
    </w:lvl>
    <w:lvl w:ilvl="8" w:tplc="F07C54C0">
      <w:start w:val="1"/>
      <w:numFmt w:val="bullet"/>
      <w:lvlText w:val=""/>
      <w:lvlJc w:val="left"/>
      <w:pPr>
        <w:ind w:left="720" w:hanging="360"/>
      </w:pPr>
      <w:rPr>
        <w:rFonts w:ascii="Symbol" w:hAnsi="Symbol"/>
      </w:rPr>
    </w:lvl>
  </w:abstractNum>
  <w:abstractNum w:abstractNumId="22" w15:restartNumberingAfterBreak="0">
    <w:nsid w:val="6C402C58"/>
    <w:multiLevelType w:val="hybridMultilevel"/>
    <w:tmpl w:val="E7A8A760"/>
    <w:lvl w:ilvl="0" w:tplc="B2980D4A">
      <w:start w:val="1"/>
      <w:numFmt w:val="decimal"/>
      <w:pStyle w:val="figurecaption"/>
      <w:lvlText w:val="Hình %1. "/>
      <w:lvlJc w:val="center"/>
      <w:pPr>
        <w:ind w:left="360" w:hanging="360"/>
      </w:pPr>
      <w:rPr>
        <w:rFonts w:ascii="Times New Roman" w:hAnsi="Times New Roman" w:cs="Times New Roman" w:hint="default"/>
        <w:b/>
        <w:bCs/>
        <w:i/>
        <w:iCs/>
        <w:color w:val="auto"/>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4" w15:restartNumberingAfterBreak="0">
    <w:nsid w:val="77C4685F"/>
    <w:multiLevelType w:val="hybridMultilevel"/>
    <w:tmpl w:val="AD702508"/>
    <w:lvl w:ilvl="0" w:tplc="05D86C2A">
      <w:start w:val="1"/>
      <w:numFmt w:val="bullet"/>
      <w:lvlText w:val=""/>
      <w:lvlJc w:val="left"/>
      <w:pPr>
        <w:ind w:left="720" w:hanging="360"/>
      </w:pPr>
      <w:rPr>
        <w:rFonts w:ascii="Symbol" w:hAnsi="Symbol"/>
      </w:rPr>
    </w:lvl>
    <w:lvl w:ilvl="1" w:tplc="292012BA">
      <w:start w:val="1"/>
      <w:numFmt w:val="bullet"/>
      <w:lvlText w:val=""/>
      <w:lvlJc w:val="left"/>
      <w:pPr>
        <w:ind w:left="720" w:hanging="360"/>
      </w:pPr>
      <w:rPr>
        <w:rFonts w:ascii="Symbol" w:hAnsi="Symbol"/>
      </w:rPr>
    </w:lvl>
    <w:lvl w:ilvl="2" w:tplc="CC6E31D2">
      <w:start w:val="1"/>
      <w:numFmt w:val="bullet"/>
      <w:lvlText w:val=""/>
      <w:lvlJc w:val="left"/>
      <w:pPr>
        <w:ind w:left="720" w:hanging="360"/>
      </w:pPr>
      <w:rPr>
        <w:rFonts w:ascii="Symbol" w:hAnsi="Symbol"/>
      </w:rPr>
    </w:lvl>
    <w:lvl w:ilvl="3" w:tplc="8FD6947E">
      <w:start w:val="1"/>
      <w:numFmt w:val="bullet"/>
      <w:lvlText w:val=""/>
      <w:lvlJc w:val="left"/>
      <w:pPr>
        <w:ind w:left="720" w:hanging="360"/>
      </w:pPr>
      <w:rPr>
        <w:rFonts w:ascii="Symbol" w:hAnsi="Symbol"/>
      </w:rPr>
    </w:lvl>
    <w:lvl w:ilvl="4" w:tplc="521ED7BA">
      <w:start w:val="1"/>
      <w:numFmt w:val="bullet"/>
      <w:lvlText w:val=""/>
      <w:lvlJc w:val="left"/>
      <w:pPr>
        <w:ind w:left="720" w:hanging="360"/>
      </w:pPr>
      <w:rPr>
        <w:rFonts w:ascii="Symbol" w:hAnsi="Symbol"/>
      </w:rPr>
    </w:lvl>
    <w:lvl w:ilvl="5" w:tplc="949CA666">
      <w:start w:val="1"/>
      <w:numFmt w:val="bullet"/>
      <w:lvlText w:val=""/>
      <w:lvlJc w:val="left"/>
      <w:pPr>
        <w:ind w:left="720" w:hanging="360"/>
      </w:pPr>
      <w:rPr>
        <w:rFonts w:ascii="Symbol" w:hAnsi="Symbol"/>
      </w:rPr>
    </w:lvl>
    <w:lvl w:ilvl="6" w:tplc="3510346C">
      <w:start w:val="1"/>
      <w:numFmt w:val="bullet"/>
      <w:lvlText w:val=""/>
      <w:lvlJc w:val="left"/>
      <w:pPr>
        <w:ind w:left="720" w:hanging="360"/>
      </w:pPr>
      <w:rPr>
        <w:rFonts w:ascii="Symbol" w:hAnsi="Symbol"/>
      </w:rPr>
    </w:lvl>
    <w:lvl w:ilvl="7" w:tplc="9878C674">
      <w:start w:val="1"/>
      <w:numFmt w:val="bullet"/>
      <w:lvlText w:val=""/>
      <w:lvlJc w:val="left"/>
      <w:pPr>
        <w:ind w:left="720" w:hanging="360"/>
      </w:pPr>
      <w:rPr>
        <w:rFonts w:ascii="Symbol" w:hAnsi="Symbol"/>
      </w:rPr>
    </w:lvl>
    <w:lvl w:ilvl="8" w:tplc="C332FE46">
      <w:start w:val="1"/>
      <w:numFmt w:val="bullet"/>
      <w:lvlText w:val=""/>
      <w:lvlJc w:val="left"/>
      <w:pPr>
        <w:ind w:left="720" w:hanging="360"/>
      </w:pPr>
      <w:rPr>
        <w:rFonts w:ascii="Symbol" w:hAnsi="Symbol"/>
      </w:rPr>
    </w:lvl>
  </w:abstractNum>
  <w:abstractNum w:abstractNumId="25" w15:restartNumberingAfterBreak="0">
    <w:nsid w:val="7D9521C8"/>
    <w:multiLevelType w:val="multilevel"/>
    <w:tmpl w:val="02862834"/>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996949348">
    <w:abstractNumId w:val="0"/>
  </w:num>
  <w:num w:numId="2" w16cid:durableId="2039161296">
    <w:abstractNumId w:val="5"/>
  </w:num>
  <w:num w:numId="3" w16cid:durableId="144862069">
    <w:abstractNumId w:val="6"/>
  </w:num>
  <w:num w:numId="4" w16cid:durableId="1469589277">
    <w:abstractNumId w:val="23"/>
  </w:num>
  <w:num w:numId="5" w16cid:durableId="1851486218">
    <w:abstractNumId w:val="20"/>
  </w:num>
  <w:num w:numId="6" w16cid:durableId="1902867588">
    <w:abstractNumId w:val="13"/>
  </w:num>
  <w:num w:numId="7" w16cid:durableId="680278102">
    <w:abstractNumId w:val="22"/>
  </w:num>
  <w:num w:numId="8" w16cid:durableId="1743916204">
    <w:abstractNumId w:val="10"/>
  </w:num>
  <w:num w:numId="9" w16cid:durableId="1141338558">
    <w:abstractNumId w:val="18"/>
  </w:num>
  <w:num w:numId="10" w16cid:durableId="33580714">
    <w:abstractNumId w:val="19"/>
  </w:num>
  <w:num w:numId="11" w16cid:durableId="2080595057">
    <w:abstractNumId w:val="11"/>
  </w:num>
  <w:num w:numId="12" w16cid:durableId="1319109404">
    <w:abstractNumId w:val="7"/>
  </w:num>
  <w:num w:numId="13" w16cid:durableId="1681421885">
    <w:abstractNumId w:val="14"/>
  </w:num>
  <w:num w:numId="14" w16cid:durableId="132606557">
    <w:abstractNumId w:val="25"/>
  </w:num>
  <w:num w:numId="15" w16cid:durableId="869336960">
    <w:abstractNumId w:val="24"/>
  </w:num>
  <w:num w:numId="16" w16cid:durableId="1900434332">
    <w:abstractNumId w:val="21"/>
  </w:num>
  <w:num w:numId="17" w16cid:durableId="11689491">
    <w:abstractNumId w:val="17"/>
  </w:num>
  <w:num w:numId="18" w16cid:durableId="1875536407">
    <w:abstractNumId w:val="15"/>
  </w:num>
  <w:num w:numId="19" w16cid:durableId="869030135">
    <w:abstractNumId w:val="12"/>
  </w:num>
  <w:num w:numId="20" w16cid:durableId="560823534">
    <w:abstractNumId w:val="8"/>
  </w:num>
  <w:num w:numId="21" w16cid:durableId="626199435">
    <w:abstractNumId w:val="16"/>
  </w:num>
  <w:num w:numId="22" w16cid:durableId="180998055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UwMDU0MDS2tDSxNDRS0lEKTi0uzszPAykwqwUAB40Zby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9dr2pw20vvf50oewf5w55fez5f25azrwpp2x&quot;&gt;Fenton&lt;record-ids&gt;&lt;item&gt;1&lt;/item&gt;&lt;item&gt;2&lt;/item&gt;&lt;item&gt;3&lt;/item&gt;&lt;item&gt;4&lt;/item&gt;&lt;item&gt;5&lt;/item&gt;&lt;item&gt;6&lt;/item&gt;&lt;item&gt;7&lt;/item&gt;&lt;item&gt;8&lt;/item&gt;&lt;item&gt;9&lt;/item&gt;&lt;item&gt;10&lt;/item&gt;&lt;item&gt;11&lt;/item&gt;&lt;item&gt;12&lt;/item&gt;&lt;item&gt;13&lt;/item&gt;&lt;item&gt;14&lt;/item&gt;&lt;item&gt;63&lt;/item&gt;&lt;item&gt;64&lt;/item&gt;&lt;item&gt;65&lt;/item&gt;&lt;/record-ids&gt;&lt;/item&gt;&lt;/Libraries&gt;"/>
  </w:docVars>
  <w:rsids>
    <w:rsidRoot w:val="00F77984"/>
    <w:rsid w:val="00000EFC"/>
    <w:rsid w:val="00001B20"/>
    <w:rsid w:val="0000227E"/>
    <w:rsid w:val="00002434"/>
    <w:rsid w:val="000034D3"/>
    <w:rsid w:val="000039C2"/>
    <w:rsid w:val="00003F6B"/>
    <w:rsid w:val="000050CB"/>
    <w:rsid w:val="00005826"/>
    <w:rsid w:val="00005C73"/>
    <w:rsid w:val="00005FA3"/>
    <w:rsid w:val="00006008"/>
    <w:rsid w:val="00006444"/>
    <w:rsid w:val="00006587"/>
    <w:rsid w:val="00010987"/>
    <w:rsid w:val="00010E58"/>
    <w:rsid w:val="00011431"/>
    <w:rsid w:val="00011579"/>
    <w:rsid w:val="00012F17"/>
    <w:rsid w:val="00012F8A"/>
    <w:rsid w:val="00013256"/>
    <w:rsid w:val="00013C24"/>
    <w:rsid w:val="00014C6E"/>
    <w:rsid w:val="00014F3F"/>
    <w:rsid w:val="00015F31"/>
    <w:rsid w:val="00016905"/>
    <w:rsid w:val="00016939"/>
    <w:rsid w:val="0001739E"/>
    <w:rsid w:val="000212E4"/>
    <w:rsid w:val="00021A7D"/>
    <w:rsid w:val="00022BD1"/>
    <w:rsid w:val="00022FA8"/>
    <w:rsid w:val="00022FB9"/>
    <w:rsid w:val="000234CB"/>
    <w:rsid w:val="00023E21"/>
    <w:rsid w:val="00023E50"/>
    <w:rsid w:val="000273FC"/>
    <w:rsid w:val="00027726"/>
    <w:rsid w:val="000304C7"/>
    <w:rsid w:val="0003084F"/>
    <w:rsid w:val="00030F7B"/>
    <w:rsid w:val="000315AF"/>
    <w:rsid w:val="00032153"/>
    <w:rsid w:val="00033269"/>
    <w:rsid w:val="00033B25"/>
    <w:rsid w:val="00033E39"/>
    <w:rsid w:val="00034AA5"/>
    <w:rsid w:val="000350C5"/>
    <w:rsid w:val="000365A1"/>
    <w:rsid w:val="00036E55"/>
    <w:rsid w:val="0004008B"/>
    <w:rsid w:val="000408A0"/>
    <w:rsid w:val="00041B5E"/>
    <w:rsid w:val="00043EEF"/>
    <w:rsid w:val="00044F87"/>
    <w:rsid w:val="000451B8"/>
    <w:rsid w:val="000456E6"/>
    <w:rsid w:val="00046982"/>
    <w:rsid w:val="00047FD7"/>
    <w:rsid w:val="00050245"/>
    <w:rsid w:val="0005068F"/>
    <w:rsid w:val="000510E2"/>
    <w:rsid w:val="00051F95"/>
    <w:rsid w:val="00052063"/>
    <w:rsid w:val="00054A18"/>
    <w:rsid w:val="000552E6"/>
    <w:rsid w:val="000553F7"/>
    <w:rsid w:val="0005616F"/>
    <w:rsid w:val="00056849"/>
    <w:rsid w:val="00056A30"/>
    <w:rsid w:val="00056AAB"/>
    <w:rsid w:val="00056C2B"/>
    <w:rsid w:val="0005706A"/>
    <w:rsid w:val="00057301"/>
    <w:rsid w:val="000575E9"/>
    <w:rsid w:val="000577E2"/>
    <w:rsid w:val="00057EE1"/>
    <w:rsid w:val="0006063A"/>
    <w:rsid w:val="00060679"/>
    <w:rsid w:val="00060F4A"/>
    <w:rsid w:val="00061BB1"/>
    <w:rsid w:val="00061ECD"/>
    <w:rsid w:val="00063521"/>
    <w:rsid w:val="000648F0"/>
    <w:rsid w:val="00065772"/>
    <w:rsid w:val="00065F1C"/>
    <w:rsid w:val="00065FA6"/>
    <w:rsid w:val="000663CC"/>
    <w:rsid w:val="000706C0"/>
    <w:rsid w:val="00072235"/>
    <w:rsid w:val="00072284"/>
    <w:rsid w:val="000724A2"/>
    <w:rsid w:val="0007254C"/>
    <w:rsid w:val="000729B4"/>
    <w:rsid w:val="00073791"/>
    <w:rsid w:val="00073B3F"/>
    <w:rsid w:val="00073C5C"/>
    <w:rsid w:val="00073CC9"/>
    <w:rsid w:val="00074787"/>
    <w:rsid w:val="00074AE1"/>
    <w:rsid w:val="00074C7C"/>
    <w:rsid w:val="000750C6"/>
    <w:rsid w:val="000751A1"/>
    <w:rsid w:val="00075558"/>
    <w:rsid w:val="0007586D"/>
    <w:rsid w:val="00075A6A"/>
    <w:rsid w:val="00080531"/>
    <w:rsid w:val="000807CF"/>
    <w:rsid w:val="00080A49"/>
    <w:rsid w:val="00080CC3"/>
    <w:rsid w:val="000813BB"/>
    <w:rsid w:val="00081974"/>
    <w:rsid w:val="00081A1D"/>
    <w:rsid w:val="0008246F"/>
    <w:rsid w:val="00083694"/>
    <w:rsid w:val="00083B8C"/>
    <w:rsid w:val="00083D1C"/>
    <w:rsid w:val="000843AA"/>
    <w:rsid w:val="00084D04"/>
    <w:rsid w:val="0008582F"/>
    <w:rsid w:val="00086180"/>
    <w:rsid w:val="000862C6"/>
    <w:rsid w:val="00086773"/>
    <w:rsid w:val="00087102"/>
    <w:rsid w:val="00087CBA"/>
    <w:rsid w:val="00090FEC"/>
    <w:rsid w:val="000916C5"/>
    <w:rsid w:val="00091B1C"/>
    <w:rsid w:val="00092429"/>
    <w:rsid w:val="00092C10"/>
    <w:rsid w:val="00093341"/>
    <w:rsid w:val="000954E1"/>
    <w:rsid w:val="0009609D"/>
    <w:rsid w:val="00096B79"/>
    <w:rsid w:val="00097081"/>
    <w:rsid w:val="00097EB6"/>
    <w:rsid w:val="000A0515"/>
    <w:rsid w:val="000A07B5"/>
    <w:rsid w:val="000A11B6"/>
    <w:rsid w:val="000A1261"/>
    <w:rsid w:val="000A235C"/>
    <w:rsid w:val="000A33B2"/>
    <w:rsid w:val="000A3A28"/>
    <w:rsid w:val="000A40C3"/>
    <w:rsid w:val="000A4300"/>
    <w:rsid w:val="000A521F"/>
    <w:rsid w:val="000A7748"/>
    <w:rsid w:val="000A77A7"/>
    <w:rsid w:val="000A796B"/>
    <w:rsid w:val="000A7DB9"/>
    <w:rsid w:val="000A7E02"/>
    <w:rsid w:val="000B07E4"/>
    <w:rsid w:val="000B0C1E"/>
    <w:rsid w:val="000B142C"/>
    <w:rsid w:val="000B1607"/>
    <w:rsid w:val="000B1B41"/>
    <w:rsid w:val="000B20A0"/>
    <w:rsid w:val="000B358A"/>
    <w:rsid w:val="000B3D66"/>
    <w:rsid w:val="000B3D8C"/>
    <w:rsid w:val="000B4488"/>
    <w:rsid w:val="000B53D4"/>
    <w:rsid w:val="000B5F98"/>
    <w:rsid w:val="000B69EF"/>
    <w:rsid w:val="000B7021"/>
    <w:rsid w:val="000B72D6"/>
    <w:rsid w:val="000B74FB"/>
    <w:rsid w:val="000B7C5C"/>
    <w:rsid w:val="000B7E3B"/>
    <w:rsid w:val="000C1C97"/>
    <w:rsid w:val="000C2994"/>
    <w:rsid w:val="000C3832"/>
    <w:rsid w:val="000C4462"/>
    <w:rsid w:val="000C5236"/>
    <w:rsid w:val="000C5E0A"/>
    <w:rsid w:val="000C5E46"/>
    <w:rsid w:val="000C6542"/>
    <w:rsid w:val="000D077D"/>
    <w:rsid w:val="000D19E9"/>
    <w:rsid w:val="000D1F5F"/>
    <w:rsid w:val="000D2350"/>
    <w:rsid w:val="000D2549"/>
    <w:rsid w:val="000D42C5"/>
    <w:rsid w:val="000D48AB"/>
    <w:rsid w:val="000D4A46"/>
    <w:rsid w:val="000D559B"/>
    <w:rsid w:val="000D605A"/>
    <w:rsid w:val="000D60D7"/>
    <w:rsid w:val="000D6B2C"/>
    <w:rsid w:val="000D6DA8"/>
    <w:rsid w:val="000D7007"/>
    <w:rsid w:val="000D751A"/>
    <w:rsid w:val="000D7A8F"/>
    <w:rsid w:val="000D7DE9"/>
    <w:rsid w:val="000E047E"/>
    <w:rsid w:val="000E121F"/>
    <w:rsid w:val="000E15D5"/>
    <w:rsid w:val="000E2D5D"/>
    <w:rsid w:val="000E2F0A"/>
    <w:rsid w:val="000E35E8"/>
    <w:rsid w:val="000E3C1B"/>
    <w:rsid w:val="000E412F"/>
    <w:rsid w:val="000E62DF"/>
    <w:rsid w:val="000E6833"/>
    <w:rsid w:val="000E72F6"/>
    <w:rsid w:val="000E7C82"/>
    <w:rsid w:val="000F01D4"/>
    <w:rsid w:val="000F099B"/>
    <w:rsid w:val="000F0DAD"/>
    <w:rsid w:val="000F27BC"/>
    <w:rsid w:val="000F30A4"/>
    <w:rsid w:val="000F4AAA"/>
    <w:rsid w:val="000F54A6"/>
    <w:rsid w:val="000F69B0"/>
    <w:rsid w:val="000F69C3"/>
    <w:rsid w:val="000F6C86"/>
    <w:rsid w:val="000F6DB8"/>
    <w:rsid w:val="000F755D"/>
    <w:rsid w:val="000F7961"/>
    <w:rsid w:val="001010DD"/>
    <w:rsid w:val="0010122A"/>
    <w:rsid w:val="00102C95"/>
    <w:rsid w:val="0010339A"/>
    <w:rsid w:val="00104224"/>
    <w:rsid w:val="00105623"/>
    <w:rsid w:val="0010572A"/>
    <w:rsid w:val="00106004"/>
    <w:rsid w:val="001065D3"/>
    <w:rsid w:val="00107DBA"/>
    <w:rsid w:val="00107ED1"/>
    <w:rsid w:val="001100CB"/>
    <w:rsid w:val="001103A1"/>
    <w:rsid w:val="001104F8"/>
    <w:rsid w:val="00110B7A"/>
    <w:rsid w:val="00110E2C"/>
    <w:rsid w:val="00111201"/>
    <w:rsid w:val="00111615"/>
    <w:rsid w:val="0011197B"/>
    <w:rsid w:val="0011232A"/>
    <w:rsid w:val="00112A32"/>
    <w:rsid w:val="001145BF"/>
    <w:rsid w:val="00114968"/>
    <w:rsid w:val="00114B4D"/>
    <w:rsid w:val="00115329"/>
    <w:rsid w:val="00115CF0"/>
    <w:rsid w:val="00116331"/>
    <w:rsid w:val="00116801"/>
    <w:rsid w:val="00116B69"/>
    <w:rsid w:val="00116C2C"/>
    <w:rsid w:val="001215B6"/>
    <w:rsid w:val="00122030"/>
    <w:rsid w:val="001220F3"/>
    <w:rsid w:val="0012274C"/>
    <w:rsid w:val="001237AC"/>
    <w:rsid w:val="00124098"/>
    <w:rsid w:val="001249F9"/>
    <w:rsid w:val="00125E41"/>
    <w:rsid w:val="00126063"/>
    <w:rsid w:val="00127172"/>
    <w:rsid w:val="0012797E"/>
    <w:rsid w:val="00131501"/>
    <w:rsid w:val="0013153B"/>
    <w:rsid w:val="00132843"/>
    <w:rsid w:val="0013553E"/>
    <w:rsid w:val="0013557A"/>
    <w:rsid w:val="00135C02"/>
    <w:rsid w:val="00135C2E"/>
    <w:rsid w:val="00136A69"/>
    <w:rsid w:val="00140CC0"/>
    <w:rsid w:val="001415B6"/>
    <w:rsid w:val="00141A68"/>
    <w:rsid w:val="00141F32"/>
    <w:rsid w:val="00143663"/>
    <w:rsid w:val="001438D6"/>
    <w:rsid w:val="001441F1"/>
    <w:rsid w:val="00144BF2"/>
    <w:rsid w:val="00145B22"/>
    <w:rsid w:val="00145F32"/>
    <w:rsid w:val="001466AF"/>
    <w:rsid w:val="00147C74"/>
    <w:rsid w:val="0015020C"/>
    <w:rsid w:val="00150B04"/>
    <w:rsid w:val="00150DF1"/>
    <w:rsid w:val="00151913"/>
    <w:rsid w:val="00151CFE"/>
    <w:rsid w:val="00151FE4"/>
    <w:rsid w:val="0015249F"/>
    <w:rsid w:val="00152EE7"/>
    <w:rsid w:val="00154CC0"/>
    <w:rsid w:val="001551A6"/>
    <w:rsid w:val="001551F4"/>
    <w:rsid w:val="00155AC0"/>
    <w:rsid w:val="001569F7"/>
    <w:rsid w:val="001575EF"/>
    <w:rsid w:val="00157AAA"/>
    <w:rsid w:val="00160A60"/>
    <w:rsid w:val="00161999"/>
    <w:rsid w:val="001621AA"/>
    <w:rsid w:val="00162705"/>
    <w:rsid w:val="00162A86"/>
    <w:rsid w:val="00164820"/>
    <w:rsid w:val="00164F52"/>
    <w:rsid w:val="00165119"/>
    <w:rsid w:val="001654DA"/>
    <w:rsid w:val="0016575F"/>
    <w:rsid w:val="00165F05"/>
    <w:rsid w:val="0016642A"/>
    <w:rsid w:val="001669A3"/>
    <w:rsid w:val="00166A79"/>
    <w:rsid w:val="00167289"/>
    <w:rsid w:val="00167424"/>
    <w:rsid w:val="00167E8E"/>
    <w:rsid w:val="001707D2"/>
    <w:rsid w:val="001711E4"/>
    <w:rsid w:val="00171461"/>
    <w:rsid w:val="00171941"/>
    <w:rsid w:val="00171FEF"/>
    <w:rsid w:val="00172D37"/>
    <w:rsid w:val="00172F92"/>
    <w:rsid w:val="0017558C"/>
    <w:rsid w:val="001756D3"/>
    <w:rsid w:val="00175B4C"/>
    <w:rsid w:val="00175ED4"/>
    <w:rsid w:val="001762C7"/>
    <w:rsid w:val="00176631"/>
    <w:rsid w:val="0017765C"/>
    <w:rsid w:val="001803B9"/>
    <w:rsid w:val="001809EC"/>
    <w:rsid w:val="001817A1"/>
    <w:rsid w:val="00182270"/>
    <w:rsid w:val="00182351"/>
    <w:rsid w:val="00182F4C"/>
    <w:rsid w:val="001833FC"/>
    <w:rsid w:val="00187937"/>
    <w:rsid w:val="00187E6B"/>
    <w:rsid w:val="0019019A"/>
    <w:rsid w:val="00190A76"/>
    <w:rsid w:val="0019221C"/>
    <w:rsid w:val="001939A2"/>
    <w:rsid w:val="00195A1E"/>
    <w:rsid w:val="00195E9F"/>
    <w:rsid w:val="00196818"/>
    <w:rsid w:val="00196C24"/>
    <w:rsid w:val="001A1042"/>
    <w:rsid w:val="001A172C"/>
    <w:rsid w:val="001A18BC"/>
    <w:rsid w:val="001A1FD7"/>
    <w:rsid w:val="001A26ED"/>
    <w:rsid w:val="001A4D0A"/>
    <w:rsid w:val="001A5640"/>
    <w:rsid w:val="001A582B"/>
    <w:rsid w:val="001A7A14"/>
    <w:rsid w:val="001A7E26"/>
    <w:rsid w:val="001B02CE"/>
    <w:rsid w:val="001B0DE8"/>
    <w:rsid w:val="001B0FDF"/>
    <w:rsid w:val="001B1D22"/>
    <w:rsid w:val="001B1E9A"/>
    <w:rsid w:val="001B250A"/>
    <w:rsid w:val="001B2B12"/>
    <w:rsid w:val="001B2CF1"/>
    <w:rsid w:val="001B2EC9"/>
    <w:rsid w:val="001B36CD"/>
    <w:rsid w:val="001B413D"/>
    <w:rsid w:val="001B4931"/>
    <w:rsid w:val="001B4A8E"/>
    <w:rsid w:val="001B5F66"/>
    <w:rsid w:val="001B614B"/>
    <w:rsid w:val="001B676A"/>
    <w:rsid w:val="001B6F52"/>
    <w:rsid w:val="001B752B"/>
    <w:rsid w:val="001B7914"/>
    <w:rsid w:val="001B7EB3"/>
    <w:rsid w:val="001B7FD8"/>
    <w:rsid w:val="001C17BA"/>
    <w:rsid w:val="001C3125"/>
    <w:rsid w:val="001C3E7B"/>
    <w:rsid w:val="001C42CF"/>
    <w:rsid w:val="001C4B67"/>
    <w:rsid w:val="001C4BF4"/>
    <w:rsid w:val="001C4E61"/>
    <w:rsid w:val="001C4E76"/>
    <w:rsid w:val="001C5776"/>
    <w:rsid w:val="001C5B06"/>
    <w:rsid w:val="001C5D8B"/>
    <w:rsid w:val="001C699B"/>
    <w:rsid w:val="001C7E67"/>
    <w:rsid w:val="001C7F7A"/>
    <w:rsid w:val="001D0096"/>
    <w:rsid w:val="001D11EA"/>
    <w:rsid w:val="001D17A9"/>
    <w:rsid w:val="001D23A4"/>
    <w:rsid w:val="001D2645"/>
    <w:rsid w:val="001D2DF1"/>
    <w:rsid w:val="001D465A"/>
    <w:rsid w:val="001D4BF7"/>
    <w:rsid w:val="001D5C74"/>
    <w:rsid w:val="001D5E57"/>
    <w:rsid w:val="001D6363"/>
    <w:rsid w:val="001D69A4"/>
    <w:rsid w:val="001D7ADF"/>
    <w:rsid w:val="001D7B94"/>
    <w:rsid w:val="001E01AD"/>
    <w:rsid w:val="001E07AE"/>
    <w:rsid w:val="001E10DD"/>
    <w:rsid w:val="001E12F9"/>
    <w:rsid w:val="001E1F9A"/>
    <w:rsid w:val="001E1FEA"/>
    <w:rsid w:val="001E2717"/>
    <w:rsid w:val="001E2AEB"/>
    <w:rsid w:val="001E352B"/>
    <w:rsid w:val="001E3D69"/>
    <w:rsid w:val="001E50AC"/>
    <w:rsid w:val="001E574D"/>
    <w:rsid w:val="001E59CC"/>
    <w:rsid w:val="001E6073"/>
    <w:rsid w:val="001E6368"/>
    <w:rsid w:val="001E65EE"/>
    <w:rsid w:val="001E7253"/>
    <w:rsid w:val="001E78AF"/>
    <w:rsid w:val="001F0B6D"/>
    <w:rsid w:val="001F1B2E"/>
    <w:rsid w:val="001F2360"/>
    <w:rsid w:val="001F25E4"/>
    <w:rsid w:val="001F28CA"/>
    <w:rsid w:val="001F301C"/>
    <w:rsid w:val="001F31B1"/>
    <w:rsid w:val="001F36F5"/>
    <w:rsid w:val="001F3AB8"/>
    <w:rsid w:val="001F445E"/>
    <w:rsid w:val="001F57FB"/>
    <w:rsid w:val="001F662B"/>
    <w:rsid w:val="001F79A8"/>
    <w:rsid w:val="001F7D87"/>
    <w:rsid w:val="002006A4"/>
    <w:rsid w:val="00200BBC"/>
    <w:rsid w:val="00200D66"/>
    <w:rsid w:val="00200E88"/>
    <w:rsid w:val="002016B9"/>
    <w:rsid w:val="002018BB"/>
    <w:rsid w:val="00201CD2"/>
    <w:rsid w:val="00201EE9"/>
    <w:rsid w:val="00202305"/>
    <w:rsid w:val="0020236E"/>
    <w:rsid w:val="002026D2"/>
    <w:rsid w:val="00205797"/>
    <w:rsid w:val="00206456"/>
    <w:rsid w:val="002068F3"/>
    <w:rsid w:val="002072BE"/>
    <w:rsid w:val="00207C6B"/>
    <w:rsid w:val="00207C81"/>
    <w:rsid w:val="002107C1"/>
    <w:rsid w:val="0021088B"/>
    <w:rsid w:val="00210CD0"/>
    <w:rsid w:val="0021230D"/>
    <w:rsid w:val="0021270A"/>
    <w:rsid w:val="00212CCF"/>
    <w:rsid w:val="00213284"/>
    <w:rsid w:val="002136DB"/>
    <w:rsid w:val="00214A8D"/>
    <w:rsid w:val="00216619"/>
    <w:rsid w:val="002166EC"/>
    <w:rsid w:val="00217E4D"/>
    <w:rsid w:val="0022030B"/>
    <w:rsid w:val="0022044B"/>
    <w:rsid w:val="0022118E"/>
    <w:rsid w:val="002211F9"/>
    <w:rsid w:val="0022122F"/>
    <w:rsid w:val="00221E81"/>
    <w:rsid w:val="00221E98"/>
    <w:rsid w:val="0022231B"/>
    <w:rsid w:val="00222798"/>
    <w:rsid w:val="00222A35"/>
    <w:rsid w:val="0022351F"/>
    <w:rsid w:val="0022380B"/>
    <w:rsid w:val="00223C96"/>
    <w:rsid w:val="00224CDD"/>
    <w:rsid w:val="00225485"/>
    <w:rsid w:val="00225E35"/>
    <w:rsid w:val="00226748"/>
    <w:rsid w:val="002305C2"/>
    <w:rsid w:val="00231191"/>
    <w:rsid w:val="00231C98"/>
    <w:rsid w:val="002325D3"/>
    <w:rsid w:val="00232657"/>
    <w:rsid w:val="002326B6"/>
    <w:rsid w:val="00234626"/>
    <w:rsid w:val="0023574D"/>
    <w:rsid w:val="00235E33"/>
    <w:rsid w:val="00235FF4"/>
    <w:rsid w:val="00236099"/>
    <w:rsid w:val="00236A57"/>
    <w:rsid w:val="002377F6"/>
    <w:rsid w:val="002400CA"/>
    <w:rsid w:val="00240A91"/>
    <w:rsid w:val="00240FEC"/>
    <w:rsid w:val="002412ED"/>
    <w:rsid w:val="00241C74"/>
    <w:rsid w:val="00241D49"/>
    <w:rsid w:val="00241E38"/>
    <w:rsid w:val="00242E16"/>
    <w:rsid w:val="00242E56"/>
    <w:rsid w:val="002435A7"/>
    <w:rsid w:val="002462ED"/>
    <w:rsid w:val="00246479"/>
    <w:rsid w:val="00247AC1"/>
    <w:rsid w:val="00247ED9"/>
    <w:rsid w:val="0025211C"/>
    <w:rsid w:val="00252269"/>
    <w:rsid w:val="00253741"/>
    <w:rsid w:val="0025377F"/>
    <w:rsid w:val="00254794"/>
    <w:rsid w:val="00254A1D"/>
    <w:rsid w:val="00254C92"/>
    <w:rsid w:val="0025664C"/>
    <w:rsid w:val="00256F6A"/>
    <w:rsid w:val="00257B08"/>
    <w:rsid w:val="0026023A"/>
    <w:rsid w:val="002608B2"/>
    <w:rsid w:val="00262530"/>
    <w:rsid w:val="002626CD"/>
    <w:rsid w:val="00262ADA"/>
    <w:rsid w:val="00262AE0"/>
    <w:rsid w:val="00263B80"/>
    <w:rsid w:val="002655FC"/>
    <w:rsid w:val="002662A2"/>
    <w:rsid w:val="002665B0"/>
    <w:rsid w:val="002673D3"/>
    <w:rsid w:val="00267661"/>
    <w:rsid w:val="00267889"/>
    <w:rsid w:val="00271197"/>
    <w:rsid w:val="00271782"/>
    <w:rsid w:val="00271BDE"/>
    <w:rsid w:val="00272351"/>
    <w:rsid w:val="00273BED"/>
    <w:rsid w:val="00273EA8"/>
    <w:rsid w:val="00274E8D"/>
    <w:rsid w:val="00275EB6"/>
    <w:rsid w:val="00276649"/>
    <w:rsid w:val="00276779"/>
    <w:rsid w:val="00277091"/>
    <w:rsid w:val="00277468"/>
    <w:rsid w:val="00277BEB"/>
    <w:rsid w:val="00281C53"/>
    <w:rsid w:val="00282A1C"/>
    <w:rsid w:val="002833D4"/>
    <w:rsid w:val="002844FF"/>
    <w:rsid w:val="002849CF"/>
    <w:rsid w:val="00285731"/>
    <w:rsid w:val="00285B3A"/>
    <w:rsid w:val="00285BDD"/>
    <w:rsid w:val="0028603B"/>
    <w:rsid w:val="0028639E"/>
    <w:rsid w:val="00286AF8"/>
    <w:rsid w:val="002874BE"/>
    <w:rsid w:val="0028750B"/>
    <w:rsid w:val="0029040D"/>
    <w:rsid w:val="002906C6"/>
    <w:rsid w:val="0029070E"/>
    <w:rsid w:val="002910F2"/>
    <w:rsid w:val="002912BF"/>
    <w:rsid w:val="00291742"/>
    <w:rsid w:val="00292F32"/>
    <w:rsid w:val="00292FF8"/>
    <w:rsid w:val="002931D3"/>
    <w:rsid w:val="00294341"/>
    <w:rsid w:val="0029438E"/>
    <w:rsid w:val="0029606E"/>
    <w:rsid w:val="0029644B"/>
    <w:rsid w:val="002964F2"/>
    <w:rsid w:val="00297C07"/>
    <w:rsid w:val="00297E0F"/>
    <w:rsid w:val="002A0EDA"/>
    <w:rsid w:val="002A119D"/>
    <w:rsid w:val="002A1C30"/>
    <w:rsid w:val="002A23F8"/>
    <w:rsid w:val="002A2775"/>
    <w:rsid w:val="002A28B6"/>
    <w:rsid w:val="002A2DAD"/>
    <w:rsid w:val="002A39B0"/>
    <w:rsid w:val="002A48F8"/>
    <w:rsid w:val="002A4CAF"/>
    <w:rsid w:val="002A4DF7"/>
    <w:rsid w:val="002A4FEC"/>
    <w:rsid w:val="002A55B5"/>
    <w:rsid w:val="002A60F9"/>
    <w:rsid w:val="002A64F5"/>
    <w:rsid w:val="002A652C"/>
    <w:rsid w:val="002A6F3E"/>
    <w:rsid w:val="002B0CF6"/>
    <w:rsid w:val="002B17FB"/>
    <w:rsid w:val="002B182C"/>
    <w:rsid w:val="002B1A98"/>
    <w:rsid w:val="002B1E14"/>
    <w:rsid w:val="002B22A5"/>
    <w:rsid w:val="002B2517"/>
    <w:rsid w:val="002B317D"/>
    <w:rsid w:val="002B33C6"/>
    <w:rsid w:val="002B3C27"/>
    <w:rsid w:val="002B4995"/>
    <w:rsid w:val="002B60EB"/>
    <w:rsid w:val="002B621F"/>
    <w:rsid w:val="002B63E1"/>
    <w:rsid w:val="002B77EB"/>
    <w:rsid w:val="002B78C2"/>
    <w:rsid w:val="002C0F82"/>
    <w:rsid w:val="002C1088"/>
    <w:rsid w:val="002C12DC"/>
    <w:rsid w:val="002C1B58"/>
    <w:rsid w:val="002C1CDD"/>
    <w:rsid w:val="002C276E"/>
    <w:rsid w:val="002C3958"/>
    <w:rsid w:val="002C3ECD"/>
    <w:rsid w:val="002C4A37"/>
    <w:rsid w:val="002C6F38"/>
    <w:rsid w:val="002D0FFE"/>
    <w:rsid w:val="002D1F3B"/>
    <w:rsid w:val="002D3953"/>
    <w:rsid w:val="002D54B0"/>
    <w:rsid w:val="002D671C"/>
    <w:rsid w:val="002D67CC"/>
    <w:rsid w:val="002D6955"/>
    <w:rsid w:val="002D6F2F"/>
    <w:rsid w:val="002D6FFE"/>
    <w:rsid w:val="002E04CF"/>
    <w:rsid w:val="002E1005"/>
    <w:rsid w:val="002E23D6"/>
    <w:rsid w:val="002E2849"/>
    <w:rsid w:val="002E2870"/>
    <w:rsid w:val="002E34BF"/>
    <w:rsid w:val="002E4303"/>
    <w:rsid w:val="002E6292"/>
    <w:rsid w:val="002E78C8"/>
    <w:rsid w:val="002F0027"/>
    <w:rsid w:val="002F07F9"/>
    <w:rsid w:val="002F11E5"/>
    <w:rsid w:val="002F1606"/>
    <w:rsid w:val="002F35E0"/>
    <w:rsid w:val="002F3FED"/>
    <w:rsid w:val="002F62CA"/>
    <w:rsid w:val="002F67BF"/>
    <w:rsid w:val="002F77A1"/>
    <w:rsid w:val="002F7F62"/>
    <w:rsid w:val="002F7FB5"/>
    <w:rsid w:val="003005B8"/>
    <w:rsid w:val="003009A6"/>
    <w:rsid w:val="00300BD0"/>
    <w:rsid w:val="003015CC"/>
    <w:rsid w:val="00301ECF"/>
    <w:rsid w:val="00301F45"/>
    <w:rsid w:val="003023D2"/>
    <w:rsid w:val="0030400F"/>
    <w:rsid w:val="00304210"/>
    <w:rsid w:val="00304631"/>
    <w:rsid w:val="00305729"/>
    <w:rsid w:val="00305D69"/>
    <w:rsid w:val="0030628B"/>
    <w:rsid w:val="003064E9"/>
    <w:rsid w:val="00306E8F"/>
    <w:rsid w:val="00310AF2"/>
    <w:rsid w:val="003111BC"/>
    <w:rsid w:val="00311E9D"/>
    <w:rsid w:val="003126F2"/>
    <w:rsid w:val="003129EF"/>
    <w:rsid w:val="003132A9"/>
    <w:rsid w:val="00313379"/>
    <w:rsid w:val="003136B1"/>
    <w:rsid w:val="003136EE"/>
    <w:rsid w:val="00314FBF"/>
    <w:rsid w:val="00315BCE"/>
    <w:rsid w:val="00315D6A"/>
    <w:rsid w:val="00317CA1"/>
    <w:rsid w:val="00317D5E"/>
    <w:rsid w:val="003201D9"/>
    <w:rsid w:val="0032037C"/>
    <w:rsid w:val="00320398"/>
    <w:rsid w:val="0032092E"/>
    <w:rsid w:val="00321245"/>
    <w:rsid w:val="00321401"/>
    <w:rsid w:val="00321414"/>
    <w:rsid w:val="003221F1"/>
    <w:rsid w:val="003232FD"/>
    <w:rsid w:val="0032348A"/>
    <w:rsid w:val="00323E29"/>
    <w:rsid w:val="003244E4"/>
    <w:rsid w:val="003254FB"/>
    <w:rsid w:val="0032597E"/>
    <w:rsid w:val="00325BFB"/>
    <w:rsid w:val="003277AF"/>
    <w:rsid w:val="00330589"/>
    <w:rsid w:val="0033231F"/>
    <w:rsid w:val="00332453"/>
    <w:rsid w:val="00333BC1"/>
    <w:rsid w:val="00334FFF"/>
    <w:rsid w:val="00335FCA"/>
    <w:rsid w:val="00336678"/>
    <w:rsid w:val="00336A89"/>
    <w:rsid w:val="00336F2C"/>
    <w:rsid w:val="00337192"/>
    <w:rsid w:val="003373F7"/>
    <w:rsid w:val="00337C29"/>
    <w:rsid w:val="00340A50"/>
    <w:rsid w:val="00341C73"/>
    <w:rsid w:val="00341D20"/>
    <w:rsid w:val="00342607"/>
    <w:rsid w:val="003430EA"/>
    <w:rsid w:val="003435B5"/>
    <w:rsid w:val="00343700"/>
    <w:rsid w:val="003438EB"/>
    <w:rsid w:val="003443EA"/>
    <w:rsid w:val="003444B6"/>
    <w:rsid w:val="00344912"/>
    <w:rsid w:val="003455FA"/>
    <w:rsid w:val="00345B23"/>
    <w:rsid w:val="0034665B"/>
    <w:rsid w:val="00346827"/>
    <w:rsid w:val="00346C42"/>
    <w:rsid w:val="00346CB1"/>
    <w:rsid w:val="003470BA"/>
    <w:rsid w:val="0034772A"/>
    <w:rsid w:val="00347939"/>
    <w:rsid w:val="00350418"/>
    <w:rsid w:val="00350A26"/>
    <w:rsid w:val="00351EE0"/>
    <w:rsid w:val="003526C4"/>
    <w:rsid w:val="00354938"/>
    <w:rsid w:val="00354E3A"/>
    <w:rsid w:val="00355206"/>
    <w:rsid w:val="00356D4A"/>
    <w:rsid w:val="00357780"/>
    <w:rsid w:val="0036018D"/>
    <w:rsid w:val="003605A2"/>
    <w:rsid w:val="00360B4E"/>
    <w:rsid w:val="0036111B"/>
    <w:rsid w:val="0036167F"/>
    <w:rsid w:val="003616D1"/>
    <w:rsid w:val="0036219B"/>
    <w:rsid w:val="003628B5"/>
    <w:rsid w:val="00363F8D"/>
    <w:rsid w:val="00364635"/>
    <w:rsid w:val="003659A8"/>
    <w:rsid w:val="003659B7"/>
    <w:rsid w:val="00366D85"/>
    <w:rsid w:val="00367686"/>
    <w:rsid w:val="00370716"/>
    <w:rsid w:val="00371006"/>
    <w:rsid w:val="003714EC"/>
    <w:rsid w:val="003718F9"/>
    <w:rsid w:val="00371A61"/>
    <w:rsid w:val="00371E69"/>
    <w:rsid w:val="00372C6F"/>
    <w:rsid w:val="003740EB"/>
    <w:rsid w:val="00374CDC"/>
    <w:rsid w:val="003750B3"/>
    <w:rsid w:val="003750F0"/>
    <w:rsid w:val="00375616"/>
    <w:rsid w:val="00376065"/>
    <w:rsid w:val="00376802"/>
    <w:rsid w:val="0037710D"/>
    <w:rsid w:val="00380027"/>
    <w:rsid w:val="00380DF0"/>
    <w:rsid w:val="0038130A"/>
    <w:rsid w:val="0038170B"/>
    <w:rsid w:val="00382A0F"/>
    <w:rsid w:val="00382D2A"/>
    <w:rsid w:val="00382F93"/>
    <w:rsid w:val="00383623"/>
    <w:rsid w:val="0038375C"/>
    <w:rsid w:val="00384916"/>
    <w:rsid w:val="00384BB6"/>
    <w:rsid w:val="00384F51"/>
    <w:rsid w:val="0038569F"/>
    <w:rsid w:val="00385766"/>
    <w:rsid w:val="00385D8A"/>
    <w:rsid w:val="003874F2"/>
    <w:rsid w:val="00387814"/>
    <w:rsid w:val="003925AC"/>
    <w:rsid w:val="00393820"/>
    <w:rsid w:val="00393C32"/>
    <w:rsid w:val="00393D32"/>
    <w:rsid w:val="003940E4"/>
    <w:rsid w:val="003941DD"/>
    <w:rsid w:val="00394537"/>
    <w:rsid w:val="003946E2"/>
    <w:rsid w:val="00394D4D"/>
    <w:rsid w:val="00396141"/>
    <w:rsid w:val="00397549"/>
    <w:rsid w:val="0039785F"/>
    <w:rsid w:val="00397A44"/>
    <w:rsid w:val="003A0ADE"/>
    <w:rsid w:val="003A3473"/>
    <w:rsid w:val="003A3FE1"/>
    <w:rsid w:val="003A4355"/>
    <w:rsid w:val="003A6338"/>
    <w:rsid w:val="003A6E6F"/>
    <w:rsid w:val="003A703F"/>
    <w:rsid w:val="003B034F"/>
    <w:rsid w:val="003B04E9"/>
    <w:rsid w:val="003B060F"/>
    <w:rsid w:val="003B06AF"/>
    <w:rsid w:val="003B215A"/>
    <w:rsid w:val="003B2421"/>
    <w:rsid w:val="003B448A"/>
    <w:rsid w:val="003B4B10"/>
    <w:rsid w:val="003B4E64"/>
    <w:rsid w:val="003B4FD9"/>
    <w:rsid w:val="003B5AC6"/>
    <w:rsid w:val="003B66B4"/>
    <w:rsid w:val="003B680D"/>
    <w:rsid w:val="003C0AF5"/>
    <w:rsid w:val="003C2AB9"/>
    <w:rsid w:val="003C3EA7"/>
    <w:rsid w:val="003C3F04"/>
    <w:rsid w:val="003C43D7"/>
    <w:rsid w:val="003C472E"/>
    <w:rsid w:val="003C4C02"/>
    <w:rsid w:val="003C504C"/>
    <w:rsid w:val="003C5942"/>
    <w:rsid w:val="003C5E5C"/>
    <w:rsid w:val="003C6760"/>
    <w:rsid w:val="003C6921"/>
    <w:rsid w:val="003C6A53"/>
    <w:rsid w:val="003C6F06"/>
    <w:rsid w:val="003C73A6"/>
    <w:rsid w:val="003D0D12"/>
    <w:rsid w:val="003D1294"/>
    <w:rsid w:val="003D14A1"/>
    <w:rsid w:val="003D1CBF"/>
    <w:rsid w:val="003D20AC"/>
    <w:rsid w:val="003D2BC3"/>
    <w:rsid w:val="003D33C4"/>
    <w:rsid w:val="003D3A05"/>
    <w:rsid w:val="003D487A"/>
    <w:rsid w:val="003D6ADE"/>
    <w:rsid w:val="003D6C2D"/>
    <w:rsid w:val="003D702B"/>
    <w:rsid w:val="003D708C"/>
    <w:rsid w:val="003D736D"/>
    <w:rsid w:val="003D7F7F"/>
    <w:rsid w:val="003E00E5"/>
    <w:rsid w:val="003E0B07"/>
    <w:rsid w:val="003E0C2A"/>
    <w:rsid w:val="003E1317"/>
    <w:rsid w:val="003E1515"/>
    <w:rsid w:val="003E177B"/>
    <w:rsid w:val="003E1E8B"/>
    <w:rsid w:val="003E1EAF"/>
    <w:rsid w:val="003E2604"/>
    <w:rsid w:val="003E2B82"/>
    <w:rsid w:val="003E3552"/>
    <w:rsid w:val="003E4B14"/>
    <w:rsid w:val="003E506F"/>
    <w:rsid w:val="003E55F7"/>
    <w:rsid w:val="003E5786"/>
    <w:rsid w:val="003E6043"/>
    <w:rsid w:val="003E6271"/>
    <w:rsid w:val="003E6484"/>
    <w:rsid w:val="003E68D0"/>
    <w:rsid w:val="003E6D62"/>
    <w:rsid w:val="003E7024"/>
    <w:rsid w:val="003E7525"/>
    <w:rsid w:val="003E7D75"/>
    <w:rsid w:val="003F0332"/>
    <w:rsid w:val="003F0A3D"/>
    <w:rsid w:val="003F2FC1"/>
    <w:rsid w:val="003F3516"/>
    <w:rsid w:val="003F4926"/>
    <w:rsid w:val="003F4F05"/>
    <w:rsid w:val="003F55BF"/>
    <w:rsid w:val="003F5B9D"/>
    <w:rsid w:val="003F6710"/>
    <w:rsid w:val="003F70DC"/>
    <w:rsid w:val="003F7153"/>
    <w:rsid w:val="003F77F3"/>
    <w:rsid w:val="003F78E4"/>
    <w:rsid w:val="003F79FB"/>
    <w:rsid w:val="003F7AD8"/>
    <w:rsid w:val="0040045F"/>
    <w:rsid w:val="00400B5E"/>
    <w:rsid w:val="0040102F"/>
    <w:rsid w:val="004014D0"/>
    <w:rsid w:val="004015E6"/>
    <w:rsid w:val="00402283"/>
    <w:rsid w:val="0040240C"/>
    <w:rsid w:val="0040252D"/>
    <w:rsid w:val="00402AAD"/>
    <w:rsid w:val="00402D62"/>
    <w:rsid w:val="004034ED"/>
    <w:rsid w:val="00405060"/>
    <w:rsid w:val="00405D4D"/>
    <w:rsid w:val="004060FC"/>
    <w:rsid w:val="00410726"/>
    <w:rsid w:val="0041292A"/>
    <w:rsid w:val="004138D6"/>
    <w:rsid w:val="00413AFA"/>
    <w:rsid w:val="00413B18"/>
    <w:rsid w:val="004140A4"/>
    <w:rsid w:val="00414B06"/>
    <w:rsid w:val="00415A24"/>
    <w:rsid w:val="00415B1D"/>
    <w:rsid w:val="00416083"/>
    <w:rsid w:val="00416CA1"/>
    <w:rsid w:val="00417919"/>
    <w:rsid w:val="00417B4B"/>
    <w:rsid w:val="00420D8D"/>
    <w:rsid w:val="00421B04"/>
    <w:rsid w:val="004220D6"/>
    <w:rsid w:val="00422C08"/>
    <w:rsid w:val="004231E9"/>
    <w:rsid w:val="004238B2"/>
    <w:rsid w:val="00424A4D"/>
    <w:rsid w:val="004250F8"/>
    <w:rsid w:val="0042592F"/>
    <w:rsid w:val="00425AA9"/>
    <w:rsid w:val="00425C9C"/>
    <w:rsid w:val="004269A6"/>
    <w:rsid w:val="00426A82"/>
    <w:rsid w:val="00427A09"/>
    <w:rsid w:val="00430E21"/>
    <w:rsid w:val="00431067"/>
    <w:rsid w:val="004311E1"/>
    <w:rsid w:val="00431610"/>
    <w:rsid w:val="004318D6"/>
    <w:rsid w:val="00431C6D"/>
    <w:rsid w:val="00432C4B"/>
    <w:rsid w:val="00433A9D"/>
    <w:rsid w:val="00434472"/>
    <w:rsid w:val="00434495"/>
    <w:rsid w:val="0043535C"/>
    <w:rsid w:val="0043557D"/>
    <w:rsid w:val="00435A25"/>
    <w:rsid w:val="004365C5"/>
    <w:rsid w:val="00436C47"/>
    <w:rsid w:val="004372C4"/>
    <w:rsid w:val="0044009E"/>
    <w:rsid w:val="0044028E"/>
    <w:rsid w:val="0044056C"/>
    <w:rsid w:val="00440F94"/>
    <w:rsid w:val="00440FEC"/>
    <w:rsid w:val="00441023"/>
    <w:rsid w:val="0044121D"/>
    <w:rsid w:val="004426E9"/>
    <w:rsid w:val="00442835"/>
    <w:rsid w:val="00443652"/>
    <w:rsid w:val="0044380D"/>
    <w:rsid w:val="004444A4"/>
    <w:rsid w:val="004447EB"/>
    <w:rsid w:val="004449BD"/>
    <w:rsid w:val="0044536B"/>
    <w:rsid w:val="00445B0F"/>
    <w:rsid w:val="00445B77"/>
    <w:rsid w:val="00447D54"/>
    <w:rsid w:val="00450137"/>
    <w:rsid w:val="004503FF"/>
    <w:rsid w:val="00450634"/>
    <w:rsid w:val="004508DA"/>
    <w:rsid w:val="0045106F"/>
    <w:rsid w:val="004528E1"/>
    <w:rsid w:val="00452A0D"/>
    <w:rsid w:val="00452B3B"/>
    <w:rsid w:val="00453B01"/>
    <w:rsid w:val="00454234"/>
    <w:rsid w:val="004544DA"/>
    <w:rsid w:val="00454539"/>
    <w:rsid w:val="00454929"/>
    <w:rsid w:val="00455CCB"/>
    <w:rsid w:val="00455EFC"/>
    <w:rsid w:val="004561E4"/>
    <w:rsid w:val="00457647"/>
    <w:rsid w:val="0045764B"/>
    <w:rsid w:val="0045784F"/>
    <w:rsid w:val="00457960"/>
    <w:rsid w:val="00457B9C"/>
    <w:rsid w:val="004639D2"/>
    <w:rsid w:val="00463D60"/>
    <w:rsid w:val="00464319"/>
    <w:rsid w:val="00464ADC"/>
    <w:rsid w:val="00464DA5"/>
    <w:rsid w:val="00464F2A"/>
    <w:rsid w:val="00465038"/>
    <w:rsid w:val="004653EF"/>
    <w:rsid w:val="00466155"/>
    <w:rsid w:val="0046639A"/>
    <w:rsid w:val="00466530"/>
    <w:rsid w:val="00466C04"/>
    <w:rsid w:val="00467872"/>
    <w:rsid w:val="00470CE0"/>
    <w:rsid w:val="004718D4"/>
    <w:rsid w:val="004720E1"/>
    <w:rsid w:val="0047225D"/>
    <w:rsid w:val="004726DC"/>
    <w:rsid w:val="00472993"/>
    <w:rsid w:val="00472D09"/>
    <w:rsid w:val="00472DEA"/>
    <w:rsid w:val="00473C30"/>
    <w:rsid w:val="0047401B"/>
    <w:rsid w:val="00474D23"/>
    <w:rsid w:val="00474DF6"/>
    <w:rsid w:val="0047525F"/>
    <w:rsid w:val="0047594D"/>
    <w:rsid w:val="00475FC8"/>
    <w:rsid w:val="004765B2"/>
    <w:rsid w:val="004769C6"/>
    <w:rsid w:val="004769D2"/>
    <w:rsid w:val="00476ED3"/>
    <w:rsid w:val="0047725E"/>
    <w:rsid w:val="00477A79"/>
    <w:rsid w:val="0048091B"/>
    <w:rsid w:val="00481337"/>
    <w:rsid w:val="00483697"/>
    <w:rsid w:val="00484189"/>
    <w:rsid w:val="00484771"/>
    <w:rsid w:val="00484AF4"/>
    <w:rsid w:val="00484EF6"/>
    <w:rsid w:val="004857C8"/>
    <w:rsid w:val="00485E84"/>
    <w:rsid w:val="004900F8"/>
    <w:rsid w:val="004905FD"/>
    <w:rsid w:val="00491870"/>
    <w:rsid w:val="00491CA3"/>
    <w:rsid w:val="00491DE9"/>
    <w:rsid w:val="00492FB2"/>
    <w:rsid w:val="004940C9"/>
    <w:rsid w:val="00494569"/>
    <w:rsid w:val="00496355"/>
    <w:rsid w:val="004965E9"/>
    <w:rsid w:val="00496F24"/>
    <w:rsid w:val="004A0110"/>
    <w:rsid w:val="004A020D"/>
    <w:rsid w:val="004A12BA"/>
    <w:rsid w:val="004A2005"/>
    <w:rsid w:val="004A246E"/>
    <w:rsid w:val="004A2488"/>
    <w:rsid w:val="004A2AD6"/>
    <w:rsid w:val="004A4123"/>
    <w:rsid w:val="004A4162"/>
    <w:rsid w:val="004A4334"/>
    <w:rsid w:val="004A4E96"/>
    <w:rsid w:val="004A5C10"/>
    <w:rsid w:val="004A7443"/>
    <w:rsid w:val="004A7B42"/>
    <w:rsid w:val="004B0A7C"/>
    <w:rsid w:val="004B15A0"/>
    <w:rsid w:val="004B15D2"/>
    <w:rsid w:val="004B1C1A"/>
    <w:rsid w:val="004B2536"/>
    <w:rsid w:val="004B2BF9"/>
    <w:rsid w:val="004B2FF7"/>
    <w:rsid w:val="004B3D55"/>
    <w:rsid w:val="004B3D5D"/>
    <w:rsid w:val="004B3FFF"/>
    <w:rsid w:val="004B4002"/>
    <w:rsid w:val="004B4CFE"/>
    <w:rsid w:val="004B6948"/>
    <w:rsid w:val="004B6955"/>
    <w:rsid w:val="004B7C34"/>
    <w:rsid w:val="004C197F"/>
    <w:rsid w:val="004C2340"/>
    <w:rsid w:val="004C2415"/>
    <w:rsid w:val="004C2AA5"/>
    <w:rsid w:val="004C4500"/>
    <w:rsid w:val="004C45AD"/>
    <w:rsid w:val="004C4EBD"/>
    <w:rsid w:val="004C5834"/>
    <w:rsid w:val="004C5B3C"/>
    <w:rsid w:val="004C5D31"/>
    <w:rsid w:val="004C6EC9"/>
    <w:rsid w:val="004C71C3"/>
    <w:rsid w:val="004C7611"/>
    <w:rsid w:val="004D0197"/>
    <w:rsid w:val="004D0F48"/>
    <w:rsid w:val="004D147D"/>
    <w:rsid w:val="004D485B"/>
    <w:rsid w:val="004D499B"/>
    <w:rsid w:val="004D578A"/>
    <w:rsid w:val="004D7EF1"/>
    <w:rsid w:val="004D7F33"/>
    <w:rsid w:val="004E05E2"/>
    <w:rsid w:val="004E0752"/>
    <w:rsid w:val="004E0925"/>
    <w:rsid w:val="004E1411"/>
    <w:rsid w:val="004E1B7A"/>
    <w:rsid w:val="004E1CE7"/>
    <w:rsid w:val="004E2D01"/>
    <w:rsid w:val="004E3181"/>
    <w:rsid w:val="004E402A"/>
    <w:rsid w:val="004E43A7"/>
    <w:rsid w:val="004E4F5E"/>
    <w:rsid w:val="004E5743"/>
    <w:rsid w:val="004E57E0"/>
    <w:rsid w:val="004E587C"/>
    <w:rsid w:val="004E58CF"/>
    <w:rsid w:val="004E5AEF"/>
    <w:rsid w:val="004E5F9B"/>
    <w:rsid w:val="004E68DE"/>
    <w:rsid w:val="004E772B"/>
    <w:rsid w:val="004F0C18"/>
    <w:rsid w:val="004F215C"/>
    <w:rsid w:val="004F23D9"/>
    <w:rsid w:val="004F29E0"/>
    <w:rsid w:val="004F3125"/>
    <w:rsid w:val="004F3478"/>
    <w:rsid w:val="004F3515"/>
    <w:rsid w:val="004F46D5"/>
    <w:rsid w:val="004F4C74"/>
    <w:rsid w:val="004F5CD9"/>
    <w:rsid w:val="004F6435"/>
    <w:rsid w:val="004F67C6"/>
    <w:rsid w:val="004F68C1"/>
    <w:rsid w:val="004F6EA0"/>
    <w:rsid w:val="004F7042"/>
    <w:rsid w:val="004F7E06"/>
    <w:rsid w:val="0050118A"/>
    <w:rsid w:val="00501B29"/>
    <w:rsid w:val="00501B7B"/>
    <w:rsid w:val="00502850"/>
    <w:rsid w:val="00503C9E"/>
    <w:rsid w:val="0050460E"/>
    <w:rsid w:val="00504944"/>
    <w:rsid w:val="00505E58"/>
    <w:rsid w:val="00506D71"/>
    <w:rsid w:val="00506E4C"/>
    <w:rsid w:val="0051010B"/>
    <w:rsid w:val="0051029A"/>
    <w:rsid w:val="0051152D"/>
    <w:rsid w:val="0051248B"/>
    <w:rsid w:val="00512B41"/>
    <w:rsid w:val="00513BA9"/>
    <w:rsid w:val="00514D1A"/>
    <w:rsid w:val="00516466"/>
    <w:rsid w:val="00516DFF"/>
    <w:rsid w:val="00516F0F"/>
    <w:rsid w:val="005170EF"/>
    <w:rsid w:val="00517499"/>
    <w:rsid w:val="005176A3"/>
    <w:rsid w:val="00517A51"/>
    <w:rsid w:val="0052054F"/>
    <w:rsid w:val="005207A1"/>
    <w:rsid w:val="00521102"/>
    <w:rsid w:val="00521210"/>
    <w:rsid w:val="00521E94"/>
    <w:rsid w:val="00523761"/>
    <w:rsid w:val="00523A52"/>
    <w:rsid w:val="00523B3F"/>
    <w:rsid w:val="00524676"/>
    <w:rsid w:val="00525B95"/>
    <w:rsid w:val="0052669E"/>
    <w:rsid w:val="0052729D"/>
    <w:rsid w:val="00527BE5"/>
    <w:rsid w:val="00530A4A"/>
    <w:rsid w:val="00530C4A"/>
    <w:rsid w:val="00531544"/>
    <w:rsid w:val="005328E5"/>
    <w:rsid w:val="00532DAB"/>
    <w:rsid w:val="00534633"/>
    <w:rsid w:val="005347F1"/>
    <w:rsid w:val="00534E40"/>
    <w:rsid w:val="0053501E"/>
    <w:rsid w:val="005353DD"/>
    <w:rsid w:val="00535EA4"/>
    <w:rsid w:val="00535EF7"/>
    <w:rsid w:val="00536549"/>
    <w:rsid w:val="0053698C"/>
    <w:rsid w:val="00536EAF"/>
    <w:rsid w:val="00536F24"/>
    <w:rsid w:val="005371AB"/>
    <w:rsid w:val="005377C3"/>
    <w:rsid w:val="005407E6"/>
    <w:rsid w:val="00540E25"/>
    <w:rsid w:val="00541276"/>
    <w:rsid w:val="00541619"/>
    <w:rsid w:val="0054189B"/>
    <w:rsid w:val="00542152"/>
    <w:rsid w:val="00542649"/>
    <w:rsid w:val="00542B24"/>
    <w:rsid w:val="00543ADE"/>
    <w:rsid w:val="00544F4D"/>
    <w:rsid w:val="0054518A"/>
    <w:rsid w:val="00545F91"/>
    <w:rsid w:val="00545FC7"/>
    <w:rsid w:val="0054792A"/>
    <w:rsid w:val="00547F0B"/>
    <w:rsid w:val="00550A50"/>
    <w:rsid w:val="00551A9D"/>
    <w:rsid w:val="00551E38"/>
    <w:rsid w:val="00551FCA"/>
    <w:rsid w:val="00552365"/>
    <w:rsid w:val="00552707"/>
    <w:rsid w:val="00552F1B"/>
    <w:rsid w:val="005541AB"/>
    <w:rsid w:val="0055474E"/>
    <w:rsid w:val="00554F30"/>
    <w:rsid w:val="005559BA"/>
    <w:rsid w:val="00555E27"/>
    <w:rsid w:val="00557427"/>
    <w:rsid w:val="00560041"/>
    <w:rsid w:val="00560451"/>
    <w:rsid w:val="00560F5F"/>
    <w:rsid w:val="00562238"/>
    <w:rsid w:val="005627EE"/>
    <w:rsid w:val="0056380D"/>
    <w:rsid w:val="005649AB"/>
    <w:rsid w:val="00564C5C"/>
    <w:rsid w:val="005661DE"/>
    <w:rsid w:val="00566597"/>
    <w:rsid w:val="00567313"/>
    <w:rsid w:val="00571073"/>
    <w:rsid w:val="00571189"/>
    <w:rsid w:val="005717FA"/>
    <w:rsid w:val="00572B5C"/>
    <w:rsid w:val="0057343E"/>
    <w:rsid w:val="00574049"/>
    <w:rsid w:val="00574269"/>
    <w:rsid w:val="00574AFB"/>
    <w:rsid w:val="0057569F"/>
    <w:rsid w:val="00575B2B"/>
    <w:rsid w:val="00575D94"/>
    <w:rsid w:val="00580347"/>
    <w:rsid w:val="00580391"/>
    <w:rsid w:val="00580BF0"/>
    <w:rsid w:val="00580FB0"/>
    <w:rsid w:val="00581108"/>
    <w:rsid w:val="00581624"/>
    <w:rsid w:val="00581816"/>
    <w:rsid w:val="005818B0"/>
    <w:rsid w:val="00581D8D"/>
    <w:rsid w:val="00581F35"/>
    <w:rsid w:val="0058209D"/>
    <w:rsid w:val="00582315"/>
    <w:rsid w:val="00583959"/>
    <w:rsid w:val="00583B23"/>
    <w:rsid w:val="00583DFF"/>
    <w:rsid w:val="005842B1"/>
    <w:rsid w:val="00584803"/>
    <w:rsid w:val="005861D4"/>
    <w:rsid w:val="005862ED"/>
    <w:rsid w:val="005869B6"/>
    <w:rsid w:val="00587723"/>
    <w:rsid w:val="00587853"/>
    <w:rsid w:val="00590F0B"/>
    <w:rsid w:val="00590F3A"/>
    <w:rsid w:val="0059265F"/>
    <w:rsid w:val="00593E77"/>
    <w:rsid w:val="005959F2"/>
    <w:rsid w:val="00596E14"/>
    <w:rsid w:val="005A2AAE"/>
    <w:rsid w:val="005A4888"/>
    <w:rsid w:val="005A6140"/>
    <w:rsid w:val="005A7207"/>
    <w:rsid w:val="005A7AE6"/>
    <w:rsid w:val="005A7CE0"/>
    <w:rsid w:val="005A7DFE"/>
    <w:rsid w:val="005B1CB3"/>
    <w:rsid w:val="005B29E6"/>
    <w:rsid w:val="005B47ED"/>
    <w:rsid w:val="005B5413"/>
    <w:rsid w:val="005B616F"/>
    <w:rsid w:val="005B6527"/>
    <w:rsid w:val="005B68F5"/>
    <w:rsid w:val="005B6D83"/>
    <w:rsid w:val="005B7845"/>
    <w:rsid w:val="005C00CF"/>
    <w:rsid w:val="005C0166"/>
    <w:rsid w:val="005C0CA0"/>
    <w:rsid w:val="005C1032"/>
    <w:rsid w:val="005C13F5"/>
    <w:rsid w:val="005C1522"/>
    <w:rsid w:val="005C1BD2"/>
    <w:rsid w:val="005C1C95"/>
    <w:rsid w:val="005C25A0"/>
    <w:rsid w:val="005C26AC"/>
    <w:rsid w:val="005C2F40"/>
    <w:rsid w:val="005C3646"/>
    <w:rsid w:val="005C3A33"/>
    <w:rsid w:val="005C3C10"/>
    <w:rsid w:val="005C41C6"/>
    <w:rsid w:val="005C6115"/>
    <w:rsid w:val="005C6803"/>
    <w:rsid w:val="005C7015"/>
    <w:rsid w:val="005D01CA"/>
    <w:rsid w:val="005D1C10"/>
    <w:rsid w:val="005D1D6E"/>
    <w:rsid w:val="005D245D"/>
    <w:rsid w:val="005D2930"/>
    <w:rsid w:val="005D3CB0"/>
    <w:rsid w:val="005D462D"/>
    <w:rsid w:val="005D4E35"/>
    <w:rsid w:val="005D51FE"/>
    <w:rsid w:val="005D590C"/>
    <w:rsid w:val="005D5CF1"/>
    <w:rsid w:val="005D5D87"/>
    <w:rsid w:val="005D65CD"/>
    <w:rsid w:val="005D6ACA"/>
    <w:rsid w:val="005E0F54"/>
    <w:rsid w:val="005E1483"/>
    <w:rsid w:val="005E1581"/>
    <w:rsid w:val="005E1B51"/>
    <w:rsid w:val="005E1B76"/>
    <w:rsid w:val="005E1FEA"/>
    <w:rsid w:val="005E2C5A"/>
    <w:rsid w:val="005E36E9"/>
    <w:rsid w:val="005E372A"/>
    <w:rsid w:val="005E3802"/>
    <w:rsid w:val="005E3B55"/>
    <w:rsid w:val="005E3C42"/>
    <w:rsid w:val="005E4208"/>
    <w:rsid w:val="005E47CE"/>
    <w:rsid w:val="005E487C"/>
    <w:rsid w:val="005E4D6C"/>
    <w:rsid w:val="005E4E84"/>
    <w:rsid w:val="005E65E5"/>
    <w:rsid w:val="005E66B5"/>
    <w:rsid w:val="005E6AB2"/>
    <w:rsid w:val="005E6F23"/>
    <w:rsid w:val="005E7827"/>
    <w:rsid w:val="005E7C3D"/>
    <w:rsid w:val="005E7CD7"/>
    <w:rsid w:val="005F00F7"/>
    <w:rsid w:val="005F03CE"/>
    <w:rsid w:val="005F09D1"/>
    <w:rsid w:val="005F1263"/>
    <w:rsid w:val="005F1A06"/>
    <w:rsid w:val="005F32B6"/>
    <w:rsid w:val="005F45CA"/>
    <w:rsid w:val="005F478F"/>
    <w:rsid w:val="005F5A90"/>
    <w:rsid w:val="005F6156"/>
    <w:rsid w:val="005F686D"/>
    <w:rsid w:val="005F7401"/>
    <w:rsid w:val="006008DD"/>
    <w:rsid w:val="00600E2D"/>
    <w:rsid w:val="0060108D"/>
    <w:rsid w:val="00601AB0"/>
    <w:rsid w:val="00601B49"/>
    <w:rsid w:val="00601F1F"/>
    <w:rsid w:val="00602A00"/>
    <w:rsid w:val="006032BC"/>
    <w:rsid w:val="006034F9"/>
    <w:rsid w:val="00603B32"/>
    <w:rsid w:val="006042A7"/>
    <w:rsid w:val="00604B07"/>
    <w:rsid w:val="006053EB"/>
    <w:rsid w:val="00606548"/>
    <w:rsid w:val="00606AD2"/>
    <w:rsid w:val="0060726E"/>
    <w:rsid w:val="00610656"/>
    <w:rsid w:val="006118AD"/>
    <w:rsid w:val="0061243A"/>
    <w:rsid w:val="00615F18"/>
    <w:rsid w:val="00616D82"/>
    <w:rsid w:val="00621519"/>
    <w:rsid w:val="00621D4E"/>
    <w:rsid w:val="00622282"/>
    <w:rsid w:val="0062246B"/>
    <w:rsid w:val="00622880"/>
    <w:rsid w:val="00622A5C"/>
    <w:rsid w:val="006235C6"/>
    <w:rsid w:val="006238E5"/>
    <w:rsid w:val="00623956"/>
    <w:rsid w:val="00623984"/>
    <w:rsid w:val="00623D91"/>
    <w:rsid w:val="006248EE"/>
    <w:rsid w:val="00625C8E"/>
    <w:rsid w:val="00626463"/>
    <w:rsid w:val="006267EF"/>
    <w:rsid w:val="006267FB"/>
    <w:rsid w:val="00626DC4"/>
    <w:rsid w:val="006275D8"/>
    <w:rsid w:val="00632300"/>
    <w:rsid w:val="006332E3"/>
    <w:rsid w:val="006346CF"/>
    <w:rsid w:val="00635697"/>
    <w:rsid w:val="0063614D"/>
    <w:rsid w:val="00636647"/>
    <w:rsid w:val="00637B93"/>
    <w:rsid w:val="00637C76"/>
    <w:rsid w:val="006407BB"/>
    <w:rsid w:val="00640E9C"/>
    <w:rsid w:val="00640F23"/>
    <w:rsid w:val="006419A8"/>
    <w:rsid w:val="00642532"/>
    <w:rsid w:val="00644281"/>
    <w:rsid w:val="0064475A"/>
    <w:rsid w:val="006461C2"/>
    <w:rsid w:val="0064695C"/>
    <w:rsid w:val="00646DA3"/>
    <w:rsid w:val="0064745C"/>
    <w:rsid w:val="00647921"/>
    <w:rsid w:val="00647A84"/>
    <w:rsid w:val="00650977"/>
    <w:rsid w:val="00651287"/>
    <w:rsid w:val="0065180B"/>
    <w:rsid w:val="00651A5C"/>
    <w:rsid w:val="00651A9F"/>
    <w:rsid w:val="00651CD7"/>
    <w:rsid w:val="00653DE8"/>
    <w:rsid w:val="00654894"/>
    <w:rsid w:val="00654C64"/>
    <w:rsid w:val="0065553F"/>
    <w:rsid w:val="00655AEA"/>
    <w:rsid w:val="00655CC7"/>
    <w:rsid w:val="006572E5"/>
    <w:rsid w:val="00657740"/>
    <w:rsid w:val="006578F4"/>
    <w:rsid w:val="00657AF3"/>
    <w:rsid w:val="00660BAE"/>
    <w:rsid w:val="006615BA"/>
    <w:rsid w:val="0066175B"/>
    <w:rsid w:val="00661E94"/>
    <w:rsid w:val="00662740"/>
    <w:rsid w:val="006635B2"/>
    <w:rsid w:val="00663F79"/>
    <w:rsid w:val="00664591"/>
    <w:rsid w:val="0066461D"/>
    <w:rsid w:val="00664683"/>
    <w:rsid w:val="006647FA"/>
    <w:rsid w:val="0066564D"/>
    <w:rsid w:val="00665786"/>
    <w:rsid w:val="0066633B"/>
    <w:rsid w:val="00666527"/>
    <w:rsid w:val="006665D4"/>
    <w:rsid w:val="00666B6F"/>
    <w:rsid w:val="006675B1"/>
    <w:rsid w:val="0066768F"/>
    <w:rsid w:val="00667AD1"/>
    <w:rsid w:val="00667AE1"/>
    <w:rsid w:val="00670B97"/>
    <w:rsid w:val="006716A1"/>
    <w:rsid w:val="00672319"/>
    <w:rsid w:val="006724CE"/>
    <w:rsid w:val="00672813"/>
    <w:rsid w:val="00672CA9"/>
    <w:rsid w:val="0067308F"/>
    <w:rsid w:val="006739C0"/>
    <w:rsid w:val="006742EC"/>
    <w:rsid w:val="00674ABF"/>
    <w:rsid w:val="00674EB4"/>
    <w:rsid w:val="00674FE3"/>
    <w:rsid w:val="00674FF4"/>
    <w:rsid w:val="006753F6"/>
    <w:rsid w:val="00675AB2"/>
    <w:rsid w:val="00680808"/>
    <w:rsid w:val="00680991"/>
    <w:rsid w:val="00681AF5"/>
    <w:rsid w:val="00681BDD"/>
    <w:rsid w:val="00683614"/>
    <w:rsid w:val="006841E2"/>
    <w:rsid w:val="00684217"/>
    <w:rsid w:val="006843FE"/>
    <w:rsid w:val="00684583"/>
    <w:rsid w:val="00684AB1"/>
    <w:rsid w:val="0068517F"/>
    <w:rsid w:val="00685988"/>
    <w:rsid w:val="0068599F"/>
    <w:rsid w:val="006866FF"/>
    <w:rsid w:val="00686CFE"/>
    <w:rsid w:val="00687221"/>
    <w:rsid w:val="00687FF0"/>
    <w:rsid w:val="00690B2E"/>
    <w:rsid w:val="00691208"/>
    <w:rsid w:val="00691AE8"/>
    <w:rsid w:val="00692822"/>
    <w:rsid w:val="00695414"/>
    <w:rsid w:val="00695856"/>
    <w:rsid w:val="00695D19"/>
    <w:rsid w:val="00696908"/>
    <w:rsid w:val="00697524"/>
    <w:rsid w:val="00697B7F"/>
    <w:rsid w:val="00697C69"/>
    <w:rsid w:val="006A0354"/>
    <w:rsid w:val="006A089B"/>
    <w:rsid w:val="006A0AB2"/>
    <w:rsid w:val="006A0AFB"/>
    <w:rsid w:val="006A0BA9"/>
    <w:rsid w:val="006A16E7"/>
    <w:rsid w:val="006A2792"/>
    <w:rsid w:val="006A2E82"/>
    <w:rsid w:val="006A3503"/>
    <w:rsid w:val="006A3848"/>
    <w:rsid w:val="006A45B7"/>
    <w:rsid w:val="006A4CE1"/>
    <w:rsid w:val="006A5153"/>
    <w:rsid w:val="006A5A1A"/>
    <w:rsid w:val="006A5E8A"/>
    <w:rsid w:val="006A6B06"/>
    <w:rsid w:val="006A6B45"/>
    <w:rsid w:val="006A6F06"/>
    <w:rsid w:val="006A7078"/>
    <w:rsid w:val="006A7117"/>
    <w:rsid w:val="006A7356"/>
    <w:rsid w:val="006A7AA0"/>
    <w:rsid w:val="006B2B64"/>
    <w:rsid w:val="006B3A6F"/>
    <w:rsid w:val="006B3D9B"/>
    <w:rsid w:val="006B4BCD"/>
    <w:rsid w:val="006B4F84"/>
    <w:rsid w:val="006B52C0"/>
    <w:rsid w:val="006B5DFC"/>
    <w:rsid w:val="006B5FB5"/>
    <w:rsid w:val="006B6819"/>
    <w:rsid w:val="006B7387"/>
    <w:rsid w:val="006B7DA6"/>
    <w:rsid w:val="006C0C0D"/>
    <w:rsid w:val="006C3A9E"/>
    <w:rsid w:val="006C3C2C"/>
    <w:rsid w:val="006C4EE0"/>
    <w:rsid w:val="006C52E8"/>
    <w:rsid w:val="006C61A8"/>
    <w:rsid w:val="006C62C1"/>
    <w:rsid w:val="006D02F5"/>
    <w:rsid w:val="006D0C1F"/>
    <w:rsid w:val="006D0FF3"/>
    <w:rsid w:val="006D108B"/>
    <w:rsid w:val="006D13EA"/>
    <w:rsid w:val="006D1500"/>
    <w:rsid w:val="006D23DF"/>
    <w:rsid w:val="006D2F03"/>
    <w:rsid w:val="006D2FE3"/>
    <w:rsid w:val="006D3449"/>
    <w:rsid w:val="006D4736"/>
    <w:rsid w:val="006D4A55"/>
    <w:rsid w:val="006D4E2C"/>
    <w:rsid w:val="006D6248"/>
    <w:rsid w:val="006D6616"/>
    <w:rsid w:val="006D7656"/>
    <w:rsid w:val="006D779D"/>
    <w:rsid w:val="006E1468"/>
    <w:rsid w:val="006E193A"/>
    <w:rsid w:val="006E1BE3"/>
    <w:rsid w:val="006E1C10"/>
    <w:rsid w:val="006E2261"/>
    <w:rsid w:val="006E3374"/>
    <w:rsid w:val="006E4EB7"/>
    <w:rsid w:val="006E53ED"/>
    <w:rsid w:val="006E60B0"/>
    <w:rsid w:val="006E60D4"/>
    <w:rsid w:val="006E66A0"/>
    <w:rsid w:val="006E78FB"/>
    <w:rsid w:val="006F060F"/>
    <w:rsid w:val="006F08BD"/>
    <w:rsid w:val="006F16AD"/>
    <w:rsid w:val="006F27CD"/>
    <w:rsid w:val="006F3481"/>
    <w:rsid w:val="006F619F"/>
    <w:rsid w:val="006F6E1E"/>
    <w:rsid w:val="006F713C"/>
    <w:rsid w:val="006F73B2"/>
    <w:rsid w:val="006F7C49"/>
    <w:rsid w:val="00700413"/>
    <w:rsid w:val="00700918"/>
    <w:rsid w:val="00700AB9"/>
    <w:rsid w:val="00701304"/>
    <w:rsid w:val="00701368"/>
    <w:rsid w:val="00701D9B"/>
    <w:rsid w:val="00702252"/>
    <w:rsid w:val="007022B5"/>
    <w:rsid w:val="007024CA"/>
    <w:rsid w:val="0070288D"/>
    <w:rsid w:val="0070328A"/>
    <w:rsid w:val="0070391D"/>
    <w:rsid w:val="0070490E"/>
    <w:rsid w:val="00704967"/>
    <w:rsid w:val="00704C7A"/>
    <w:rsid w:val="007058FC"/>
    <w:rsid w:val="00705A64"/>
    <w:rsid w:val="00705A66"/>
    <w:rsid w:val="00705CB2"/>
    <w:rsid w:val="0070606F"/>
    <w:rsid w:val="007119B7"/>
    <w:rsid w:val="00711CAE"/>
    <w:rsid w:val="00711D25"/>
    <w:rsid w:val="00712823"/>
    <w:rsid w:val="007138F0"/>
    <w:rsid w:val="00714E01"/>
    <w:rsid w:val="00714E47"/>
    <w:rsid w:val="00715867"/>
    <w:rsid w:val="0071599A"/>
    <w:rsid w:val="0071685C"/>
    <w:rsid w:val="00717191"/>
    <w:rsid w:val="007173B1"/>
    <w:rsid w:val="00717F60"/>
    <w:rsid w:val="007201C9"/>
    <w:rsid w:val="0072029E"/>
    <w:rsid w:val="007203F9"/>
    <w:rsid w:val="00720AA8"/>
    <w:rsid w:val="007220F9"/>
    <w:rsid w:val="00723F3B"/>
    <w:rsid w:val="007255D3"/>
    <w:rsid w:val="00725B79"/>
    <w:rsid w:val="007269E4"/>
    <w:rsid w:val="00726AE4"/>
    <w:rsid w:val="00727786"/>
    <w:rsid w:val="007278AC"/>
    <w:rsid w:val="00727D48"/>
    <w:rsid w:val="007322DC"/>
    <w:rsid w:val="00732C98"/>
    <w:rsid w:val="00732D9A"/>
    <w:rsid w:val="00733C1D"/>
    <w:rsid w:val="007341DF"/>
    <w:rsid w:val="00734BB5"/>
    <w:rsid w:val="00734D4C"/>
    <w:rsid w:val="00735C19"/>
    <w:rsid w:val="007361B2"/>
    <w:rsid w:val="007368BF"/>
    <w:rsid w:val="00737107"/>
    <w:rsid w:val="00737133"/>
    <w:rsid w:val="0073749E"/>
    <w:rsid w:val="00737635"/>
    <w:rsid w:val="00737ABC"/>
    <w:rsid w:val="00740019"/>
    <w:rsid w:val="007401C2"/>
    <w:rsid w:val="00742642"/>
    <w:rsid w:val="007437BA"/>
    <w:rsid w:val="00745AEC"/>
    <w:rsid w:val="00745E61"/>
    <w:rsid w:val="00746825"/>
    <w:rsid w:val="00746C1E"/>
    <w:rsid w:val="00747FF4"/>
    <w:rsid w:val="00750474"/>
    <w:rsid w:val="00750B26"/>
    <w:rsid w:val="00751DD0"/>
    <w:rsid w:val="00752678"/>
    <w:rsid w:val="007530D6"/>
    <w:rsid w:val="00753200"/>
    <w:rsid w:val="00753FC4"/>
    <w:rsid w:val="00754784"/>
    <w:rsid w:val="007549C8"/>
    <w:rsid w:val="007550E3"/>
    <w:rsid w:val="007559F1"/>
    <w:rsid w:val="00756E1A"/>
    <w:rsid w:val="00760765"/>
    <w:rsid w:val="007612C8"/>
    <w:rsid w:val="0076166F"/>
    <w:rsid w:val="00761A57"/>
    <w:rsid w:val="00761AFB"/>
    <w:rsid w:val="00762020"/>
    <w:rsid w:val="007620DA"/>
    <w:rsid w:val="00762903"/>
    <w:rsid w:val="00763D00"/>
    <w:rsid w:val="007648C3"/>
    <w:rsid w:val="00764FF5"/>
    <w:rsid w:val="00765A19"/>
    <w:rsid w:val="00765DD1"/>
    <w:rsid w:val="00765F83"/>
    <w:rsid w:val="00766EE4"/>
    <w:rsid w:val="0076701B"/>
    <w:rsid w:val="007672B6"/>
    <w:rsid w:val="00767901"/>
    <w:rsid w:val="00772CE6"/>
    <w:rsid w:val="0077356E"/>
    <w:rsid w:val="00773CF6"/>
    <w:rsid w:val="00773EAD"/>
    <w:rsid w:val="00774054"/>
    <w:rsid w:val="0077537D"/>
    <w:rsid w:val="00775A0E"/>
    <w:rsid w:val="00776254"/>
    <w:rsid w:val="00776F7A"/>
    <w:rsid w:val="0077703A"/>
    <w:rsid w:val="007773FB"/>
    <w:rsid w:val="0077765D"/>
    <w:rsid w:val="00777D1B"/>
    <w:rsid w:val="00780013"/>
    <w:rsid w:val="00780F77"/>
    <w:rsid w:val="00781554"/>
    <w:rsid w:val="007815EB"/>
    <w:rsid w:val="0078241B"/>
    <w:rsid w:val="007834E8"/>
    <w:rsid w:val="00783869"/>
    <w:rsid w:val="007847B9"/>
    <w:rsid w:val="0078528F"/>
    <w:rsid w:val="00786800"/>
    <w:rsid w:val="00787C23"/>
    <w:rsid w:val="00790AAF"/>
    <w:rsid w:val="00791DE2"/>
    <w:rsid w:val="007933F3"/>
    <w:rsid w:val="00794179"/>
    <w:rsid w:val="007949DD"/>
    <w:rsid w:val="00794A56"/>
    <w:rsid w:val="00796304"/>
    <w:rsid w:val="007966DF"/>
    <w:rsid w:val="00797079"/>
    <w:rsid w:val="007A0D21"/>
    <w:rsid w:val="007A12B3"/>
    <w:rsid w:val="007A1466"/>
    <w:rsid w:val="007A18A7"/>
    <w:rsid w:val="007A274E"/>
    <w:rsid w:val="007A41BF"/>
    <w:rsid w:val="007A447D"/>
    <w:rsid w:val="007A454A"/>
    <w:rsid w:val="007A5172"/>
    <w:rsid w:val="007A633C"/>
    <w:rsid w:val="007A6BA1"/>
    <w:rsid w:val="007A720B"/>
    <w:rsid w:val="007B256C"/>
    <w:rsid w:val="007B2971"/>
    <w:rsid w:val="007B2C6A"/>
    <w:rsid w:val="007B2CCB"/>
    <w:rsid w:val="007B30D0"/>
    <w:rsid w:val="007B3ECE"/>
    <w:rsid w:val="007B54B2"/>
    <w:rsid w:val="007B5F69"/>
    <w:rsid w:val="007B63DF"/>
    <w:rsid w:val="007B671D"/>
    <w:rsid w:val="007B6D1B"/>
    <w:rsid w:val="007B6E27"/>
    <w:rsid w:val="007B7740"/>
    <w:rsid w:val="007B7748"/>
    <w:rsid w:val="007C0D52"/>
    <w:rsid w:val="007C145E"/>
    <w:rsid w:val="007C1575"/>
    <w:rsid w:val="007C1904"/>
    <w:rsid w:val="007C254F"/>
    <w:rsid w:val="007C29E6"/>
    <w:rsid w:val="007C2CFA"/>
    <w:rsid w:val="007C38AA"/>
    <w:rsid w:val="007C3FA3"/>
    <w:rsid w:val="007C4D6B"/>
    <w:rsid w:val="007C7D5F"/>
    <w:rsid w:val="007D02A6"/>
    <w:rsid w:val="007D03D3"/>
    <w:rsid w:val="007D0BFE"/>
    <w:rsid w:val="007D198B"/>
    <w:rsid w:val="007D2652"/>
    <w:rsid w:val="007D2ED2"/>
    <w:rsid w:val="007D3AEF"/>
    <w:rsid w:val="007D3B65"/>
    <w:rsid w:val="007D4A5C"/>
    <w:rsid w:val="007D567B"/>
    <w:rsid w:val="007D73B8"/>
    <w:rsid w:val="007D7567"/>
    <w:rsid w:val="007D75FE"/>
    <w:rsid w:val="007E0230"/>
    <w:rsid w:val="007E085B"/>
    <w:rsid w:val="007E0946"/>
    <w:rsid w:val="007E130C"/>
    <w:rsid w:val="007E192A"/>
    <w:rsid w:val="007E25F6"/>
    <w:rsid w:val="007E2D9A"/>
    <w:rsid w:val="007E35AB"/>
    <w:rsid w:val="007E3A6F"/>
    <w:rsid w:val="007E3C9C"/>
    <w:rsid w:val="007E4C3B"/>
    <w:rsid w:val="007E5D35"/>
    <w:rsid w:val="007E5FFD"/>
    <w:rsid w:val="007E63DB"/>
    <w:rsid w:val="007E6ABD"/>
    <w:rsid w:val="007E7582"/>
    <w:rsid w:val="007E778D"/>
    <w:rsid w:val="007F0CB6"/>
    <w:rsid w:val="007F1782"/>
    <w:rsid w:val="007F1EDF"/>
    <w:rsid w:val="007F21E6"/>
    <w:rsid w:val="007F2EBE"/>
    <w:rsid w:val="007F3187"/>
    <w:rsid w:val="007F32BE"/>
    <w:rsid w:val="007F32FC"/>
    <w:rsid w:val="007F3749"/>
    <w:rsid w:val="007F61C2"/>
    <w:rsid w:val="007F6559"/>
    <w:rsid w:val="007F6B32"/>
    <w:rsid w:val="008002EB"/>
    <w:rsid w:val="00800D58"/>
    <w:rsid w:val="00801951"/>
    <w:rsid w:val="00801DD7"/>
    <w:rsid w:val="008040DD"/>
    <w:rsid w:val="00804CB6"/>
    <w:rsid w:val="008060D4"/>
    <w:rsid w:val="00806DE4"/>
    <w:rsid w:val="0080799D"/>
    <w:rsid w:val="00807CE0"/>
    <w:rsid w:val="008100EA"/>
    <w:rsid w:val="0081039B"/>
    <w:rsid w:val="00810E29"/>
    <w:rsid w:val="00811FB7"/>
    <w:rsid w:val="00811FC5"/>
    <w:rsid w:val="00812A7F"/>
    <w:rsid w:val="008134C3"/>
    <w:rsid w:val="00813FE4"/>
    <w:rsid w:val="008150F0"/>
    <w:rsid w:val="0081676D"/>
    <w:rsid w:val="00817B36"/>
    <w:rsid w:val="008207B1"/>
    <w:rsid w:val="00820DFD"/>
    <w:rsid w:val="008215B9"/>
    <w:rsid w:val="008215EF"/>
    <w:rsid w:val="008225AC"/>
    <w:rsid w:val="00822B0B"/>
    <w:rsid w:val="0082475D"/>
    <w:rsid w:val="00824D63"/>
    <w:rsid w:val="00825546"/>
    <w:rsid w:val="00826EE7"/>
    <w:rsid w:val="008276E0"/>
    <w:rsid w:val="00827EF2"/>
    <w:rsid w:val="00830997"/>
    <w:rsid w:val="00830F80"/>
    <w:rsid w:val="00830F8E"/>
    <w:rsid w:val="00831110"/>
    <w:rsid w:val="00831150"/>
    <w:rsid w:val="00831483"/>
    <w:rsid w:val="00831AB2"/>
    <w:rsid w:val="0083301B"/>
    <w:rsid w:val="00833BD2"/>
    <w:rsid w:val="00833CBC"/>
    <w:rsid w:val="008358D1"/>
    <w:rsid w:val="00836F5D"/>
    <w:rsid w:val="008370D2"/>
    <w:rsid w:val="00840985"/>
    <w:rsid w:val="00840D57"/>
    <w:rsid w:val="00840EE7"/>
    <w:rsid w:val="0084106E"/>
    <w:rsid w:val="0084127D"/>
    <w:rsid w:val="00842048"/>
    <w:rsid w:val="0084223D"/>
    <w:rsid w:val="0084260D"/>
    <w:rsid w:val="0084342B"/>
    <w:rsid w:val="00843446"/>
    <w:rsid w:val="008438A7"/>
    <w:rsid w:val="00843A9B"/>
    <w:rsid w:val="008440EC"/>
    <w:rsid w:val="00844561"/>
    <w:rsid w:val="008446B0"/>
    <w:rsid w:val="0084488B"/>
    <w:rsid w:val="00845081"/>
    <w:rsid w:val="0084590D"/>
    <w:rsid w:val="0084675A"/>
    <w:rsid w:val="00846A3A"/>
    <w:rsid w:val="0085013F"/>
    <w:rsid w:val="008508B2"/>
    <w:rsid w:val="0085186B"/>
    <w:rsid w:val="0085215B"/>
    <w:rsid w:val="00853FDC"/>
    <w:rsid w:val="00854121"/>
    <w:rsid w:val="008551D0"/>
    <w:rsid w:val="008559CD"/>
    <w:rsid w:val="00855A2A"/>
    <w:rsid w:val="008562DE"/>
    <w:rsid w:val="0085689B"/>
    <w:rsid w:val="008575D9"/>
    <w:rsid w:val="00857A6D"/>
    <w:rsid w:val="00861147"/>
    <w:rsid w:val="00862496"/>
    <w:rsid w:val="008625F9"/>
    <w:rsid w:val="008627F4"/>
    <w:rsid w:val="00862B00"/>
    <w:rsid w:val="00862D94"/>
    <w:rsid w:val="00863BD8"/>
    <w:rsid w:val="008643F2"/>
    <w:rsid w:val="00864848"/>
    <w:rsid w:val="00866E59"/>
    <w:rsid w:val="00867553"/>
    <w:rsid w:val="00867A4B"/>
    <w:rsid w:val="00867FBB"/>
    <w:rsid w:val="008703D6"/>
    <w:rsid w:val="0087078F"/>
    <w:rsid w:val="0087102C"/>
    <w:rsid w:val="00871188"/>
    <w:rsid w:val="0087448A"/>
    <w:rsid w:val="00874656"/>
    <w:rsid w:val="00875369"/>
    <w:rsid w:val="0087538A"/>
    <w:rsid w:val="00875E25"/>
    <w:rsid w:val="00875F16"/>
    <w:rsid w:val="00876E7C"/>
    <w:rsid w:val="0088000E"/>
    <w:rsid w:val="00880216"/>
    <w:rsid w:val="00881141"/>
    <w:rsid w:val="00881BD9"/>
    <w:rsid w:val="0088237A"/>
    <w:rsid w:val="0088258C"/>
    <w:rsid w:val="00883AB8"/>
    <w:rsid w:val="00883E4D"/>
    <w:rsid w:val="008840A3"/>
    <w:rsid w:val="008841E9"/>
    <w:rsid w:val="008864F5"/>
    <w:rsid w:val="00886673"/>
    <w:rsid w:val="0088698A"/>
    <w:rsid w:val="008870DD"/>
    <w:rsid w:val="008874BC"/>
    <w:rsid w:val="008877CA"/>
    <w:rsid w:val="008877D4"/>
    <w:rsid w:val="008902A6"/>
    <w:rsid w:val="00890558"/>
    <w:rsid w:val="00891151"/>
    <w:rsid w:val="008914E1"/>
    <w:rsid w:val="008918D2"/>
    <w:rsid w:val="008931C9"/>
    <w:rsid w:val="00893A5F"/>
    <w:rsid w:val="00893E2D"/>
    <w:rsid w:val="00894BE8"/>
    <w:rsid w:val="008966E9"/>
    <w:rsid w:val="00896BC5"/>
    <w:rsid w:val="008973A0"/>
    <w:rsid w:val="008977B1"/>
    <w:rsid w:val="00897ABF"/>
    <w:rsid w:val="00897C57"/>
    <w:rsid w:val="008A0A4D"/>
    <w:rsid w:val="008A1315"/>
    <w:rsid w:val="008A2EAF"/>
    <w:rsid w:val="008A3A74"/>
    <w:rsid w:val="008A7649"/>
    <w:rsid w:val="008A7841"/>
    <w:rsid w:val="008B1261"/>
    <w:rsid w:val="008B1831"/>
    <w:rsid w:val="008B306D"/>
    <w:rsid w:val="008B51AA"/>
    <w:rsid w:val="008B5463"/>
    <w:rsid w:val="008B54F6"/>
    <w:rsid w:val="008B5C2B"/>
    <w:rsid w:val="008B74E8"/>
    <w:rsid w:val="008B7AE3"/>
    <w:rsid w:val="008C049E"/>
    <w:rsid w:val="008C1A8A"/>
    <w:rsid w:val="008C2EEA"/>
    <w:rsid w:val="008C38FB"/>
    <w:rsid w:val="008C4328"/>
    <w:rsid w:val="008C47FF"/>
    <w:rsid w:val="008C49E7"/>
    <w:rsid w:val="008C4B80"/>
    <w:rsid w:val="008C4D4C"/>
    <w:rsid w:val="008C528B"/>
    <w:rsid w:val="008C53B9"/>
    <w:rsid w:val="008C557A"/>
    <w:rsid w:val="008C5F63"/>
    <w:rsid w:val="008C6B3C"/>
    <w:rsid w:val="008C7ED2"/>
    <w:rsid w:val="008D1193"/>
    <w:rsid w:val="008D13D5"/>
    <w:rsid w:val="008D1E43"/>
    <w:rsid w:val="008D21F1"/>
    <w:rsid w:val="008D3195"/>
    <w:rsid w:val="008D33CD"/>
    <w:rsid w:val="008D34D5"/>
    <w:rsid w:val="008D4FBA"/>
    <w:rsid w:val="008D566F"/>
    <w:rsid w:val="008D5FEC"/>
    <w:rsid w:val="008D659A"/>
    <w:rsid w:val="008D7B54"/>
    <w:rsid w:val="008E0862"/>
    <w:rsid w:val="008E097B"/>
    <w:rsid w:val="008E0A49"/>
    <w:rsid w:val="008E0FA3"/>
    <w:rsid w:val="008E16BE"/>
    <w:rsid w:val="008E187B"/>
    <w:rsid w:val="008E1B9C"/>
    <w:rsid w:val="008E21B6"/>
    <w:rsid w:val="008E2675"/>
    <w:rsid w:val="008E2AF5"/>
    <w:rsid w:val="008E3B0C"/>
    <w:rsid w:val="008E4AB0"/>
    <w:rsid w:val="008E4F0D"/>
    <w:rsid w:val="008E5242"/>
    <w:rsid w:val="008E5250"/>
    <w:rsid w:val="008E6340"/>
    <w:rsid w:val="008E72FB"/>
    <w:rsid w:val="008E76B2"/>
    <w:rsid w:val="008E7888"/>
    <w:rsid w:val="008E78A0"/>
    <w:rsid w:val="008E7EE9"/>
    <w:rsid w:val="008F0FDF"/>
    <w:rsid w:val="008F13DD"/>
    <w:rsid w:val="008F17C3"/>
    <w:rsid w:val="008F1A9D"/>
    <w:rsid w:val="008F1F84"/>
    <w:rsid w:val="008F20E6"/>
    <w:rsid w:val="008F2BEF"/>
    <w:rsid w:val="008F2C1F"/>
    <w:rsid w:val="008F3716"/>
    <w:rsid w:val="008F3846"/>
    <w:rsid w:val="008F4902"/>
    <w:rsid w:val="008F4AC6"/>
    <w:rsid w:val="008F597D"/>
    <w:rsid w:val="008F5988"/>
    <w:rsid w:val="008F5DE5"/>
    <w:rsid w:val="008F5F39"/>
    <w:rsid w:val="008F5FDF"/>
    <w:rsid w:val="008F61A4"/>
    <w:rsid w:val="008F66B0"/>
    <w:rsid w:val="00900F40"/>
    <w:rsid w:val="00900F4B"/>
    <w:rsid w:val="00901654"/>
    <w:rsid w:val="00901C4D"/>
    <w:rsid w:val="00902B3B"/>
    <w:rsid w:val="00903D7F"/>
    <w:rsid w:val="00903F28"/>
    <w:rsid w:val="009040B3"/>
    <w:rsid w:val="00904BD5"/>
    <w:rsid w:val="0090511A"/>
    <w:rsid w:val="00906210"/>
    <w:rsid w:val="00906592"/>
    <w:rsid w:val="0090678F"/>
    <w:rsid w:val="00907004"/>
    <w:rsid w:val="009072C2"/>
    <w:rsid w:val="009076FE"/>
    <w:rsid w:val="00907C02"/>
    <w:rsid w:val="0091114F"/>
    <w:rsid w:val="009117BE"/>
    <w:rsid w:val="00911E52"/>
    <w:rsid w:val="00913BAD"/>
    <w:rsid w:val="009142E2"/>
    <w:rsid w:val="00914C04"/>
    <w:rsid w:val="00914E1B"/>
    <w:rsid w:val="00915BF9"/>
    <w:rsid w:val="0091619D"/>
    <w:rsid w:val="00916827"/>
    <w:rsid w:val="009176E8"/>
    <w:rsid w:val="00920330"/>
    <w:rsid w:val="00920AF0"/>
    <w:rsid w:val="00920EE0"/>
    <w:rsid w:val="009216A6"/>
    <w:rsid w:val="009217B4"/>
    <w:rsid w:val="00921C6D"/>
    <w:rsid w:val="00921FE3"/>
    <w:rsid w:val="0092207E"/>
    <w:rsid w:val="00924364"/>
    <w:rsid w:val="00924A7C"/>
    <w:rsid w:val="00924E1E"/>
    <w:rsid w:val="00925946"/>
    <w:rsid w:val="0092775E"/>
    <w:rsid w:val="0093021E"/>
    <w:rsid w:val="00930262"/>
    <w:rsid w:val="009306EA"/>
    <w:rsid w:val="0093124F"/>
    <w:rsid w:val="00931664"/>
    <w:rsid w:val="009322C2"/>
    <w:rsid w:val="00932453"/>
    <w:rsid w:val="00932B68"/>
    <w:rsid w:val="009330FB"/>
    <w:rsid w:val="00933173"/>
    <w:rsid w:val="009338E3"/>
    <w:rsid w:val="0093398A"/>
    <w:rsid w:val="00933B45"/>
    <w:rsid w:val="00933EC0"/>
    <w:rsid w:val="00935254"/>
    <w:rsid w:val="00935BF4"/>
    <w:rsid w:val="009363E0"/>
    <w:rsid w:val="0093724A"/>
    <w:rsid w:val="00937582"/>
    <w:rsid w:val="0094035D"/>
    <w:rsid w:val="009410B4"/>
    <w:rsid w:val="009411EB"/>
    <w:rsid w:val="00941D77"/>
    <w:rsid w:val="009420E5"/>
    <w:rsid w:val="0094224A"/>
    <w:rsid w:val="0094234E"/>
    <w:rsid w:val="009425D7"/>
    <w:rsid w:val="00942AA4"/>
    <w:rsid w:val="00943369"/>
    <w:rsid w:val="0094367D"/>
    <w:rsid w:val="00943E1B"/>
    <w:rsid w:val="00944296"/>
    <w:rsid w:val="00945426"/>
    <w:rsid w:val="009457A6"/>
    <w:rsid w:val="00945820"/>
    <w:rsid w:val="0094601A"/>
    <w:rsid w:val="00946BFB"/>
    <w:rsid w:val="0094743D"/>
    <w:rsid w:val="00950A10"/>
    <w:rsid w:val="00950EDE"/>
    <w:rsid w:val="0095166D"/>
    <w:rsid w:val="00952873"/>
    <w:rsid w:val="00952909"/>
    <w:rsid w:val="00952C7C"/>
    <w:rsid w:val="00952C95"/>
    <w:rsid w:val="009532B6"/>
    <w:rsid w:val="00953669"/>
    <w:rsid w:val="00953735"/>
    <w:rsid w:val="00953E29"/>
    <w:rsid w:val="009541BC"/>
    <w:rsid w:val="009544B5"/>
    <w:rsid w:val="00954585"/>
    <w:rsid w:val="009545D9"/>
    <w:rsid w:val="009554FF"/>
    <w:rsid w:val="00956075"/>
    <w:rsid w:val="009561D3"/>
    <w:rsid w:val="009563FA"/>
    <w:rsid w:val="0095670B"/>
    <w:rsid w:val="00956761"/>
    <w:rsid w:val="009579D5"/>
    <w:rsid w:val="00960233"/>
    <w:rsid w:val="0096090D"/>
    <w:rsid w:val="0096091C"/>
    <w:rsid w:val="00961A80"/>
    <w:rsid w:val="00961BF9"/>
    <w:rsid w:val="00961F0E"/>
    <w:rsid w:val="00961FDC"/>
    <w:rsid w:val="009632F1"/>
    <w:rsid w:val="009637A2"/>
    <w:rsid w:val="009640F6"/>
    <w:rsid w:val="0096417C"/>
    <w:rsid w:val="0096444A"/>
    <w:rsid w:val="009644CD"/>
    <w:rsid w:val="009645EE"/>
    <w:rsid w:val="00964BCF"/>
    <w:rsid w:val="00965538"/>
    <w:rsid w:val="00965A33"/>
    <w:rsid w:val="00966080"/>
    <w:rsid w:val="0096731B"/>
    <w:rsid w:val="009678F8"/>
    <w:rsid w:val="00967978"/>
    <w:rsid w:val="00967D59"/>
    <w:rsid w:val="00970D9F"/>
    <w:rsid w:val="00971513"/>
    <w:rsid w:val="00972217"/>
    <w:rsid w:val="009725D2"/>
    <w:rsid w:val="009741B6"/>
    <w:rsid w:val="00974EC3"/>
    <w:rsid w:val="0097572F"/>
    <w:rsid w:val="00976A1A"/>
    <w:rsid w:val="00977916"/>
    <w:rsid w:val="00980F7A"/>
    <w:rsid w:val="00981946"/>
    <w:rsid w:val="009828BD"/>
    <w:rsid w:val="009835C5"/>
    <w:rsid w:val="00983C45"/>
    <w:rsid w:val="00985551"/>
    <w:rsid w:val="009856D0"/>
    <w:rsid w:val="00985911"/>
    <w:rsid w:val="00985A6A"/>
    <w:rsid w:val="00985E23"/>
    <w:rsid w:val="00985ED4"/>
    <w:rsid w:val="00985F97"/>
    <w:rsid w:val="009860F2"/>
    <w:rsid w:val="00986202"/>
    <w:rsid w:val="009871C5"/>
    <w:rsid w:val="00987768"/>
    <w:rsid w:val="00987963"/>
    <w:rsid w:val="0099067B"/>
    <w:rsid w:val="00992117"/>
    <w:rsid w:val="009935D7"/>
    <w:rsid w:val="00994C6E"/>
    <w:rsid w:val="0099653B"/>
    <w:rsid w:val="0099678D"/>
    <w:rsid w:val="0099679B"/>
    <w:rsid w:val="00996865"/>
    <w:rsid w:val="00997DFF"/>
    <w:rsid w:val="009A094D"/>
    <w:rsid w:val="009A1BE4"/>
    <w:rsid w:val="009A1E6E"/>
    <w:rsid w:val="009A20F4"/>
    <w:rsid w:val="009A48EB"/>
    <w:rsid w:val="009A5852"/>
    <w:rsid w:val="009A5A04"/>
    <w:rsid w:val="009A5E39"/>
    <w:rsid w:val="009B00A3"/>
    <w:rsid w:val="009B143F"/>
    <w:rsid w:val="009B252E"/>
    <w:rsid w:val="009B25A5"/>
    <w:rsid w:val="009B2C65"/>
    <w:rsid w:val="009B3D7D"/>
    <w:rsid w:val="009B3E0F"/>
    <w:rsid w:val="009B48E9"/>
    <w:rsid w:val="009B54D5"/>
    <w:rsid w:val="009B5A06"/>
    <w:rsid w:val="009B5D9E"/>
    <w:rsid w:val="009B6261"/>
    <w:rsid w:val="009B6B79"/>
    <w:rsid w:val="009B7CA4"/>
    <w:rsid w:val="009C0162"/>
    <w:rsid w:val="009C0399"/>
    <w:rsid w:val="009C03DE"/>
    <w:rsid w:val="009C13AC"/>
    <w:rsid w:val="009C144D"/>
    <w:rsid w:val="009C15B5"/>
    <w:rsid w:val="009C181E"/>
    <w:rsid w:val="009C1FC5"/>
    <w:rsid w:val="009C2ACB"/>
    <w:rsid w:val="009C404F"/>
    <w:rsid w:val="009C4441"/>
    <w:rsid w:val="009C4487"/>
    <w:rsid w:val="009C4575"/>
    <w:rsid w:val="009C5008"/>
    <w:rsid w:val="009C520A"/>
    <w:rsid w:val="009C5387"/>
    <w:rsid w:val="009C54CA"/>
    <w:rsid w:val="009C6275"/>
    <w:rsid w:val="009C63C0"/>
    <w:rsid w:val="009C6C11"/>
    <w:rsid w:val="009C75E8"/>
    <w:rsid w:val="009C7E58"/>
    <w:rsid w:val="009D07FB"/>
    <w:rsid w:val="009D08E6"/>
    <w:rsid w:val="009D184B"/>
    <w:rsid w:val="009D1957"/>
    <w:rsid w:val="009D289D"/>
    <w:rsid w:val="009D3A83"/>
    <w:rsid w:val="009D3D2E"/>
    <w:rsid w:val="009D3DEC"/>
    <w:rsid w:val="009D3F52"/>
    <w:rsid w:val="009D4CBA"/>
    <w:rsid w:val="009D53D7"/>
    <w:rsid w:val="009D5AF4"/>
    <w:rsid w:val="009D5EE9"/>
    <w:rsid w:val="009D62FB"/>
    <w:rsid w:val="009D6815"/>
    <w:rsid w:val="009D69C8"/>
    <w:rsid w:val="009D6B9E"/>
    <w:rsid w:val="009D6CE7"/>
    <w:rsid w:val="009D76AE"/>
    <w:rsid w:val="009D79FD"/>
    <w:rsid w:val="009D7AE6"/>
    <w:rsid w:val="009E0146"/>
    <w:rsid w:val="009E071C"/>
    <w:rsid w:val="009E07F4"/>
    <w:rsid w:val="009E222B"/>
    <w:rsid w:val="009E37E6"/>
    <w:rsid w:val="009E3A94"/>
    <w:rsid w:val="009E6126"/>
    <w:rsid w:val="009E6472"/>
    <w:rsid w:val="009E648C"/>
    <w:rsid w:val="009E733D"/>
    <w:rsid w:val="009E7B57"/>
    <w:rsid w:val="009F0B58"/>
    <w:rsid w:val="009F0D4A"/>
    <w:rsid w:val="009F37A5"/>
    <w:rsid w:val="009F3AB7"/>
    <w:rsid w:val="009F3C7A"/>
    <w:rsid w:val="009F56B1"/>
    <w:rsid w:val="009F5C62"/>
    <w:rsid w:val="009F637E"/>
    <w:rsid w:val="009F6776"/>
    <w:rsid w:val="009F6F1A"/>
    <w:rsid w:val="00A000B7"/>
    <w:rsid w:val="00A00BE1"/>
    <w:rsid w:val="00A01ACD"/>
    <w:rsid w:val="00A01D85"/>
    <w:rsid w:val="00A0209E"/>
    <w:rsid w:val="00A023B3"/>
    <w:rsid w:val="00A02951"/>
    <w:rsid w:val="00A02BEE"/>
    <w:rsid w:val="00A03E46"/>
    <w:rsid w:val="00A040E9"/>
    <w:rsid w:val="00A047A1"/>
    <w:rsid w:val="00A04BA6"/>
    <w:rsid w:val="00A057AF"/>
    <w:rsid w:val="00A0582E"/>
    <w:rsid w:val="00A05FBD"/>
    <w:rsid w:val="00A064F4"/>
    <w:rsid w:val="00A06D8B"/>
    <w:rsid w:val="00A0751E"/>
    <w:rsid w:val="00A079CA"/>
    <w:rsid w:val="00A07C0F"/>
    <w:rsid w:val="00A07E79"/>
    <w:rsid w:val="00A1014B"/>
    <w:rsid w:val="00A10415"/>
    <w:rsid w:val="00A109B7"/>
    <w:rsid w:val="00A10A43"/>
    <w:rsid w:val="00A10B9D"/>
    <w:rsid w:val="00A133EE"/>
    <w:rsid w:val="00A14040"/>
    <w:rsid w:val="00A1419B"/>
    <w:rsid w:val="00A14EF8"/>
    <w:rsid w:val="00A15A90"/>
    <w:rsid w:val="00A15CD6"/>
    <w:rsid w:val="00A160AE"/>
    <w:rsid w:val="00A166E9"/>
    <w:rsid w:val="00A16F68"/>
    <w:rsid w:val="00A20C8B"/>
    <w:rsid w:val="00A22AB1"/>
    <w:rsid w:val="00A22DAE"/>
    <w:rsid w:val="00A2429E"/>
    <w:rsid w:val="00A243F7"/>
    <w:rsid w:val="00A24D46"/>
    <w:rsid w:val="00A25AB7"/>
    <w:rsid w:val="00A2608A"/>
    <w:rsid w:val="00A3016A"/>
    <w:rsid w:val="00A30273"/>
    <w:rsid w:val="00A3048E"/>
    <w:rsid w:val="00A3054F"/>
    <w:rsid w:val="00A306D6"/>
    <w:rsid w:val="00A3174A"/>
    <w:rsid w:val="00A32735"/>
    <w:rsid w:val="00A32D7C"/>
    <w:rsid w:val="00A33A4F"/>
    <w:rsid w:val="00A340C1"/>
    <w:rsid w:val="00A3459D"/>
    <w:rsid w:val="00A3585D"/>
    <w:rsid w:val="00A35A74"/>
    <w:rsid w:val="00A36B07"/>
    <w:rsid w:val="00A403D2"/>
    <w:rsid w:val="00A407E7"/>
    <w:rsid w:val="00A4090F"/>
    <w:rsid w:val="00A41226"/>
    <w:rsid w:val="00A42A3B"/>
    <w:rsid w:val="00A42C50"/>
    <w:rsid w:val="00A42E57"/>
    <w:rsid w:val="00A430C4"/>
    <w:rsid w:val="00A44106"/>
    <w:rsid w:val="00A443B0"/>
    <w:rsid w:val="00A45E26"/>
    <w:rsid w:val="00A46C54"/>
    <w:rsid w:val="00A5011C"/>
    <w:rsid w:val="00A5038D"/>
    <w:rsid w:val="00A5083E"/>
    <w:rsid w:val="00A50F3D"/>
    <w:rsid w:val="00A528E9"/>
    <w:rsid w:val="00A52A71"/>
    <w:rsid w:val="00A54C71"/>
    <w:rsid w:val="00A55215"/>
    <w:rsid w:val="00A559D2"/>
    <w:rsid w:val="00A56045"/>
    <w:rsid w:val="00A56534"/>
    <w:rsid w:val="00A571BA"/>
    <w:rsid w:val="00A57561"/>
    <w:rsid w:val="00A605BA"/>
    <w:rsid w:val="00A61396"/>
    <w:rsid w:val="00A61E08"/>
    <w:rsid w:val="00A62098"/>
    <w:rsid w:val="00A625B5"/>
    <w:rsid w:val="00A627EF"/>
    <w:rsid w:val="00A62C3C"/>
    <w:rsid w:val="00A62FA9"/>
    <w:rsid w:val="00A63828"/>
    <w:rsid w:val="00A64124"/>
    <w:rsid w:val="00A64131"/>
    <w:rsid w:val="00A642D7"/>
    <w:rsid w:val="00A64580"/>
    <w:rsid w:val="00A64840"/>
    <w:rsid w:val="00A657BF"/>
    <w:rsid w:val="00A674F2"/>
    <w:rsid w:val="00A67D95"/>
    <w:rsid w:val="00A7122D"/>
    <w:rsid w:val="00A71BAC"/>
    <w:rsid w:val="00A71BB5"/>
    <w:rsid w:val="00A71F2E"/>
    <w:rsid w:val="00A72DDF"/>
    <w:rsid w:val="00A73186"/>
    <w:rsid w:val="00A7342D"/>
    <w:rsid w:val="00A74434"/>
    <w:rsid w:val="00A7470A"/>
    <w:rsid w:val="00A74E0F"/>
    <w:rsid w:val="00A75ED8"/>
    <w:rsid w:val="00A760FB"/>
    <w:rsid w:val="00A7625B"/>
    <w:rsid w:val="00A808BE"/>
    <w:rsid w:val="00A80C7B"/>
    <w:rsid w:val="00A80C9A"/>
    <w:rsid w:val="00A812C1"/>
    <w:rsid w:val="00A829FE"/>
    <w:rsid w:val="00A83794"/>
    <w:rsid w:val="00A83A7E"/>
    <w:rsid w:val="00A84EE0"/>
    <w:rsid w:val="00A85005"/>
    <w:rsid w:val="00A8529F"/>
    <w:rsid w:val="00A86514"/>
    <w:rsid w:val="00A868CE"/>
    <w:rsid w:val="00A86F35"/>
    <w:rsid w:val="00A86F5D"/>
    <w:rsid w:val="00A875F7"/>
    <w:rsid w:val="00A87FCE"/>
    <w:rsid w:val="00A91549"/>
    <w:rsid w:val="00A9179E"/>
    <w:rsid w:val="00A93220"/>
    <w:rsid w:val="00A93287"/>
    <w:rsid w:val="00A94153"/>
    <w:rsid w:val="00A9550C"/>
    <w:rsid w:val="00A9721E"/>
    <w:rsid w:val="00A9797C"/>
    <w:rsid w:val="00AA0E90"/>
    <w:rsid w:val="00AA1358"/>
    <w:rsid w:val="00AA15FA"/>
    <w:rsid w:val="00AA163E"/>
    <w:rsid w:val="00AA1BC2"/>
    <w:rsid w:val="00AA30EE"/>
    <w:rsid w:val="00AA3865"/>
    <w:rsid w:val="00AA4ECF"/>
    <w:rsid w:val="00AA4ED4"/>
    <w:rsid w:val="00AA5109"/>
    <w:rsid w:val="00AA5F7C"/>
    <w:rsid w:val="00AA65B0"/>
    <w:rsid w:val="00AA6909"/>
    <w:rsid w:val="00AA6C35"/>
    <w:rsid w:val="00AA70D6"/>
    <w:rsid w:val="00AA72CC"/>
    <w:rsid w:val="00AA7F51"/>
    <w:rsid w:val="00AB0720"/>
    <w:rsid w:val="00AB082F"/>
    <w:rsid w:val="00AB1380"/>
    <w:rsid w:val="00AB1B30"/>
    <w:rsid w:val="00AB1BE0"/>
    <w:rsid w:val="00AB1CC9"/>
    <w:rsid w:val="00AB2337"/>
    <w:rsid w:val="00AB285E"/>
    <w:rsid w:val="00AB2AD3"/>
    <w:rsid w:val="00AB2B78"/>
    <w:rsid w:val="00AB2D27"/>
    <w:rsid w:val="00AB3582"/>
    <w:rsid w:val="00AB468F"/>
    <w:rsid w:val="00AB4F2B"/>
    <w:rsid w:val="00AB59DA"/>
    <w:rsid w:val="00AB5A9F"/>
    <w:rsid w:val="00AB654F"/>
    <w:rsid w:val="00AB6B78"/>
    <w:rsid w:val="00AB741F"/>
    <w:rsid w:val="00AC06EB"/>
    <w:rsid w:val="00AC11F1"/>
    <w:rsid w:val="00AC12B3"/>
    <w:rsid w:val="00AC137B"/>
    <w:rsid w:val="00AC1610"/>
    <w:rsid w:val="00AC221F"/>
    <w:rsid w:val="00AC332F"/>
    <w:rsid w:val="00AC46B7"/>
    <w:rsid w:val="00AC5407"/>
    <w:rsid w:val="00AC5925"/>
    <w:rsid w:val="00AC5FD5"/>
    <w:rsid w:val="00AC672E"/>
    <w:rsid w:val="00AC6F67"/>
    <w:rsid w:val="00AC715E"/>
    <w:rsid w:val="00AD01BC"/>
    <w:rsid w:val="00AD17D5"/>
    <w:rsid w:val="00AD1893"/>
    <w:rsid w:val="00AD1AD7"/>
    <w:rsid w:val="00AD2747"/>
    <w:rsid w:val="00AD2953"/>
    <w:rsid w:val="00AD2BF6"/>
    <w:rsid w:val="00AD3714"/>
    <w:rsid w:val="00AD4F67"/>
    <w:rsid w:val="00AD680F"/>
    <w:rsid w:val="00AD7CD5"/>
    <w:rsid w:val="00AE0E06"/>
    <w:rsid w:val="00AE123F"/>
    <w:rsid w:val="00AE14C9"/>
    <w:rsid w:val="00AE1E99"/>
    <w:rsid w:val="00AE3573"/>
    <w:rsid w:val="00AE3D3C"/>
    <w:rsid w:val="00AE4793"/>
    <w:rsid w:val="00AE4E54"/>
    <w:rsid w:val="00AE4EA4"/>
    <w:rsid w:val="00AE6696"/>
    <w:rsid w:val="00AE6A5C"/>
    <w:rsid w:val="00AE6D2C"/>
    <w:rsid w:val="00AE6FA6"/>
    <w:rsid w:val="00AE7295"/>
    <w:rsid w:val="00AE7BEC"/>
    <w:rsid w:val="00AF07FB"/>
    <w:rsid w:val="00AF1CA2"/>
    <w:rsid w:val="00AF2992"/>
    <w:rsid w:val="00AF3462"/>
    <w:rsid w:val="00AF34B1"/>
    <w:rsid w:val="00AF3D2E"/>
    <w:rsid w:val="00AF5446"/>
    <w:rsid w:val="00AF553D"/>
    <w:rsid w:val="00AF5B05"/>
    <w:rsid w:val="00AF6E80"/>
    <w:rsid w:val="00AF76E1"/>
    <w:rsid w:val="00AF7E0A"/>
    <w:rsid w:val="00AF7E76"/>
    <w:rsid w:val="00B00116"/>
    <w:rsid w:val="00B005D6"/>
    <w:rsid w:val="00B00DED"/>
    <w:rsid w:val="00B0193F"/>
    <w:rsid w:val="00B01E96"/>
    <w:rsid w:val="00B02285"/>
    <w:rsid w:val="00B0288C"/>
    <w:rsid w:val="00B02991"/>
    <w:rsid w:val="00B0301A"/>
    <w:rsid w:val="00B03BB7"/>
    <w:rsid w:val="00B048E5"/>
    <w:rsid w:val="00B04E00"/>
    <w:rsid w:val="00B05B14"/>
    <w:rsid w:val="00B05E1B"/>
    <w:rsid w:val="00B07C02"/>
    <w:rsid w:val="00B10139"/>
    <w:rsid w:val="00B102E4"/>
    <w:rsid w:val="00B1066C"/>
    <w:rsid w:val="00B107C7"/>
    <w:rsid w:val="00B11878"/>
    <w:rsid w:val="00B11A1A"/>
    <w:rsid w:val="00B11E53"/>
    <w:rsid w:val="00B11F83"/>
    <w:rsid w:val="00B122DC"/>
    <w:rsid w:val="00B1238E"/>
    <w:rsid w:val="00B12C46"/>
    <w:rsid w:val="00B12D68"/>
    <w:rsid w:val="00B13235"/>
    <w:rsid w:val="00B1479C"/>
    <w:rsid w:val="00B14ABA"/>
    <w:rsid w:val="00B15991"/>
    <w:rsid w:val="00B159F9"/>
    <w:rsid w:val="00B16CB9"/>
    <w:rsid w:val="00B172A9"/>
    <w:rsid w:val="00B172C7"/>
    <w:rsid w:val="00B17886"/>
    <w:rsid w:val="00B17CAE"/>
    <w:rsid w:val="00B17F5C"/>
    <w:rsid w:val="00B200AF"/>
    <w:rsid w:val="00B203D4"/>
    <w:rsid w:val="00B20FC0"/>
    <w:rsid w:val="00B216E6"/>
    <w:rsid w:val="00B23117"/>
    <w:rsid w:val="00B234EB"/>
    <w:rsid w:val="00B235F7"/>
    <w:rsid w:val="00B24075"/>
    <w:rsid w:val="00B264C7"/>
    <w:rsid w:val="00B27435"/>
    <w:rsid w:val="00B306B5"/>
    <w:rsid w:val="00B30C9A"/>
    <w:rsid w:val="00B30D75"/>
    <w:rsid w:val="00B31855"/>
    <w:rsid w:val="00B31A07"/>
    <w:rsid w:val="00B31C99"/>
    <w:rsid w:val="00B3229E"/>
    <w:rsid w:val="00B32389"/>
    <w:rsid w:val="00B32434"/>
    <w:rsid w:val="00B33E20"/>
    <w:rsid w:val="00B35262"/>
    <w:rsid w:val="00B363DA"/>
    <w:rsid w:val="00B367B7"/>
    <w:rsid w:val="00B37879"/>
    <w:rsid w:val="00B42DB3"/>
    <w:rsid w:val="00B433CF"/>
    <w:rsid w:val="00B43C34"/>
    <w:rsid w:val="00B44356"/>
    <w:rsid w:val="00B45191"/>
    <w:rsid w:val="00B4587E"/>
    <w:rsid w:val="00B4768B"/>
    <w:rsid w:val="00B50F83"/>
    <w:rsid w:val="00B51A16"/>
    <w:rsid w:val="00B51D2D"/>
    <w:rsid w:val="00B520D0"/>
    <w:rsid w:val="00B521C6"/>
    <w:rsid w:val="00B52D8B"/>
    <w:rsid w:val="00B53CE5"/>
    <w:rsid w:val="00B54191"/>
    <w:rsid w:val="00B541D6"/>
    <w:rsid w:val="00B550CF"/>
    <w:rsid w:val="00B55584"/>
    <w:rsid w:val="00B55DC9"/>
    <w:rsid w:val="00B55FBC"/>
    <w:rsid w:val="00B56613"/>
    <w:rsid w:val="00B56961"/>
    <w:rsid w:val="00B57870"/>
    <w:rsid w:val="00B60921"/>
    <w:rsid w:val="00B617BC"/>
    <w:rsid w:val="00B61820"/>
    <w:rsid w:val="00B6293F"/>
    <w:rsid w:val="00B63078"/>
    <w:rsid w:val="00B63A70"/>
    <w:rsid w:val="00B64AFB"/>
    <w:rsid w:val="00B64FDC"/>
    <w:rsid w:val="00B6520A"/>
    <w:rsid w:val="00B653A8"/>
    <w:rsid w:val="00B654BB"/>
    <w:rsid w:val="00B65880"/>
    <w:rsid w:val="00B66249"/>
    <w:rsid w:val="00B67069"/>
    <w:rsid w:val="00B6791E"/>
    <w:rsid w:val="00B70174"/>
    <w:rsid w:val="00B7125C"/>
    <w:rsid w:val="00B717D9"/>
    <w:rsid w:val="00B72C8E"/>
    <w:rsid w:val="00B730D1"/>
    <w:rsid w:val="00B734A5"/>
    <w:rsid w:val="00B734BE"/>
    <w:rsid w:val="00B734CF"/>
    <w:rsid w:val="00B744CD"/>
    <w:rsid w:val="00B74904"/>
    <w:rsid w:val="00B750D7"/>
    <w:rsid w:val="00B757B2"/>
    <w:rsid w:val="00B75D81"/>
    <w:rsid w:val="00B80076"/>
    <w:rsid w:val="00B80E06"/>
    <w:rsid w:val="00B81077"/>
    <w:rsid w:val="00B812BF"/>
    <w:rsid w:val="00B81887"/>
    <w:rsid w:val="00B82CA7"/>
    <w:rsid w:val="00B83CA2"/>
    <w:rsid w:val="00B842C9"/>
    <w:rsid w:val="00B844B1"/>
    <w:rsid w:val="00B84536"/>
    <w:rsid w:val="00B86887"/>
    <w:rsid w:val="00B86AAA"/>
    <w:rsid w:val="00B8712E"/>
    <w:rsid w:val="00B87A72"/>
    <w:rsid w:val="00B87C44"/>
    <w:rsid w:val="00B87E7D"/>
    <w:rsid w:val="00B9064B"/>
    <w:rsid w:val="00B906CA"/>
    <w:rsid w:val="00B90B92"/>
    <w:rsid w:val="00B91B06"/>
    <w:rsid w:val="00B920F6"/>
    <w:rsid w:val="00B94438"/>
    <w:rsid w:val="00B94C13"/>
    <w:rsid w:val="00B94DC3"/>
    <w:rsid w:val="00B958B8"/>
    <w:rsid w:val="00B95FD1"/>
    <w:rsid w:val="00B960D2"/>
    <w:rsid w:val="00B9665B"/>
    <w:rsid w:val="00BA04FD"/>
    <w:rsid w:val="00BA15B4"/>
    <w:rsid w:val="00BA2C95"/>
    <w:rsid w:val="00BA30AA"/>
    <w:rsid w:val="00BA4993"/>
    <w:rsid w:val="00BA76A3"/>
    <w:rsid w:val="00BA7C86"/>
    <w:rsid w:val="00BB1477"/>
    <w:rsid w:val="00BB16AD"/>
    <w:rsid w:val="00BB20F9"/>
    <w:rsid w:val="00BB268D"/>
    <w:rsid w:val="00BB3E59"/>
    <w:rsid w:val="00BB3F31"/>
    <w:rsid w:val="00BB4872"/>
    <w:rsid w:val="00BB59D5"/>
    <w:rsid w:val="00BB71B1"/>
    <w:rsid w:val="00BC0029"/>
    <w:rsid w:val="00BC00E1"/>
    <w:rsid w:val="00BC0AA8"/>
    <w:rsid w:val="00BC2E57"/>
    <w:rsid w:val="00BC36FB"/>
    <w:rsid w:val="00BC41A1"/>
    <w:rsid w:val="00BC4361"/>
    <w:rsid w:val="00BC49E5"/>
    <w:rsid w:val="00BC4DD9"/>
    <w:rsid w:val="00BC59ED"/>
    <w:rsid w:val="00BC5BDB"/>
    <w:rsid w:val="00BC6036"/>
    <w:rsid w:val="00BC6D3E"/>
    <w:rsid w:val="00BC7A2E"/>
    <w:rsid w:val="00BC7E5F"/>
    <w:rsid w:val="00BD06D1"/>
    <w:rsid w:val="00BD0D9D"/>
    <w:rsid w:val="00BD0FA4"/>
    <w:rsid w:val="00BD13AD"/>
    <w:rsid w:val="00BD4A65"/>
    <w:rsid w:val="00BD4FCA"/>
    <w:rsid w:val="00BD5369"/>
    <w:rsid w:val="00BD5E20"/>
    <w:rsid w:val="00BD644C"/>
    <w:rsid w:val="00BD74BB"/>
    <w:rsid w:val="00BE00E7"/>
    <w:rsid w:val="00BE07EA"/>
    <w:rsid w:val="00BE1269"/>
    <w:rsid w:val="00BE1637"/>
    <w:rsid w:val="00BE1D2E"/>
    <w:rsid w:val="00BE1D76"/>
    <w:rsid w:val="00BE1DBE"/>
    <w:rsid w:val="00BE259C"/>
    <w:rsid w:val="00BE3B1E"/>
    <w:rsid w:val="00BE3C7A"/>
    <w:rsid w:val="00BE51E2"/>
    <w:rsid w:val="00BE5803"/>
    <w:rsid w:val="00BE606B"/>
    <w:rsid w:val="00BE7A03"/>
    <w:rsid w:val="00BF0682"/>
    <w:rsid w:val="00BF074B"/>
    <w:rsid w:val="00BF0DA7"/>
    <w:rsid w:val="00BF198C"/>
    <w:rsid w:val="00BF2020"/>
    <w:rsid w:val="00BF2538"/>
    <w:rsid w:val="00BF2B47"/>
    <w:rsid w:val="00BF3A3B"/>
    <w:rsid w:val="00BF4493"/>
    <w:rsid w:val="00BF48CE"/>
    <w:rsid w:val="00BF4AF8"/>
    <w:rsid w:val="00BF4D9A"/>
    <w:rsid w:val="00BF4DFA"/>
    <w:rsid w:val="00BF4FAC"/>
    <w:rsid w:val="00BF55F1"/>
    <w:rsid w:val="00BF5C15"/>
    <w:rsid w:val="00BF5E7F"/>
    <w:rsid w:val="00BF65C4"/>
    <w:rsid w:val="00BF6735"/>
    <w:rsid w:val="00BF732F"/>
    <w:rsid w:val="00C00A06"/>
    <w:rsid w:val="00C00B4C"/>
    <w:rsid w:val="00C011FF"/>
    <w:rsid w:val="00C01615"/>
    <w:rsid w:val="00C01C92"/>
    <w:rsid w:val="00C02638"/>
    <w:rsid w:val="00C02B81"/>
    <w:rsid w:val="00C0451B"/>
    <w:rsid w:val="00C05C73"/>
    <w:rsid w:val="00C05CFE"/>
    <w:rsid w:val="00C05D8F"/>
    <w:rsid w:val="00C07587"/>
    <w:rsid w:val="00C07B9F"/>
    <w:rsid w:val="00C107EE"/>
    <w:rsid w:val="00C10E8E"/>
    <w:rsid w:val="00C11388"/>
    <w:rsid w:val="00C1197B"/>
    <w:rsid w:val="00C1214F"/>
    <w:rsid w:val="00C12896"/>
    <w:rsid w:val="00C139D4"/>
    <w:rsid w:val="00C142DE"/>
    <w:rsid w:val="00C143D6"/>
    <w:rsid w:val="00C14511"/>
    <w:rsid w:val="00C1569A"/>
    <w:rsid w:val="00C15755"/>
    <w:rsid w:val="00C15CEE"/>
    <w:rsid w:val="00C15FD7"/>
    <w:rsid w:val="00C171BC"/>
    <w:rsid w:val="00C1744C"/>
    <w:rsid w:val="00C174D3"/>
    <w:rsid w:val="00C20E98"/>
    <w:rsid w:val="00C22403"/>
    <w:rsid w:val="00C2249C"/>
    <w:rsid w:val="00C22F46"/>
    <w:rsid w:val="00C231AB"/>
    <w:rsid w:val="00C231CA"/>
    <w:rsid w:val="00C2409A"/>
    <w:rsid w:val="00C268DF"/>
    <w:rsid w:val="00C27DF6"/>
    <w:rsid w:val="00C300AF"/>
    <w:rsid w:val="00C30C9B"/>
    <w:rsid w:val="00C31F39"/>
    <w:rsid w:val="00C330B1"/>
    <w:rsid w:val="00C341A7"/>
    <w:rsid w:val="00C346B8"/>
    <w:rsid w:val="00C35E2D"/>
    <w:rsid w:val="00C3635F"/>
    <w:rsid w:val="00C378B0"/>
    <w:rsid w:val="00C37A08"/>
    <w:rsid w:val="00C40936"/>
    <w:rsid w:val="00C40961"/>
    <w:rsid w:val="00C40CBC"/>
    <w:rsid w:val="00C40D0B"/>
    <w:rsid w:val="00C40F14"/>
    <w:rsid w:val="00C430B6"/>
    <w:rsid w:val="00C44B41"/>
    <w:rsid w:val="00C44E85"/>
    <w:rsid w:val="00C452CB"/>
    <w:rsid w:val="00C454B3"/>
    <w:rsid w:val="00C45A6D"/>
    <w:rsid w:val="00C45DA2"/>
    <w:rsid w:val="00C460C6"/>
    <w:rsid w:val="00C46538"/>
    <w:rsid w:val="00C46B62"/>
    <w:rsid w:val="00C4769F"/>
    <w:rsid w:val="00C50150"/>
    <w:rsid w:val="00C50E8A"/>
    <w:rsid w:val="00C51355"/>
    <w:rsid w:val="00C51936"/>
    <w:rsid w:val="00C51D4B"/>
    <w:rsid w:val="00C51F94"/>
    <w:rsid w:val="00C5355F"/>
    <w:rsid w:val="00C538B4"/>
    <w:rsid w:val="00C53EDE"/>
    <w:rsid w:val="00C5402F"/>
    <w:rsid w:val="00C5408F"/>
    <w:rsid w:val="00C5455C"/>
    <w:rsid w:val="00C55C73"/>
    <w:rsid w:val="00C55D62"/>
    <w:rsid w:val="00C56E19"/>
    <w:rsid w:val="00C578F3"/>
    <w:rsid w:val="00C60935"/>
    <w:rsid w:val="00C61248"/>
    <w:rsid w:val="00C61307"/>
    <w:rsid w:val="00C61C96"/>
    <w:rsid w:val="00C61D78"/>
    <w:rsid w:val="00C62418"/>
    <w:rsid w:val="00C6369F"/>
    <w:rsid w:val="00C63745"/>
    <w:rsid w:val="00C63C3F"/>
    <w:rsid w:val="00C64082"/>
    <w:rsid w:val="00C641C7"/>
    <w:rsid w:val="00C64DA0"/>
    <w:rsid w:val="00C65D6B"/>
    <w:rsid w:val="00C660B7"/>
    <w:rsid w:val="00C66BEE"/>
    <w:rsid w:val="00C66E94"/>
    <w:rsid w:val="00C71F11"/>
    <w:rsid w:val="00C72BCE"/>
    <w:rsid w:val="00C748CE"/>
    <w:rsid w:val="00C74BF7"/>
    <w:rsid w:val="00C7557F"/>
    <w:rsid w:val="00C75B39"/>
    <w:rsid w:val="00C75BA4"/>
    <w:rsid w:val="00C76294"/>
    <w:rsid w:val="00C763A7"/>
    <w:rsid w:val="00C76E84"/>
    <w:rsid w:val="00C77798"/>
    <w:rsid w:val="00C80581"/>
    <w:rsid w:val="00C8066C"/>
    <w:rsid w:val="00C80930"/>
    <w:rsid w:val="00C815EE"/>
    <w:rsid w:val="00C81B75"/>
    <w:rsid w:val="00C81F30"/>
    <w:rsid w:val="00C82798"/>
    <w:rsid w:val="00C836F7"/>
    <w:rsid w:val="00C837AC"/>
    <w:rsid w:val="00C8441B"/>
    <w:rsid w:val="00C85A87"/>
    <w:rsid w:val="00C872F8"/>
    <w:rsid w:val="00C918AE"/>
    <w:rsid w:val="00C91D57"/>
    <w:rsid w:val="00C92022"/>
    <w:rsid w:val="00C926EE"/>
    <w:rsid w:val="00C92DE0"/>
    <w:rsid w:val="00C9399B"/>
    <w:rsid w:val="00C940B8"/>
    <w:rsid w:val="00C945FE"/>
    <w:rsid w:val="00C94A08"/>
    <w:rsid w:val="00C94A4E"/>
    <w:rsid w:val="00C959F1"/>
    <w:rsid w:val="00C95D1F"/>
    <w:rsid w:val="00C95DC6"/>
    <w:rsid w:val="00C960FD"/>
    <w:rsid w:val="00C96A31"/>
    <w:rsid w:val="00C97248"/>
    <w:rsid w:val="00C978C0"/>
    <w:rsid w:val="00CA12B2"/>
    <w:rsid w:val="00CA1347"/>
    <w:rsid w:val="00CA1545"/>
    <w:rsid w:val="00CA1C8F"/>
    <w:rsid w:val="00CA1EE7"/>
    <w:rsid w:val="00CA25BB"/>
    <w:rsid w:val="00CA2BF1"/>
    <w:rsid w:val="00CA33D8"/>
    <w:rsid w:val="00CA385B"/>
    <w:rsid w:val="00CA4657"/>
    <w:rsid w:val="00CA51E6"/>
    <w:rsid w:val="00CA758D"/>
    <w:rsid w:val="00CA7CAE"/>
    <w:rsid w:val="00CA7E70"/>
    <w:rsid w:val="00CB0940"/>
    <w:rsid w:val="00CB1395"/>
    <w:rsid w:val="00CB1600"/>
    <w:rsid w:val="00CB19DF"/>
    <w:rsid w:val="00CB1B94"/>
    <w:rsid w:val="00CB27B9"/>
    <w:rsid w:val="00CB2B05"/>
    <w:rsid w:val="00CB3722"/>
    <w:rsid w:val="00CB3854"/>
    <w:rsid w:val="00CB3FBD"/>
    <w:rsid w:val="00CB4795"/>
    <w:rsid w:val="00CB565B"/>
    <w:rsid w:val="00CB58CC"/>
    <w:rsid w:val="00CB73A3"/>
    <w:rsid w:val="00CB7408"/>
    <w:rsid w:val="00CC02A9"/>
    <w:rsid w:val="00CC0743"/>
    <w:rsid w:val="00CC07EE"/>
    <w:rsid w:val="00CC09C7"/>
    <w:rsid w:val="00CC252C"/>
    <w:rsid w:val="00CC4671"/>
    <w:rsid w:val="00CC57AF"/>
    <w:rsid w:val="00CC5ACE"/>
    <w:rsid w:val="00CC5BC2"/>
    <w:rsid w:val="00CC60B5"/>
    <w:rsid w:val="00CC6846"/>
    <w:rsid w:val="00CD2489"/>
    <w:rsid w:val="00CD2F09"/>
    <w:rsid w:val="00CD43D0"/>
    <w:rsid w:val="00CD4CB1"/>
    <w:rsid w:val="00CD52C9"/>
    <w:rsid w:val="00CD59D1"/>
    <w:rsid w:val="00CD5A36"/>
    <w:rsid w:val="00CD6867"/>
    <w:rsid w:val="00CD6A3F"/>
    <w:rsid w:val="00CD7493"/>
    <w:rsid w:val="00CD7598"/>
    <w:rsid w:val="00CE0749"/>
    <w:rsid w:val="00CE15F4"/>
    <w:rsid w:val="00CE17B7"/>
    <w:rsid w:val="00CE1E63"/>
    <w:rsid w:val="00CE22C3"/>
    <w:rsid w:val="00CE2657"/>
    <w:rsid w:val="00CE2A31"/>
    <w:rsid w:val="00CE34AA"/>
    <w:rsid w:val="00CE3578"/>
    <w:rsid w:val="00CE3CB2"/>
    <w:rsid w:val="00CE4057"/>
    <w:rsid w:val="00CE4238"/>
    <w:rsid w:val="00CE569D"/>
    <w:rsid w:val="00CE5A15"/>
    <w:rsid w:val="00CE64E6"/>
    <w:rsid w:val="00CE65B1"/>
    <w:rsid w:val="00CE695D"/>
    <w:rsid w:val="00CE7090"/>
    <w:rsid w:val="00CE7459"/>
    <w:rsid w:val="00CE753E"/>
    <w:rsid w:val="00CE7EA4"/>
    <w:rsid w:val="00CF0FD4"/>
    <w:rsid w:val="00CF108C"/>
    <w:rsid w:val="00CF16F2"/>
    <w:rsid w:val="00CF1E72"/>
    <w:rsid w:val="00CF23C6"/>
    <w:rsid w:val="00CF3682"/>
    <w:rsid w:val="00CF3929"/>
    <w:rsid w:val="00CF4D22"/>
    <w:rsid w:val="00CF5513"/>
    <w:rsid w:val="00CF696E"/>
    <w:rsid w:val="00CF6DB2"/>
    <w:rsid w:val="00CF7066"/>
    <w:rsid w:val="00CF7E73"/>
    <w:rsid w:val="00CF7EB3"/>
    <w:rsid w:val="00D0067F"/>
    <w:rsid w:val="00D009F3"/>
    <w:rsid w:val="00D022E9"/>
    <w:rsid w:val="00D02698"/>
    <w:rsid w:val="00D02DC2"/>
    <w:rsid w:val="00D02FF6"/>
    <w:rsid w:val="00D054A7"/>
    <w:rsid w:val="00D1002E"/>
    <w:rsid w:val="00D103F6"/>
    <w:rsid w:val="00D10A7A"/>
    <w:rsid w:val="00D10DE1"/>
    <w:rsid w:val="00D122DC"/>
    <w:rsid w:val="00D1291D"/>
    <w:rsid w:val="00D12CA6"/>
    <w:rsid w:val="00D130F1"/>
    <w:rsid w:val="00D13586"/>
    <w:rsid w:val="00D138D8"/>
    <w:rsid w:val="00D14C09"/>
    <w:rsid w:val="00D155E5"/>
    <w:rsid w:val="00D1570B"/>
    <w:rsid w:val="00D15C8B"/>
    <w:rsid w:val="00D16930"/>
    <w:rsid w:val="00D16B41"/>
    <w:rsid w:val="00D2100E"/>
    <w:rsid w:val="00D21734"/>
    <w:rsid w:val="00D2220A"/>
    <w:rsid w:val="00D224C7"/>
    <w:rsid w:val="00D24F39"/>
    <w:rsid w:val="00D24FCF"/>
    <w:rsid w:val="00D250C2"/>
    <w:rsid w:val="00D2546C"/>
    <w:rsid w:val="00D25755"/>
    <w:rsid w:val="00D27440"/>
    <w:rsid w:val="00D27CB9"/>
    <w:rsid w:val="00D27E58"/>
    <w:rsid w:val="00D303A3"/>
    <w:rsid w:val="00D321D3"/>
    <w:rsid w:val="00D32295"/>
    <w:rsid w:val="00D32827"/>
    <w:rsid w:val="00D33335"/>
    <w:rsid w:val="00D3521E"/>
    <w:rsid w:val="00D35229"/>
    <w:rsid w:val="00D35903"/>
    <w:rsid w:val="00D36A0F"/>
    <w:rsid w:val="00D36C38"/>
    <w:rsid w:val="00D36D15"/>
    <w:rsid w:val="00D370A3"/>
    <w:rsid w:val="00D40659"/>
    <w:rsid w:val="00D40976"/>
    <w:rsid w:val="00D40A8B"/>
    <w:rsid w:val="00D40AAA"/>
    <w:rsid w:val="00D41AD4"/>
    <w:rsid w:val="00D41C81"/>
    <w:rsid w:val="00D4300E"/>
    <w:rsid w:val="00D438FF"/>
    <w:rsid w:val="00D439DF"/>
    <w:rsid w:val="00D445AE"/>
    <w:rsid w:val="00D44EC3"/>
    <w:rsid w:val="00D453AE"/>
    <w:rsid w:val="00D45B29"/>
    <w:rsid w:val="00D4633C"/>
    <w:rsid w:val="00D4636C"/>
    <w:rsid w:val="00D467D8"/>
    <w:rsid w:val="00D4760E"/>
    <w:rsid w:val="00D4764C"/>
    <w:rsid w:val="00D47BF1"/>
    <w:rsid w:val="00D50689"/>
    <w:rsid w:val="00D5087A"/>
    <w:rsid w:val="00D50C1C"/>
    <w:rsid w:val="00D5255B"/>
    <w:rsid w:val="00D525F8"/>
    <w:rsid w:val="00D52EB6"/>
    <w:rsid w:val="00D53FED"/>
    <w:rsid w:val="00D54A1B"/>
    <w:rsid w:val="00D54A2A"/>
    <w:rsid w:val="00D550E8"/>
    <w:rsid w:val="00D553D3"/>
    <w:rsid w:val="00D55AD8"/>
    <w:rsid w:val="00D5625B"/>
    <w:rsid w:val="00D56651"/>
    <w:rsid w:val="00D5707E"/>
    <w:rsid w:val="00D575EE"/>
    <w:rsid w:val="00D57A60"/>
    <w:rsid w:val="00D612BC"/>
    <w:rsid w:val="00D617E4"/>
    <w:rsid w:val="00D61CA2"/>
    <w:rsid w:val="00D627C8"/>
    <w:rsid w:val="00D62828"/>
    <w:rsid w:val="00D644B4"/>
    <w:rsid w:val="00D64909"/>
    <w:rsid w:val="00D64FFB"/>
    <w:rsid w:val="00D65435"/>
    <w:rsid w:val="00D660ED"/>
    <w:rsid w:val="00D66C6E"/>
    <w:rsid w:val="00D67F51"/>
    <w:rsid w:val="00D70095"/>
    <w:rsid w:val="00D720F0"/>
    <w:rsid w:val="00D73DFA"/>
    <w:rsid w:val="00D740D3"/>
    <w:rsid w:val="00D750C9"/>
    <w:rsid w:val="00D75978"/>
    <w:rsid w:val="00D75C6D"/>
    <w:rsid w:val="00D75D1A"/>
    <w:rsid w:val="00D76766"/>
    <w:rsid w:val="00D76E78"/>
    <w:rsid w:val="00D77171"/>
    <w:rsid w:val="00D8007F"/>
    <w:rsid w:val="00D80974"/>
    <w:rsid w:val="00D80DF8"/>
    <w:rsid w:val="00D81418"/>
    <w:rsid w:val="00D8149E"/>
    <w:rsid w:val="00D820D8"/>
    <w:rsid w:val="00D8336E"/>
    <w:rsid w:val="00D83B60"/>
    <w:rsid w:val="00D840D3"/>
    <w:rsid w:val="00D847EE"/>
    <w:rsid w:val="00D85E83"/>
    <w:rsid w:val="00D85F9C"/>
    <w:rsid w:val="00D8605A"/>
    <w:rsid w:val="00D860BB"/>
    <w:rsid w:val="00D863E0"/>
    <w:rsid w:val="00D87696"/>
    <w:rsid w:val="00D9062E"/>
    <w:rsid w:val="00D907E8"/>
    <w:rsid w:val="00D90946"/>
    <w:rsid w:val="00D9157B"/>
    <w:rsid w:val="00D935BB"/>
    <w:rsid w:val="00D93EDA"/>
    <w:rsid w:val="00D94450"/>
    <w:rsid w:val="00D94A8A"/>
    <w:rsid w:val="00D94C5E"/>
    <w:rsid w:val="00D94E64"/>
    <w:rsid w:val="00D94F95"/>
    <w:rsid w:val="00D95B30"/>
    <w:rsid w:val="00D95F1E"/>
    <w:rsid w:val="00D9720C"/>
    <w:rsid w:val="00D976B9"/>
    <w:rsid w:val="00DA0209"/>
    <w:rsid w:val="00DA0798"/>
    <w:rsid w:val="00DA0A06"/>
    <w:rsid w:val="00DA1049"/>
    <w:rsid w:val="00DA10B4"/>
    <w:rsid w:val="00DA152B"/>
    <w:rsid w:val="00DA186C"/>
    <w:rsid w:val="00DA188E"/>
    <w:rsid w:val="00DA34DD"/>
    <w:rsid w:val="00DA356B"/>
    <w:rsid w:val="00DA484C"/>
    <w:rsid w:val="00DA566E"/>
    <w:rsid w:val="00DA6640"/>
    <w:rsid w:val="00DA7658"/>
    <w:rsid w:val="00DA7F1A"/>
    <w:rsid w:val="00DB27EA"/>
    <w:rsid w:val="00DB2C9E"/>
    <w:rsid w:val="00DB4C80"/>
    <w:rsid w:val="00DB5EF4"/>
    <w:rsid w:val="00DB6741"/>
    <w:rsid w:val="00DB73D5"/>
    <w:rsid w:val="00DB7967"/>
    <w:rsid w:val="00DB7A06"/>
    <w:rsid w:val="00DB7A56"/>
    <w:rsid w:val="00DC0078"/>
    <w:rsid w:val="00DC046C"/>
    <w:rsid w:val="00DC0CB4"/>
    <w:rsid w:val="00DC0D2D"/>
    <w:rsid w:val="00DC11EA"/>
    <w:rsid w:val="00DC141E"/>
    <w:rsid w:val="00DC41C9"/>
    <w:rsid w:val="00DC4653"/>
    <w:rsid w:val="00DC4A0F"/>
    <w:rsid w:val="00DC5362"/>
    <w:rsid w:val="00DC5507"/>
    <w:rsid w:val="00DC564D"/>
    <w:rsid w:val="00DC5809"/>
    <w:rsid w:val="00DC645C"/>
    <w:rsid w:val="00DC6C61"/>
    <w:rsid w:val="00DC751F"/>
    <w:rsid w:val="00DD020B"/>
    <w:rsid w:val="00DD0A2A"/>
    <w:rsid w:val="00DD263D"/>
    <w:rsid w:val="00DD4373"/>
    <w:rsid w:val="00DD4727"/>
    <w:rsid w:val="00DD4EF0"/>
    <w:rsid w:val="00DD533D"/>
    <w:rsid w:val="00DD5FCC"/>
    <w:rsid w:val="00DD6584"/>
    <w:rsid w:val="00DD6F1E"/>
    <w:rsid w:val="00DE056A"/>
    <w:rsid w:val="00DE09F8"/>
    <w:rsid w:val="00DE246E"/>
    <w:rsid w:val="00DE3256"/>
    <w:rsid w:val="00DE37FC"/>
    <w:rsid w:val="00DE41A0"/>
    <w:rsid w:val="00DE41F7"/>
    <w:rsid w:val="00DE4306"/>
    <w:rsid w:val="00DE4B91"/>
    <w:rsid w:val="00DE56D0"/>
    <w:rsid w:val="00DE5DA6"/>
    <w:rsid w:val="00DE6646"/>
    <w:rsid w:val="00DE68DD"/>
    <w:rsid w:val="00DF0041"/>
    <w:rsid w:val="00DF01F4"/>
    <w:rsid w:val="00DF05F5"/>
    <w:rsid w:val="00DF1541"/>
    <w:rsid w:val="00DF1712"/>
    <w:rsid w:val="00DF1E32"/>
    <w:rsid w:val="00DF2831"/>
    <w:rsid w:val="00DF316D"/>
    <w:rsid w:val="00DF3583"/>
    <w:rsid w:val="00DF3A9F"/>
    <w:rsid w:val="00DF3B7A"/>
    <w:rsid w:val="00DF3DC3"/>
    <w:rsid w:val="00DF60CC"/>
    <w:rsid w:val="00DF6644"/>
    <w:rsid w:val="00DF6994"/>
    <w:rsid w:val="00DF6BB0"/>
    <w:rsid w:val="00DF6D9A"/>
    <w:rsid w:val="00DF6E7B"/>
    <w:rsid w:val="00DF74B5"/>
    <w:rsid w:val="00DF789E"/>
    <w:rsid w:val="00DF7E7A"/>
    <w:rsid w:val="00E00333"/>
    <w:rsid w:val="00E01266"/>
    <w:rsid w:val="00E01E1E"/>
    <w:rsid w:val="00E02544"/>
    <w:rsid w:val="00E02A0D"/>
    <w:rsid w:val="00E02E36"/>
    <w:rsid w:val="00E02E74"/>
    <w:rsid w:val="00E02F6F"/>
    <w:rsid w:val="00E031CD"/>
    <w:rsid w:val="00E03532"/>
    <w:rsid w:val="00E03802"/>
    <w:rsid w:val="00E04F75"/>
    <w:rsid w:val="00E05E46"/>
    <w:rsid w:val="00E05F40"/>
    <w:rsid w:val="00E06825"/>
    <w:rsid w:val="00E06A82"/>
    <w:rsid w:val="00E0701A"/>
    <w:rsid w:val="00E0714C"/>
    <w:rsid w:val="00E0739F"/>
    <w:rsid w:val="00E07953"/>
    <w:rsid w:val="00E07CC1"/>
    <w:rsid w:val="00E10C57"/>
    <w:rsid w:val="00E10D33"/>
    <w:rsid w:val="00E11E79"/>
    <w:rsid w:val="00E12477"/>
    <w:rsid w:val="00E13E1A"/>
    <w:rsid w:val="00E15B75"/>
    <w:rsid w:val="00E15D00"/>
    <w:rsid w:val="00E15F03"/>
    <w:rsid w:val="00E172CD"/>
    <w:rsid w:val="00E178A1"/>
    <w:rsid w:val="00E204FF"/>
    <w:rsid w:val="00E20F94"/>
    <w:rsid w:val="00E21035"/>
    <w:rsid w:val="00E214DE"/>
    <w:rsid w:val="00E21694"/>
    <w:rsid w:val="00E21B3E"/>
    <w:rsid w:val="00E22AC6"/>
    <w:rsid w:val="00E22C74"/>
    <w:rsid w:val="00E23102"/>
    <w:rsid w:val="00E23F2C"/>
    <w:rsid w:val="00E24277"/>
    <w:rsid w:val="00E24875"/>
    <w:rsid w:val="00E24ED4"/>
    <w:rsid w:val="00E2508D"/>
    <w:rsid w:val="00E25938"/>
    <w:rsid w:val="00E259E0"/>
    <w:rsid w:val="00E25F9B"/>
    <w:rsid w:val="00E26A85"/>
    <w:rsid w:val="00E26CF8"/>
    <w:rsid w:val="00E27940"/>
    <w:rsid w:val="00E27AFC"/>
    <w:rsid w:val="00E3052E"/>
    <w:rsid w:val="00E30A80"/>
    <w:rsid w:val="00E31C86"/>
    <w:rsid w:val="00E31FCC"/>
    <w:rsid w:val="00E3245F"/>
    <w:rsid w:val="00E325E9"/>
    <w:rsid w:val="00E32F93"/>
    <w:rsid w:val="00E3393F"/>
    <w:rsid w:val="00E34C5E"/>
    <w:rsid w:val="00E35F55"/>
    <w:rsid w:val="00E40224"/>
    <w:rsid w:val="00E4082D"/>
    <w:rsid w:val="00E40A10"/>
    <w:rsid w:val="00E40ECA"/>
    <w:rsid w:val="00E412D4"/>
    <w:rsid w:val="00E4136F"/>
    <w:rsid w:val="00E413DC"/>
    <w:rsid w:val="00E41D9E"/>
    <w:rsid w:val="00E42037"/>
    <w:rsid w:val="00E42FB0"/>
    <w:rsid w:val="00E43036"/>
    <w:rsid w:val="00E43AA8"/>
    <w:rsid w:val="00E43AD1"/>
    <w:rsid w:val="00E44E11"/>
    <w:rsid w:val="00E4538C"/>
    <w:rsid w:val="00E4559E"/>
    <w:rsid w:val="00E4647A"/>
    <w:rsid w:val="00E46573"/>
    <w:rsid w:val="00E4668A"/>
    <w:rsid w:val="00E47243"/>
    <w:rsid w:val="00E474E8"/>
    <w:rsid w:val="00E50BEC"/>
    <w:rsid w:val="00E51497"/>
    <w:rsid w:val="00E51729"/>
    <w:rsid w:val="00E51D70"/>
    <w:rsid w:val="00E520D5"/>
    <w:rsid w:val="00E52855"/>
    <w:rsid w:val="00E52ADB"/>
    <w:rsid w:val="00E52EE3"/>
    <w:rsid w:val="00E5336C"/>
    <w:rsid w:val="00E53AC3"/>
    <w:rsid w:val="00E53C6A"/>
    <w:rsid w:val="00E55000"/>
    <w:rsid w:val="00E553D2"/>
    <w:rsid w:val="00E55C19"/>
    <w:rsid w:val="00E55F1F"/>
    <w:rsid w:val="00E56C74"/>
    <w:rsid w:val="00E57326"/>
    <w:rsid w:val="00E575CC"/>
    <w:rsid w:val="00E575E2"/>
    <w:rsid w:val="00E6110F"/>
    <w:rsid w:val="00E6119B"/>
    <w:rsid w:val="00E615DB"/>
    <w:rsid w:val="00E61730"/>
    <w:rsid w:val="00E61820"/>
    <w:rsid w:val="00E61C45"/>
    <w:rsid w:val="00E63291"/>
    <w:rsid w:val="00E6434D"/>
    <w:rsid w:val="00E64420"/>
    <w:rsid w:val="00E67D12"/>
    <w:rsid w:val="00E70474"/>
    <w:rsid w:val="00E725FE"/>
    <w:rsid w:val="00E73A0A"/>
    <w:rsid w:val="00E748D1"/>
    <w:rsid w:val="00E75B10"/>
    <w:rsid w:val="00E75D7A"/>
    <w:rsid w:val="00E76161"/>
    <w:rsid w:val="00E762D6"/>
    <w:rsid w:val="00E7665E"/>
    <w:rsid w:val="00E779E1"/>
    <w:rsid w:val="00E81135"/>
    <w:rsid w:val="00E815AD"/>
    <w:rsid w:val="00E8163F"/>
    <w:rsid w:val="00E82FC0"/>
    <w:rsid w:val="00E83655"/>
    <w:rsid w:val="00E845DA"/>
    <w:rsid w:val="00E84B0C"/>
    <w:rsid w:val="00E856A9"/>
    <w:rsid w:val="00E86161"/>
    <w:rsid w:val="00E86485"/>
    <w:rsid w:val="00E870ED"/>
    <w:rsid w:val="00E873B9"/>
    <w:rsid w:val="00E87449"/>
    <w:rsid w:val="00E906AE"/>
    <w:rsid w:val="00E919E3"/>
    <w:rsid w:val="00E92DDE"/>
    <w:rsid w:val="00E950EE"/>
    <w:rsid w:val="00E95626"/>
    <w:rsid w:val="00E95C87"/>
    <w:rsid w:val="00E95F29"/>
    <w:rsid w:val="00E9660B"/>
    <w:rsid w:val="00E967B6"/>
    <w:rsid w:val="00EA04AB"/>
    <w:rsid w:val="00EA0A89"/>
    <w:rsid w:val="00EA1305"/>
    <w:rsid w:val="00EA213F"/>
    <w:rsid w:val="00EA2558"/>
    <w:rsid w:val="00EA2F14"/>
    <w:rsid w:val="00EA3640"/>
    <w:rsid w:val="00EA3A9D"/>
    <w:rsid w:val="00EA3FAD"/>
    <w:rsid w:val="00EA4A30"/>
    <w:rsid w:val="00EA5169"/>
    <w:rsid w:val="00EA5DC2"/>
    <w:rsid w:val="00EA786F"/>
    <w:rsid w:val="00EA7DE5"/>
    <w:rsid w:val="00EA7F70"/>
    <w:rsid w:val="00EB014B"/>
    <w:rsid w:val="00EB05AC"/>
    <w:rsid w:val="00EB0AE4"/>
    <w:rsid w:val="00EB11A3"/>
    <w:rsid w:val="00EB1817"/>
    <w:rsid w:val="00EB1AB1"/>
    <w:rsid w:val="00EB3567"/>
    <w:rsid w:val="00EB3667"/>
    <w:rsid w:val="00EB3AEF"/>
    <w:rsid w:val="00EB3E6E"/>
    <w:rsid w:val="00EB41A4"/>
    <w:rsid w:val="00EB41AE"/>
    <w:rsid w:val="00EB49CF"/>
    <w:rsid w:val="00EB4AB5"/>
    <w:rsid w:val="00EB53FA"/>
    <w:rsid w:val="00EB6073"/>
    <w:rsid w:val="00EB625B"/>
    <w:rsid w:val="00EC0573"/>
    <w:rsid w:val="00EC10EC"/>
    <w:rsid w:val="00EC24AC"/>
    <w:rsid w:val="00EC25D9"/>
    <w:rsid w:val="00EC364C"/>
    <w:rsid w:val="00EC672E"/>
    <w:rsid w:val="00EC6DB7"/>
    <w:rsid w:val="00EC78A2"/>
    <w:rsid w:val="00ED0F9A"/>
    <w:rsid w:val="00ED1A49"/>
    <w:rsid w:val="00ED261B"/>
    <w:rsid w:val="00ED2C04"/>
    <w:rsid w:val="00ED2FE7"/>
    <w:rsid w:val="00ED39B1"/>
    <w:rsid w:val="00ED3EF9"/>
    <w:rsid w:val="00ED4738"/>
    <w:rsid w:val="00ED5F0E"/>
    <w:rsid w:val="00ED63BD"/>
    <w:rsid w:val="00ED646D"/>
    <w:rsid w:val="00ED6767"/>
    <w:rsid w:val="00EE102D"/>
    <w:rsid w:val="00EE11C3"/>
    <w:rsid w:val="00EE1D24"/>
    <w:rsid w:val="00EE1ED8"/>
    <w:rsid w:val="00EE2234"/>
    <w:rsid w:val="00EE227D"/>
    <w:rsid w:val="00EE2CAA"/>
    <w:rsid w:val="00EE39BE"/>
    <w:rsid w:val="00EE4726"/>
    <w:rsid w:val="00EE47EC"/>
    <w:rsid w:val="00EE5431"/>
    <w:rsid w:val="00EE61E8"/>
    <w:rsid w:val="00EE6307"/>
    <w:rsid w:val="00EE682F"/>
    <w:rsid w:val="00EE7599"/>
    <w:rsid w:val="00EE75B5"/>
    <w:rsid w:val="00EE76AC"/>
    <w:rsid w:val="00EE7F39"/>
    <w:rsid w:val="00EF01F7"/>
    <w:rsid w:val="00EF02E6"/>
    <w:rsid w:val="00EF03AD"/>
    <w:rsid w:val="00EF07E3"/>
    <w:rsid w:val="00EF1596"/>
    <w:rsid w:val="00EF15B2"/>
    <w:rsid w:val="00EF2380"/>
    <w:rsid w:val="00EF25CB"/>
    <w:rsid w:val="00EF27DF"/>
    <w:rsid w:val="00EF2B08"/>
    <w:rsid w:val="00EF2D38"/>
    <w:rsid w:val="00EF32F9"/>
    <w:rsid w:val="00EF3935"/>
    <w:rsid w:val="00EF3DE5"/>
    <w:rsid w:val="00EF4878"/>
    <w:rsid w:val="00EF5114"/>
    <w:rsid w:val="00EF59E5"/>
    <w:rsid w:val="00EF5ACE"/>
    <w:rsid w:val="00EF6FC0"/>
    <w:rsid w:val="00F008C6"/>
    <w:rsid w:val="00F00B50"/>
    <w:rsid w:val="00F00E13"/>
    <w:rsid w:val="00F00F5C"/>
    <w:rsid w:val="00F01CF1"/>
    <w:rsid w:val="00F02E65"/>
    <w:rsid w:val="00F03AED"/>
    <w:rsid w:val="00F045C8"/>
    <w:rsid w:val="00F046B5"/>
    <w:rsid w:val="00F05972"/>
    <w:rsid w:val="00F06045"/>
    <w:rsid w:val="00F06AF2"/>
    <w:rsid w:val="00F0709E"/>
    <w:rsid w:val="00F072B8"/>
    <w:rsid w:val="00F07CDC"/>
    <w:rsid w:val="00F1079F"/>
    <w:rsid w:val="00F10EFF"/>
    <w:rsid w:val="00F1112A"/>
    <w:rsid w:val="00F1194F"/>
    <w:rsid w:val="00F131ED"/>
    <w:rsid w:val="00F13B8D"/>
    <w:rsid w:val="00F15673"/>
    <w:rsid w:val="00F164BA"/>
    <w:rsid w:val="00F16E21"/>
    <w:rsid w:val="00F179C8"/>
    <w:rsid w:val="00F17C27"/>
    <w:rsid w:val="00F20249"/>
    <w:rsid w:val="00F2074B"/>
    <w:rsid w:val="00F2078D"/>
    <w:rsid w:val="00F20BFC"/>
    <w:rsid w:val="00F211C6"/>
    <w:rsid w:val="00F2148B"/>
    <w:rsid w:val="00F21C4F"/>
    <w:rsid w:val="00F21E1E"/>
    <w:rsid w:val="00F22F38"/>
    <w:rsid w:val="00F25DEC"/>
    <w:rsid w:val="00F2660E"/>
    <w:rsid w:val="00F27815"/>
    <w:rsid w:val="00F27FAA"/>
    <w:rsid w:val="00F30924"/>
    <w:rsid w:val="00F31161"/>
    <w:rsid w:val="00F314FB"/>
    <w:rsid w:val="00F31536"/>
    <w:rsid w:val="00F32366"/>
    <w:rsid w:val="00F32C29"/>
    <w:rsid w:val="00F32DBB"/>
    <w:rsid w:val="00F339CE"/>
    <w:rsid w:val="00F3454D"/>
    <w:rsid w:val="00F34CB6"/>
    <w:rsid w:val="00F352C0"/>
    <w:rsid w:val="00F35413"/>
    <w:rsid w:val="00F35B83"/>
    <w:rsid w:val="00F3756C"/>
    <w:rsid w:val="00F37C7C"/>
    <w:rsid w:val="00F37DAD"/>
    <w:rsid w:val="00F401EE"/>
    <w:rsid w:val="00F40908"/>
    <w:rsid w:val="00F40E20"/>
    <w:rsid w:val="00F4100E"/>
    <w:rsid w:val="00F411C5"/>
    <w:rsid w:val="00F41840"/>
    <w:rsid w:val="00F4251E"/>
    <w:rsid w:val="00F43934"/>
    <w:rsid w:val="00F44A59"/>
    <w:rsid w:val="00F44C3D"/>
    <w:rsid w:val="00F45319"/>
    <w:rsid w:val="00F46FF0"/>
    <w:rsid w:val="00F47564"/>
    <w:rsid w:val="00F477ED"/>
    <w:rsid w:val="00F47B84"/>
    <w:rsid w:val="00F50809"/>
    <w:rsid w:val="00F50DE7"/>
    <w:rsid w:val="00F5265C"/>
    <w:rsid w:val="00F52681"/>
    <w:rsid w:val="00F52E29"/>
    <w:rsid w:val="00F53168"/>
    <w:rsid w:val="00F53577"/>
    <w:rsid w:val="00F5405C"/>
    <w:rsid w:val="00F546A7"/>
    <w:rsid w:val="00F54735"/>
    <w:rsid w:val="00F54FEE"/>
    <w:rsid w:val="00F553A3"/>
    <w:rsid w:val="00F56349"/>
    <w:rsid w:val="00F56C1A"/>
    <w:rsid w:val="00F57FEA"/>
    <w:rsid w:val="00F606B7"/>
    <w:rsid w:val="00F60B1F"/>
    <w:rsid w:val="00F6110F"/>
    <w:rsid w:val="00F62C35"/>
    <w:rsid w:val="00F64414"/>
    <w:rsid w:val="00F6523E"/>
    <w:rsid w:val="00F656F4"/>
    <w:rsid w:val="00F65C9B"/>
    <w:rsid w:val="00F65CB9"/>
    <w:rsid w:val="00F67393"/>
    <w:rsid w:val="00F70261"/>
    <w:rsid w:val="00F71D88"/>
    <w:rsid w:val="00F728D1"/>
    <w:rsid w:val="00F74073"/>
    <w:rsid w:val="00F7446B"/>
    <w:rsid w:val="00F74721"/>
    <w:rsid w:val="00F75162"/>
    <w:rsid w:val="00F76106"/>
    <w:rsid w:val="00F7670D"/>
    <w:rsid w:val="00F7745E"/>
    <w:rsid w:val="00F77984"/>
    <w:rsid w:val="00F77BD1"/>
    <w:rsid w:val="00F77CB6"/>
    <w:rsid w:val="00F80172"/>
    <w:rsid w:val="00F8034F"/>
    <w:rsid w:val="00F81B09"/>
    <w:rsid w:val="00F81F34"/>
    <w:rsid w:val="00F823DA"/>
    <w:rsid w:val="00F82E30"/>
    <w:rsid w:val="00F832C2"/>
    <w:rsid w:val="00F83F7A"/>
    <w:rsid w:val="00F8563A"/>
    <w:rsid w:val="00F857E2"/>
    <w:rsid w:val="00F858DF"/>
    <w:rsid w:val="00F87A0F"/>
    <w:rsid w:val="00F87AA1"/>
    <w:rsid w:val="00F9027D"/>
    <w:rsid w:val="00F9054D"/>
    <w:rsid w:val="00F906A5"/>
    <w:rsid w:val="00F90837"/>
    <w:rsid w:val="00F90C13"/>
    <w:rsid w:val="00F90CD6"/>
    <w:rsid w:val="00F91D14"/>
    <w:rsid w:val="00F920AE"/>
    <w:rsid w:val="00F93306"/>
    <w:rsid w:val="00F9430F"/>
    <w:rsid w:val="00F9515D"/>
    <w:rsid w:val="00F95227"/>
    <w:rsid w:val="00F95284"/>
    <w:rsid w:val="00F956C9"/>
    <w:rsid w:val="00F9570E"/>
    <w:rsid w:val="00F95FBF"/>
    <w:rsid w:val="00F96056"/>
    <w:rsid w:val="00F96223"/>
    <w:rsid w:val="00F965BC"/>
    <w:rsid w:val="00F96C9B"/>
    <w:rsid w:val="00FA0FFC"/>
    <w:rsid w:val="00FA157C"/>
    <w:rsid w:val="00FA1C2B"/>
    <w:rsid w:val="00FA3900"/>
    <w:rsid w:val="00FA3EF0"/>
    <w:rsid w:val="00FA529B"/>
    <w:rsid w:val="00FA67AC"/>
    <w:rsid w:val="00FA69E1"/>
    <w:rsid w:val="00FA6BC2"/>
    <w:rsid w:val="00FA6E19"/>
    <w:rsid w:val="00FA71B8"/>
    <w:rsid w:val="00FA7277"/>
    <w:rsid w:val="00FA7960"/>
    <w:rsid w:val="00FB04B1"/>
    <w:rsid w:val="00FB389F"/>
    <w:rsid w:val="00FB4CA5"/>
    <w:rsid w:val="00FB6352"/>
    <w:rsid w:val="00FB7926"/>
    <w:rsid w:val="00FC0410"/>
    <w:rsid w:val="00FC04EA"/>
    <w:rsid w:val="00FC0D62"/>
    <w:rsid w:val="00FC0FEA"/>
    <w:rsid w:val="00FC10CF"/>
    <w:rsid w:val="00FC11BA"/>
    <w:rsid w:val="00FC157E"/>
    <w:rsid w:val="00FC2A81"/>
    <w:rsid w:val="00FC2EAC"/>
    <w:rsid w:val="00FC31A5"/>
    <w:rsid w:val="00FC460B"/>
    <w:rsid w:val="00FC519E"/>
    <w:rsid w:val="00FC61CB"/>
    <w:rsid w:val="00FC6332"/>
    <w:rsid w:val="00FC6DE9"/>
    <w:rsid w:val="00FD01CC"/>
    <w:rsid w:val="00FD07E3"/>
    <w:rsid w:val="00FD1379"/>
    <w:rsid w:val="00FD156F"/>
    <w:rsid w:val="00FD18E6"/>
    <w:rsid w:val="00FD2A11"/>
    <w:rsid w:val="00FD2A5A"/>
    <w:rsid w:val="00FD2EDB"/>
    <w:rsid w:val="00FD303E"/>
    <w:rsid w:val="00FD3A12"/>
    <w:rsid w:val="00FD3A9C"/>
    <w:rsid w:val="00FD4021"/>
    <w:rsid w:val="00FD5697"/>
    <w:rsid w:val="00FD5736"/>
    <w:rsid w:val="00FD5931"/>
    <w:rsid w:val="00FD642A"/>
    <w:rsid w:val="00FD68AA"/>
    <w:rsid w:val="00FD6D1D"/>
    <w:rsid w:val="00FD6E3C"/>
    <w:rsid w:val="00FD7527"/>
    <w:rsid w:val="00FD7FE4"/>
    <w:rsid w:val="00FE0AB7"/>
    <w:rsid w:val="00FE13E3"/>
    <w:rsid w:val="00FE182D"/>
    <w:rsid w:val="00FE1883"/>
    <w:rsid w:val="00FE1C71"/>
    <w:rsid w:val="00FE241A"/>
    <w:rsid w:val="00FE3479"/>
    <w:rsid w:val="00FE44A1"/>
    <w:rsid w:val="00FE459F"/>
    <w:rsid w:val="00FE4BC8"/>
    <w:rsid w:val="00FE61B8"/>
    <w:rsid w:val="00FE70DC"/>
    <w:rsid w:val="00FE7600"/>
    <w:rsid w:val="00FF0388"/>
    <w:rsid w:val="00FF0482"/>
    <w:rsid w:val="00FF1D61"/>
    <w:rsid w:val="00FF28C3"/>
    <w:rsid w:val="00FF40B6"/>
    <w:rsid w:val="00FF432F"/>
    <w:rsid w:val="00FF4707"/>
    <w:rsid w:val="00FF4EE9"/>
    <w:rsid w:val="00FF615B"/>
    <w:rsid w:val="00FF7588"/>
    <w:rsid w:val="02B8D8D3"/>
    <w:rsid w:val="0381A332"/>
    <w:rsid w:val="05668BB7"/>
    <w:rsid w:val="08928360"/>
    <w:rsid w:val="0C611CDA"/>
    <w:rsid w:val="11167A22"/>
    <w:rsid w:val="11B46346"/>
    <w:rsid w:val="15DADB7D"/>
    <w:rsid w:val="160638B8"/>
    <w:rsid w:val="17C26163"/>
    <w:rsid w:val="1E5ED23F"/>
    <w:rsid w:val="20EF9483"/>
    <w:rsid w:val="21AE9F3F"/>
    <w:rsid w:val="224B26A2"/>
    <w:rsid w:val="234811C0"/>
    <w:rsid w:val="26D3B939"/>
    <w:rsid w:val="26EF3C63"/>
    <w:rsid w:val="2855586E"/>
    <w:rsid w:val="326A40C1"/>
    <w:rsid w:val="34689029"/>
    <w:rsid w:val="35C5EF87"/>
    <w:rsid w:val="3BA4F012"/>
    <w:rsid w:val="3D29F5F6"/>
    <w:rsid w:val="40D61BDA"/>
    <w:rsid w:val="422807B6"/>
    <w:rsid w:val="4A724E13"/>
    <w:rsid w:val="4F36AF6E"/>
    <w:rsid w:val="537EC53D"/>
    <w:rsid w:val="57BAA630"/>
    <w:rsid w:val="59947D14"/>
    <w:rsid w:val="5A4B6874"/>
    <w:rsid w:val="5B083B71"/>
    <w:rsid w:val="5BF519AD"/>
    <w:rsid w:val="607C0BFD"/>
    <w:rsid w:val="6502FE4D"/>
    <w:rsid w:val="6DB3B40B"/>
    <w:rsid w:val="6F6DAAD3"/>
    <w:rsid w:val="71BFFB16"/>
    <w:rsid w:val="72A6805E"/>
    <w:rsid w:val="77EB0FF4"/>
    <w:rsid w:val="781321F8"/>
    <w:rsid w:val="7AA6D1C5"/>
    <w:rsid w:val="7AAB6C20"/>
    <w:rsid w:val="7CE6931B"/>
    <w:rsid w:val="7E4A7767"/>
    <w:rsid w:val="7E780C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FE45B"/>
  <w15:docId w15:val="{CF47E015-A528-4C6E-8BC1-BDE777DA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qFormat="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locked="1"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lsdException w:name="List Number" w:lock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nhideWhenUsed="1" w:qFormat="1"/>
    <w:lsdException w:name="Hyperlink" w:semiHidden="1" w:uiPriority="0" w:unhideWhenUsed="1" w:qFormat="1"/>
    <w:lsdException w:name="FollowedHyperlink" w:semiHidden="1" w:unhideWhenUsed="1"/>
    <w:lsdException w:name="Strong" w:locked="1" w:uiPriority="22" w:qFormat="1"/>
    <w:lsdException w:name="Emphasis" w:locked="1"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locked="1"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20A"/>
    <w:rPr>
      <w:rFonts w:eastAsia="Times New Roman"/>
      <w:color w:val="000000"/>
      <w:sz w:val="24"/>
      <w:szCs w:val="24"/>
    </w:rPr>
  </w:style>
  <w:style w:type="paragraph" w:styleId="Heading1">
    <w:name w:val="heading 1"/>
    <w:basedOn w:val="Normal"/>
    <w:next w:val="Normal"/>
    <w:link w:val="Heading1Char"/>
    <w:uiPriority w:val="9"/>
    <w:qFormat/>
    <w:rsid w:val="00115CF0"/>
    <w:pPr>
      <w:keepNext/>
      <w:keepLines/>
      <w:spacing w:after="120" w:line="276" w:lineRule="auto"/>
      <w:contextualSpacing/>
      <w:outlineLvl w:val="0"/>
    </w:pPr>
    <w:rPr>
      <w:rFonts w:eastAsia="Yu Gothic Light"/>
      <w:b/>
      <w:color w:val="auto"/>
      <w:szCs w:val="32"/>
      <w:lang w:eastAsia="ja-JP"/>
    </w:rPr>
  </w:style>
  <w:style w:type="paragraph" w:styleId="Heading2">
    <w:name w:val="heading 2"/>
    <w:basedOn w:val="Normal"/>
    <w:next w:val="Normal"/>
    <w:link w:val="Heading2Char"/>
    <w:uiPriority w:val="9"/>
    <w:qFormat/>
    <w:rsid w:val="00B60921"/>
    <w:pPr>
      <w:keepNext/>
      <w:spacing w:after="60"/>
      <w:outlineLvl w:val="1"/>
    </w:pPr>
    <w:rPr>
      <w:b/>
      <w:bCs/>
      <w:i/>
      <w:iCs/>
      <w:color w:val="auto"/>
      <w:sz w:val="26"/>
      <w:szCs w:val="28"/>
    </w:rPr>
  </w:style>
  <w:style w:type="paragraph" w:styleId="Heading3">
    <w:name w:val="heading 3"/>
    <w:aliases w:val="Heading 3 - demuc"/>
    <w:basedOn w:val="Normal"/>
    <w:next w:val="Normal"/>
    <w:link w:val="Heading3Char"/>
    <w:qFormat/>
    <w:rsid w:val="006D2FE3"/>
    <w:pPr>
      <w:keepNext/>
      <w:spacing w:before="60" w:after="60"/>
      <w:jc w:val="both"/>
      <w:outlineLvl w:val="2"/>
    </w:pPr>
    <w:rPr>
      <w:bCs/>
      <w:i/>
      <w:color w:val="auto"/>
      <w:szCs w:val="26"/>
    </w:rPr>
  </w:style>
  <w:style w:type="paragraph" w:styleId="Heading4">
    <w:name w:val="heading 4"/>
    <w:basedOn w:val="Normal"/>
    <w:next w:val="Normal"/>
    <w:link w:val="Heading4Char"/>
    <w:qFormat/>
    <w:rsid w:val="009835C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57870"/>
    <w:pPr>
      <w:spacing w:before="240" w:after="60"/>
      <w:outlineLvl w:val="4"/>
    </w:pPr>
    <w:rPr>
      <w:rFonts w:ascii="Calibri" w:hAnsi="Calibri"/>
      <w:b/>
      <w:bCs/>
      <w:i/>
      <w:iCs/>
      <w:color w:val="auto"/>
      <w:sz w:val="26"/>
      <w:szCs w:val="26"/>
    </w:rPr>
  </w:style>
  <w:style w:type="paragraph" w:styleId="Heading6">
    <w:name w:val="heading 6"/>
    <w:basedOn w:val="Normal"/>
    <w:next w:val="Normal"/>
    <w:link w:val="Heading6Char"/>
    <w:qFormat/>
    <w:rsid w:val="001A1042"/>
    <w:pPr>
      <w:keepNext/>
      <w:keepLines/>
      <w:numPr>
        <w:numId w:val="2"/>
      </w:numPr>
      <w:spacing w:before="120" w:after="120" w:line="276" w:lineRule="auto"/>
      <w:outlineLvl w:val="5"/>
    </w:pPr>
    <w:rPr>
      <w:b/>
      <w:iCs/>
      <w:sz w:val="26"/>
      <w:szCs w:val="26"/>
    </w:rPr>
  </w:style>
  <w:style w:type="paragraph" w:styleId="Heading7">
    <w:name w:val="heading 7"/>
    <w:basedOn w:val="Normal"/>
    <w:next w:val="Normal"/>
    <w:link w:val="Heading7Char"/>
    <w:unhideWhenUsed/>
    <w:qFormat/>
    <w:locked/>
    <w:rsid w:val="002136DB"/>
    <w:pPr>
      <w:keepNext/>
      <w:keepLines/>
      <w:spacing w:before="200"/>
      <w:outlineLvl w:val="6"/>
    </w:pPr>
    <w:rPr>
      <w:rFonts w:ascii="Calibri Light" w:hAnsi="Calibri Light"/>
      <w:i/>
      <w:iCs/>
      <w:color w:val="1F3763"/>
    </w:rPr>
  </w:style>
  <w:style w:type="paragraph" w:styleId="Heading8">
    <w:name w:val="heading 8"/>
    <w:basedOn w:val="Normal"/>
    <w:next w:val="Normal"/>
    <w:link w:val="Heading8Char"/>
    <w:qFormat/>
    <w:rsid w:val="0051152D"/>
    <w:pPr>
      <w:spacing w:before="240" w:after="60"/>
      <w:outlineLvl w:val="7"/>
    </w:pPr>
    <w:rPr>
      <w:rFonts w:ascii="Calibri Light" w:hAnsi="Calibri Light"/>
      <w:color w:val="272727"/>
      <w:sz w:val="21"/>
      <w:szCs w:val="21"/>
    </w:rPr>
  </w:style>
  <w:style w:type="paragraph" w:styleId="Heading9">
    <w:name w:val="heading 9"/>
    <w:basedOn w:val="Normal"/>
    <w:next w:val="Normal"/>
    <w:link w:val="Heading9Char"/>
    <w:qFormat/>
    <w:locked/>
    <w:rsid w:val="009C0399"/>
    <w:pPr>
      <w:tabs>
        <w:tab w:val="num" w:pos="1584"/>
      </w:tabs>
      <w:spacing w:before="240" w:after="60"/>
      <w:ind w:left="1584" w:hanging="1584"/>
      <w:outlineLvl w:val="8"/>
    </w:pPr>
    <w:rPr>
      <w:rFonts w:ascii="Arial" w:eastAsia="Arial Unicode MS"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15CF0"/>
    <w:rPr>
      <w:rFonts w:eastAsia="Yu Gothic Light"/>
      <w:b/>
      <w:sz w:val="24"/>
      <w:szCs w:val="32"/>
      <w:lang w:eastAsia="ja-JP"/>
    </w:rPr>
  </w:style>
  <w:style w:type="character" w:customStyle="1" w:styleId="Heading2Char">
    <w:name w:val="Heading 2 Char"/>
    <w:basedOn w:val="DefaultParagraphFont"/>
    <w:link w:val="Heading2"/>
    <w:locked/>
    <w:rsid w:val="00B60921"/>
    <w:rPr>
      <w:rFonts w:eastAsia="Times New Roman"/>
      <w:b/>
      <w:bCs/>
      <w:i/>
      <w:iCs/>
      <w:sz w:val="26"/>
      <w:szCs w:val="28"/>
    </w:rPr>
  </w:style>
  <w:style w:type="character" w:customStyle="1" w:styleId="Heading3Char">
    <w:name w:val="Heading 3 Char"/>
    <w:aliases w:val="Heading 3 - demuc Char"/>
    <w:basedOn w:val="DefaultParagraphFont"/>
    <w:link w:val="Heading3"/>
    <w:qFormat/>
    <w:locked/>
    <w:rsid w:val="006D2FE3"/>
    <w:rPr>
      <w:rFonts w:eastAsia="Times New Roman"/>
      <w:bCs/>
      <w:i/>
      <w:sz w:val="24"/>
      <w:szCs w:val="26"/>
    </w:rPr>
  </w:style>
  <w:style w:type="character" w:customStyle="1" w:styleId="Heading4Char">
    <w:name w:val="Heading 4 Char"/>
    <w:basedOn w:val="DefaultParagraphFont"/>
    <w:link w:val="Heading4"/>
    <w:qFormat/>
    <w:locked/>
    <w:rsid w:val="009835C5"/>
    <w:rPr>
      <w:rFonts w:ascii="Calibri" w:hAnsi="Calibri"/>
      <w:b/>
      <w:color w:val="000000"/>
      <w:sz w:val="28"/>
    </w:rPr>
  </w:style>
  <w:style w:type="character" w:customStyle="1" w:styleId="Heading5Char">
    <w:name w:val="Heading 5 Char"/>
    <w:basedOn w:val="DefaultParagraphFont"/>
    <w:link w:val="Heading5"/>
    <w:locked/>
    <w:rsid w:val="00B57870"/>
    <w:rPr>
      <w:rFonts w:ascii="Calibri" w:hAnsi="Calibri"/>
      <w:b/>
      <w:i/>
      <w:sz w:val="26"/>
      <w:lang w:val="x-none" w:eastAsia="x-none"/>
    </w:rPr>
  </w:style>
  <w:style w:type="character" w:customStyle="1" w:styleId="Heading6Char">
    <w:name w:val="Heading 6 Char"/>
    <w:basedOn w:val="DefaultParagraphFont"/>
    <w:link w:val="Heading6"/>
    <w:locked/>
    <w:rsid w:val="001A1042"/>
    <w:rPr>
      <w:rFonts w:eastAsia="Times New Roman"/>
      <w:b/>
      <w:iCs/>
      <w:color w:val="000000"/>
      <w:sz w:val="26"/>
      <w:szCs w:val="26"/>
    </w:rPr>
  </w:style>
  <w:style w:type="character" w:customStyle="1" w:styleId="Heading8Char">
    <w:name w:val="Heading 8 Char"/>
    <w:basedOn w:val="DefaultParagraphFont"/>
    <w:link w:val="Heading8"/>
    <w:locked/>
    <w:rsid w:val="0051152D"/>
    <w:rPr>
      <w:rFonts w:ascii="Calibri Light" w:hAnsi="Calibri Light"/>
      <w:color w:val="272727"/>
      <w:sz w:val="21"/>
    </w:rPr>
  </w:style>
  <w:style w:type="paragraph" w:customStyle="1" w:styleId="Normal1">
    <w:name w:val="Normal1"/>
    <w:uiPriority w:val="99"/>
    <w:qFormat/>
    <w:rsid w:val="00F77984"/>
    <w:pPr>
      <w:spacing w:after="200" w:line="276" w:lineRule="auto"/>
    </w:pPr>
    <w:rPr>
      <w:rFonts w:eastAsia="Times New Roman"/>
      <w:color w:val="000000"/>
      <w:sz w:val="28"/>
      <w:szCs w:val="28"/>
    </w:rPr>
  </w:style>
  <w:style w:type="paragraph" w:styleId="BalloonText">
    <w:name w:val="Balloon Text"/>
    <w:basedOn w:val="Normal"/>
    <w:link w:val="BalloonTextChar"/>
    <w:uiPriority w:val="99"/>
    <w:qFormat/>
    <w:rsid w:val="00F77984"/>
    <w:rPr>
      <w:rFonts w:ascii="Tahoma" w:hAnsi="Tahoma" w:cs="Tahoma"/>
      <w:sz w:val="16"/>
      <w:szCs w:val="16"/>
    </w:rPr>
  </w:style>
  <w:style w:type="character" w:customStyle="1" w:styleId="BalloonTextChar">
    <w:name w:val="Balloon Text Char"/>
    <w:basedOn w:val="DefaultParagraphFont"/>
    <w:link w:val="BalloonText"/>
    <w:uiPriority w:val="99"/>
    <w:qFormat/>
    <w:locked/>
    <w:rsid w:val="00F77984"/>
    <w:rPr>
      <w:rFonts w:ascii="Tahoma" w:hAnsi="Tahoma"/>
      <w:color w:val="000000"/>
      <w:sz w:val="16"/>
    </w:rPr>
  </w:style>
  <w:style w:type="paragraph" w:styleId="ListParagraph">
    <w:name w:val="List Paragraph"/>
    <w:aliases w:val="HPL01,Colorful List - Accent 13"/>
    <w:basedOn w:val="Normal"/>
    <w:link w:val="ListParagraphChar"/>
    <w:uiPriority w:val="1"/>
    <w:qFormat/>
    <w:rsid w:val="00A0751E"/>
    <w:pPr>
      <w:ind w:left="720"/>
      <w:contextualSpacing/>
    </w:pPr>
  </w:style>
  <w:style w:type="paragraph" w:styleId="FootnoteText">
    <w:name w:val="footnote text"/>
    <w:aliases w:val="Footnote Text1,Footnote Text111,Footnote Text Char Tegn Char Char111,Footnote Text1 Char11,Footnote Text Char Tegn Char Char,Footnote Text11,Footnote Text Char Tegn Char Char11,Footnote Text1 Char1,Footnote Text2,Footnote Text12"/>
    <w:basedOn w:val="Normal"/>
    <w:link w:val="FootnoteTextChar"/>
    <w:uiPriority w:val="99"/>
    <w:qFormat/>
    <w:rsid w:val="00621D4E"/>
    <w:rPr>
      <w:sz w:val="20"/>
      <w:szCs w:val="20"/>
    </w:rPr>
  </w:style>
  <w:style w:type="character" w:customStyle="1" w:styleId="FootnoteTextChar">
    <w:name w:val="Footnote Text Char"/>
    <w:aliases w:val="Footnote Text1 Char,Footnote Text111 Char,Footnote Text Char Tegn Char Char111 Char,Footnote Text1 Char11 Char,Footnote Text Char Tegn Char Char Char,Footnote Text11 Char,Footnote Text Char Tegn Char Char11 Char,Footnote Text2 Char"/>
    <w:basedOn w:val="DefaultParagraphFont"/>
    <w:link w:val="FootnoteText"/>
    <w:uiPriority w:val="99"/>
    <w:qFormat/>
    <w:locked/>
    <w:rsid w:val="00621D4E"/>
    <w:rPr>
      <w:rFonts w:eastAsia="Times New Roman"/>
      <w:color w:val="000000"/>
    </w:rPr>
  </w:style>
  <w:style w:type="character" w:styleId="FootnoteReference">
    <w:name w:val="footnote reference"/>
    <w:basedOn w:val="DefaultParagraphFont"/>
    <w:uiPriority w:val="99"/>
    <w:qFormat/>
    <w:rsid w:val="00621D4E"/>
    <w:rPr>
      <w:rFonts w:cs="Times New Roman"/>
      <w:vertAlign w:val="superscript"/>
    </w:rPr>
  </w:style>
  <w:style w:type="paragraph" w:styleId="Header">
    <w:name w:val="header"/>
    <w:aliases w:val="h"/>
    <w:basedOn w:val="Normal"/>
    <w:link w:val="HeaderChar"/>
    <w:uiPriority w:val="99"/>
    <w:qFormat/>
    <w:rsid w:val="00705A66"/>
    <w:pPr>
      <w:tabs>
        <w:tab w:val="center" w:pos="4680"/>
        <w:tab w:val="right" w:pos="9360"/>
      </w:tabs>
    </w:pPr>
  </w:style>
  <w:style w:type="character" w:customStyle="1" w:styleId="HeaderChar">
    <w:name w:val="Header Char"/>
    <w:aliases w:val="h Char"/>
    <w:basedOn w:val="DefaultParagraphFont"/>
    <w:link w:val="Header"/>
    <w:uiPriority w:val="99"/>
    <w:qFormat/>
    <w:locked/>
    <w:rsid w:val="00705A66"/>
    <w:rPr>
      <w:rFonts w:eastAsia="Times New Roman"/>
      <w:color w:val="000000"/>
      <w:sz w:val="24"/>
    </w:rPr>
  </w:style>
  <w:style w:type="paragraph" w:styleId="Footer">
    <w:name w:val="footer"/>
    <w:basedOn w:val="Normal"/>
    <w:link w:val="FooterChar"/>
    <w:uiPriority w:val="99"/>
    <w:qFormat/>
    <w:rsid w:val="00705A66"/>
    <w:pPr>
      <w:tabs>
        <w:tab w:val="center" w:pos="4680"/>
        <w:tab w:val="right" w:pos="9360"/>
      </w:tabs>
    </w:pPr>
  </w:style>
  <w:style w:type="character" w:customStyle="1" w:styleId="FooterChar">
    <w:name w:val="Footer Char"/>
    <w:basedOn w:val="DefaultParagraphFont"/>
    <w:link w:val="Footer"/>
    <w:uiPriority w:val="99"/>
    <w:qFormat/>
    <w:locked/>
    <w:rsid w:val="00705A66"/>
    <w:rPr>
      <w:rFonts w:eastAsia="Times New Roman"/>
      <w:color w:val="000000"/>
      <w:sz w:val="24"/>
    </w:rPr>
  </w:style>
  <w:style w:type="character" w:customStyle="1" w:styleId="apple-converted-space">
    <w:name w:val="apple-converted-space"/>
    <w:qFormat/>
    <w:rsid w:val="008225AC"/>
  </w:style>
  <w:style w:type="character" w:styleId="Hyperlink">
    <w:name w:val="Hyperlink"/>
    <w:basedOn w:val="DefaultParagraphFont"/>
    <w:qFormat/>
    <w:rsid w:val="00B00116"/>
    <w:rPr>
      <w:rFonts w:cs="Times New Roman"/>
      <w:color w:val="0000FF"/>
      <w:u w:val="single"/>
    </w:rPr>
  </w:style>
  <w:style w:type="paragraph" w:styleId="EndnoteText">
    <w:name w:val="endnote text"/>
    <w:basedOn w:val="Normal"/>
    <w:link w:val="EndnoteTextChar"/>
    <w:uiPriority w:val="99"/>
    <w:qFormat/>
    <w:rsid w:val="00EE4726"/>
    <w:pPr>
      <w:spacing w:after="200" w:line="276" w:lineRule="auto"/>
    </w:pPr>
    <w:rPr>
      <w:rFonts w:ascii="Arial" w:eastAsia="Calibri" w:hAnsi="Arial"/>
      <w:color w:val="auto"/>
      <w:sz w:val="20"/>
      <w:szCs w:val="20"/>
      <w:lang w:val="vi-VN"/>
    </w:rPr>
  </w:style>
  <w:style w:type="character" w:customStyle="1" w:styleId="EndnoteTextChar">
    <w:name w:val="Endnote Text Char"/>
    <w:basedOn w:val="DefaultParagraphFont"/>
    <w:link w:val="EndnoteText"/>
    <w:uiPriority w:val="99"/>
    <w:locked/>
    <w:rsid w:val="00EE4726"/>
    <w:rPr>
      <w:rFonts w:ascii="Arial" w:eastAsia="Times New Roman" w:hAnsi="Arial"/>
      <w:lang w:val="vi-VN" w:eastAsia="x-none"/>
    </w:rPr>
  </w:style>
  <w:style w:type="character" w:styleId="EndnoteReference">
    <w:name w:val="endnote reference"/>
    <w:basedOn w:val="DefaultParagraphFont"/>
    <w:uiPriority w:val="99"/>
    <w:rsid w:val="00EE4726"/>
    <w:rPr>
      <w:rFonts w:cs="Times New Roman"/>
      <w:vertAlign w:val="superscript"/>
    </w:rPr>
  </w:style>
  <w:style w:type="character" w:styleId="PageNumber">
    <w:name w:val="page number"/>
    <w:basedOn w:val="DefaultParagraphFont"/>
    <w:qFormat/>
    <w:rsid w:val="00363F8D"/>
    <w:rPr>
      <w:rFonts w:cs="Times New Roman"/>
    </w:rPr>
  </w:style>
  <w:style w:type="paragraph" w:styleId="HTMLPreformatted">
    <w:name w:val="HTML Preformatted"/>
    <w:basedOn w:val="Normal"/>
    <w:link w:val="HTMLPreformattedChar"/>
    <w:uiPriority w:val="99"/>
    <w:rsid w:val="00363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eastAsia="zh-CN"/>
    </w:rPr>
  </w:style>
  <w:style w:type="character" w:customStyle="1" w:styleId="HTMLPreformattedChar">
    <w:name w:val="HTML Preformatted Char"/>
    <w:basedOn w:val="DefaultParagraphFont"/>
    <w:link w:val="HTMLPreformatted"/>
    <w:uiPriority w:val="99"/>
    <w:locked/>
    <w:rsid w:val="00363F8D"/>
    <w:rPr>
      <w:rFonts w:ascii="Courier New" w:hAnsi="Courier New"/>
      <w:lang w:val="x-none" w:eastAsia="zh-CN"/>
    </w:rPr>
  </w:style>
  <w:style w:type="character" w:customStyle="1" w:styleId="CharChar">
    <w:name w:val="Char Char"/>
    <w:locked/>
    <w:rsid w:val="00363F8D"/>
    <w:rPr>
      <w:rFonts w:ascii="Courier New" w:hAnsi="Courier New"/>
      <w:lang w:val="en-US" w:eastAsia="zh-CN"/>
    </w:rPr>
  </w:style>
  <w:style w:type="paragraph" w:customStyle="1" w:styleId="Default">
    <w:name w:val="Default"/>
    <w:uiPriority w:val="99"/>
    <w:qFormat/>
    <w:rsid w:val="00954585"/>
    <w:pPr>
      <w:autoSpaceDE w:val="0"/>
      <w:autoSpaceDN w:val="0"/>
      <w:adjustRightInd w:val="0"/>
    </w:pPr>
    <w:rPr>
      <w:rFonts w:ascii="Arial" w:hAnsi="Arial" w:cs="Arial"/>
      <w:color w:val="000000"/>
      <w:sz w:val="24"/>
      <w:szCs w:val="24"/>
    </w:rPr>
  </w:style>
  <w:style w:type="table" w:styleId="TableGrid">
    <w:name w:val="Table Grid"/>
    <w:basedOn w:val="TableNormal"/>
    <w:uiPriority w:val="39"/>
    <w:qFormat/>
    <w:rsid w:val="000F54A6"/>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
    <w:link w:val="ListParagraph"/>
    <w:uiPriority w:val="34"/>
    <w:qFormat/>
    <w:locked/>
    <w:rsid w:val="00FC0D62"/>
    <w:rPr>
      <w:rFonts w:eastAsia="Times New Roman"/>
      <w:color w:val="000000"/>
      <w:sz w:val="24"/>
    </w:rPr>
  </w:style>
  <w:style w:type="paragraph" w:styleId="NoSpacing">
    <w:name w:val="No Spacing"/>
    <w:aliases w:val="3. Nội dung"/>
    <w:link w:val="NoSpacingChar"/>
    <w:uiPriority w:val="1"/>
    <w:qFormat/>
    <w:rsid w:val="00B57870"/>
    <w:rPr>
      <w:rFonts w:ascii="Calibri" w:eastAsia="Times New Roman" w:hAnsi="Calibri"/>
    </w:rPr>
  </w:style>
  <w:style w:type="character" w:customStyle="1" w:styleId="NoSpacingChar">
    <w:name w:val="No Spacing Char"/>
    <w:aliases w:val="3. Nội dung Char"/>
    <w:link w:val="NoSpacing"/>
    <w:uiPriority w:val="1"/>
    <w:locked/>
    <w:rsid w:val="00B57870"/>
    <w:rPr>
      <w:rFonts w:ascii="Calibri" w:hAnsi="Calibri"/>
      <w:sz w:val="22"/>
    </w:rPr>
  </w:style>
  <w:style w:type="character" w:styleId="Strong">
    <w:name w:val="Strong"/>
    <w:basedOn w:val="DefaultParagraphFont"/>
    <w:uiPriority w:val="22"/>
    <w:qFormat/>
    <w:rsid w:val="00B57870"/>
    <w:rPr>
      <w:rFonts w:cs="Times New Roman"/>
      <w:b/>
    </w:rPr>
  </w:style>
  <w:style w:type="character" w:customStyle="1" w:styleId="cite">
    <w:name w:val="cite"/>
    <w:rsid w:val="00B57870"/>
  </w:style>
  <w:style w:type="character" w:customStyle="1" w:styleId="citeauthors">
    <w:name w:val="cite_authors"/>
    <w:rsid w:val="00B57870"/>
  </w:style>
  <w:style w:type="paragraph" w:customStyle="1" w:styleId="MTDisplayEquation">
    <w:name w:val="MTDisplayEquation"/>
    <w:basedOn w:val="Normal"/>
    <w:next w:val="Normal"/>
    <w:link w:val="MTDisplayEquationChar"/>
    <w:qFormat/>
    <w:rsid w:val="00B57870"/>
    <w:pPr>
      <w:tabs>
        <w:tab w:val="center" w:pos="4680"/>
        <w:tab w:val="right" w:pos="9360"/>
      </w:tabs>
      <w:ind w:firstLine="567"/>
      <w:jc w:val="both"/>
    </w:pPr>
    <w:rPr>
      <w:rFonts w:eastAsia="Calibri"/>
      <w:color w:val="auto"/>
      <w:sz w:val="26"/>
      <w:szCs w:val="22"/>
      <w:lang w:val="vi-VN"/>
    </w:rPr>
  </w:style>
  <w:style w:type="character" w:customStyle="1" w:styleId="MTDisplayEquationChar">
    <w:name w:val="MTDisplayEquation Char"/>
    <w:link w:val="MTDisplayEquation"/>
    <w:locked/>
    <w:rsid w:val="00B57870"/>
    <w:rPr>
      <w:sz w:val="22"/>
      <w:lang w:val="vi-VN" w:eastAsia="x-none"/>
    </w:rPr>
  </w:style>
  <w:style w:type="paragraph" w:styleId="Caption">
    <w:name w:val="caption"/>
    <w:basedOn w:val="Normal"/>
    <w:next w:val="Normal"/>
    <w:link w:val="CaptionChar"/>
    <w:uiPriority w:val="35"/>
    <w:qFormat/>
    <w:rsid w:val="00B57870"/>
    <w:pPr>
      <w:spacing w:after="200"/>
    </w:pPr>
    <w:rPr>
      <w:rFonts w:ascii="Calibri" w:eastAsia="Calibri" w:hAnsi="Calibri"/>
      <w:i/>
      <w:iCs/>
      <w:color w:val="1F497D"/>
      <w:sz w:val="18"/>
      <w:szCs w:val="18"/>
    </w:rPr>
  </w:style>
  <w:style w:type="character" w:styleId="CommentReference">
    <w:name w:val="annotation reference"/>
    <w:basedOn w:val="DefaultParagraphFont"/>
    <w:uiPriority w:val="99"/>
    <w:qFormat/>
    <w:rsid w:val="00B57870"/>
    <w:rPr>
      <w:rFonts w:cs="Times New Roman"/>
      <w:sz w:val="16"/>
    </w:rPr>
  </w:style>
  <w:style w:type="paragraph" w:styleId="CommentText">
    <w:name w:val="annotation text"/>
    <w:basedOn w:val="Normal"/>
    <w:link w:val="CommentTextChar"/>
    <w:uiPriority w:val="99"/>
    <w:qFormat/>
    <w:rsid w:val="00B57870"/>
    <w:rPr>
      <w:rFonts w:ascii="VNI-Times" w:hAnsi="VNI-Times"/>
      <w:color w:val="auto"/>
      <w:sz w:val="20"/>
      <w:szCs w:val="20"/>
    </w:rPr>
  </w:style>
  <w:style w:type="character" w:customStyle="1" w:styleId="CommentTextChar">
    <w:name w:val="Comment Text Char"/>
    <w:basedOn w:val="DefaultParagraphFont"/>
    <w:link w:val="CommentText"/>
    <w:uiPriority w:val="99"/>
    <w:locked/>
    <w:rsid w:val="00B57870"/>
    <w:rPr>
      <w:rFonts w:ascii="VNI-Times" w:hAnsi="VNI-Times"/>
      <w:lang w:val="x-none" w:eastAsia="x-none"/>
    </w:rPr>
  </w:style>
  <w:style w:type="paragraph" w:styleId="CommentSubject">
    <w:name w:val="annotation subject"/>
    <w:basedOn w:val="CommentText"/>
    <w:next w:val="CommentText"/>
    <w:link w:val="CommentSubjectChar"/>
    <w:uiPriority w:val="99"/>
    <w:qFormat/>
    <w:rsid w:val="00B57870"/>
    <w:rPr>
      <w:b/>
      <w:bCs/>
    </w:rPr>
  </w:style>
  <w:style w:type="character" w:customStyle="1" w:styleId="CommentSubjectChar">
    <w:name w:val="Comment Subject Char"/>
    <w:basedOn w:val="CommentTextChar"/>
    <w:link w:val="CommentSubject"/>
    <w:uiPriority w:val="99"/>
    <w:locked/>
    <w:rsid w:val="00B57870"/>
    <w:rPr>
      <w:rFonts w:ascii="VNI-Times" w:hAnsi="VNI-Times"/>
      <w:b/>
      <w:lang w:val="x-none" w:eastAsia="x-none"/>
    </w:rPr>
  </w:style>
  <w:style w:type="character" w:customStyle="1" w:styleId="fontstyle01">
    <w:name w:val="fontstyle01"/>
    <w:qFormat/>
    <w:rsid w:val="00B57870"/>
    <w:rPr>
      <w:rFonts w:ascii="Times-Roman" w:hAnsi="Times-Roman"/>
      <w:color w:val="231F20"/>
      <w:sz w:val="20"/>
    </w:rPr>
  </w:style>
  <w:style w:type="table" w:customStyle="1" w:styleId="TableGrid1">
    <w:name w:val="Table Grid1"/>
    <w:uiPriority w:val="59"/>
    <w:rsid w:val="0071599A"/>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rsid w:val="00A24D46"/>
    <w:rPr>
      <w:color w:val="808080"/>
    </w:rPr>
  </w:style>
  <w:style w:type="paragraph" w:customStyle="1" w:styleId="EndNoteBibliography">
    <w:name w:val="EndNote Bibliography"/>
    <w:basedOn w:val="Normal"/>
    <w:link w:val="EndNoteBibliographyChar"/>
    <w:qFormat/>
    <w:rsid w:val="007F61C2"/>
    <w:pPr>
      <w:spacing w:before="120" w:after="120"/>
      <w:ind w:left="284" w:hanging="284"/>
      <w:jc w:val="both"/>
    </w:pPr>
    <w:rPr>
      <w:noProof/>
      <w:color w:val="auto"/>
      <w:szCs w:val="26"/>
      <w:lang w:eastAsia="ja-JP"/>
    </w:rPr>
  </w:style>
  <w:style w:type="character" w:customStyle="1" w:styleId="EndNoteBibliographyChar">
    <w:name w:val="EndNote Bibliography Char"/>
    <w:link w:val="EndNoteBibliography"/>
    <w:locked/>
    <w:rsid w:val="007F61C2"/>
    <w:rPr>
      <w:rFonts w:eastAsia="Times New Roman"/>
      <w:noProof/>
      <w:sz w:val="24"/>
      <w:szCs w:val="26"/>
      <w:lang w:eastAsia="ja-JP"/>
    </w:rPr>
  </w:style>
  <w:style w:type="character" w:customStyle="1" w:styleId="Bodytext2">
    <w:name w:val="Body text (2)_"/>
    <w:link w:val="Bodytext20"/>
    <w:locked/>
    <w:rsid w:val="00C452CB"/>
    <w:rPr>
      <w:rFonts w:eastAsia="Times New Roman"/>
      <w:shd w:val="clear" w:color="auto" w:fill="FFFFFF"/>
    </w:rPr>
  </w:style>
  <w:style w:type="paragraph" w:customStyle="1" w:styleId="Bodytext20">
    <w:name w:val="Body text (2)"/>
    <w:basedOn w:val="Normal"/>
    <w:link w:val="Bodytext2"/>
    <w:qFormat/>
    <w:rsid w:val="00C452CB"/>
    <w:pPr>
      <w:widowControl w:val="0"/>
      <w:shd w:val="clear" w:color="auto" w:fill="FFFFFF"/>
      <w:spacing w:line="263" w:lineRule="exact"/>
    </w:pPr>
    <w:rPr>
      <w:color w:val="auto"/>
      <w:sz w:val="20"/>
      <w:szCs w:val="20"/>
    </w:rPr>
  </w:style>
  <w:style w:type="table" w:customStyle="1" w:styleId="TableGrid2">
    <w:name w:val="Table Grid2"/>
    <w:uiPriority w:val="39"/>
    <w:rsid w:val="00C452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uiPriority w:val="99"/>
    <w:rsid w:val="00C452CB"/>
    <w:rPr>
      <w:rFonts w:ascii="Calibri" w:hAnsi="Calibri"/>
      <w:sz w:val="20"/>
      <w:szCs w:val="20"/>
      <w:lang w:val="vi-VN" w:eastAsia="ja-JP"/>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ListNumber">
    <w:name w:val="List Number"/>
    <w:basedOn w:val="Normal"/>
    <w:uiPriority w:val="99"/>
    <w:qFormat/>
    <w:rsid w:val="00C452CB"/>
    <w:pPr>
      <w:numPr>
        <w:numId w:val="1"/>
      </w:numPr>
      <w:spacing w:before="120" w:after="120"/>
    </w:pPr>
    <w:rPr>
      <w:rFonts w:ascii="VNI-Times" w:hAnsi="VNI-Times"/>
      <w:caps/>
      <w:color w:val="auto"/>
      <w:szCs w:val="20"/>
    </w:rPr>
  </w:style>
  <w:style w:type="character" w:styleId="Emphasis">
    <w:name w:val="Emphasis"/>
    <w:basedOn w:val="DefaultParagraphFont"/>
    <w:uiPriority w:val="20"/>
    <w:qFormat/>
    <w:rsid w:val="00C27DF6"/>
    <w:rPr>
      <w:rFonts w:cs="Times New Roman"/>
      <w:i/>
    </w:rPr>
  </w:style>
  <w:style w:type="character" w:customStyle="1" w:styleId="st">
    <w:name w:val="st"/>
    <w:rsid w:val="00C27DF6"/>
  </w:style>
  <w:style w:type="character" w:customStyle="1" w:styleId="cit-name-surname">
    <w:name w:val="cit-name-surname"/>
    <w:rsid w:val="00C27DF6"/>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C27DF6"/>
    <w:pPr>
      <w:spacing w:before="100" w:beforeAutospacing="1" w:after="100" w:afterAutospacing="1"/>
    </w:pPr>
    <w:rPr>
      <w:color w:val="auto"/>
    </w:rPr>
  </w:style>
  <w:style w:type="paragraph" w:customStyle="1" w:styleId="b">
    <w:name w:val="b"/>
    <w:basedOn w:val="Normal"/>
    <w:uiPriority w:val="99"/>
    <w:qFormat/>
    <w:rsid w:val="00C27DF6"/>
    <w:pPr>
      <w:spacing w:line="360" w:lineRule="auto"/>
      <w:jc w:val="center"/>
    </w:pPr>
    <w:rPr>
      <w:b/>
      <w:color w:val="auto"/>
      <w:sz w:val="27"/>
      <w:szCs w:val="27"/>
    </w:rPr>
  </w:style>
  <w:style w:type="table" w:customStyle="1" w:styleId="TableGrid3">
    <w:name w:val="Table Grid3"/>
    <w:uiPriority w:val="59"/>
    <w:rsid w:val="00C27DF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uiPriority w:val="99"/>
    <w:rsid w:val="00C27DF6"/>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04">
    <w:name w:val="04"/>
    <w:basedOn w:val="ListParagraph"/>
    <w:uiPriority w:val="99"/>
    <w:qFormat/>
    <w:rsid w:val="00C27DF6"/>
    <w:pPr>
      <w:tabs>
        <w:tab w:val="left" w:pos="360"/>
        <w:tab w:val="left" w:pos="720"/>
        <w:tab w:val="left" w:pos="1440"/>
      </w:tabs>
      <w:spacing w:line="360" w:lineRule="auto"/>
      <w:ind w:left="0" w:firstLine="720"/>
      <w:jc w:val="both"/>
    </w:pPr>
    <w:rPr>
      <w:rFonts w:eastAsia="Calibri"/>
      <w:b/>
      <w:color w:val="auto"/>
      <w:sz w:val="27"/>
      <w:szCs w:val="27"/>
      <w:lang w:val="vi-VN"/>
    </w:rPr>
  </w:style>
  <w:style w:type="table" w:customStyle="1" w:styleId="TableGrid4">
    <w:name w:val="Table Grid4"/>
    <w:uiPriority w:val="59"/>
    <w:rsid w:val="003D129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59"/>
    <w:rsid w:val="00FE1883"/>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nhmuc">
    <w:name w:val="Danh_muc"/>
    <w:basedOn w:val="Normal"/>
    <w:autoRedefine/>
    <w:uiPriority w:val="99"/>
    <w:qFormat/>
    <w:rsid w:val="000D60D7"/>
    <w:pPr>
      <w:spacing w:before="120" w:after="120" w:line="312" w:lineRule="auto"/>
      <w:jc w:val="both"/>
    </w:pPr>
    <w:rPr>
      <w:color w:val="auto"/>
      <w:sz w:val="26"/>
      <w:szCs w:val="26"/>
    </w:rPr>
  </w:style>
  <w:style w:type="character" w:customStyle="1" w:styleId="MTEquationSection">
    <w:name w:val="MTEquationSection"/>
    <w:rsid w:val="000D60D7"/>
    <w:rPr>
      <w:rFonts w:ascii="Times New Roman" w:hAnsi="Times New Roman"/>
      <w:b/>
      <w:vanish/>
      <w:color w:val="FF0000"/>
      <w:sz w:val="26"/>
    </w:rPr>
  </w:style>
  <w:style w:type="table" w:customStyle="1" w:styleId="TableGrid6">
    <w:name w:val="Table Grid6"/>
    <w:uiPriority w:val="59"/>
    <w:rsid w:val="000D60D7"/>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rsid w:val="000D60D7"/>
  </w:style>
  <w:style w:type="paragraph" w:customStyle="1" w:styleId="Heading81">
    <w:name w:val="Heading 81"/>
    <w:basedOn w:val="Normal"/>
    <w:next w:val="Normal"/>
    <w:uiPriority w:val="9"/>
    <w:qFormat/>
    <w:rsid w:val="0051152D"/>
    <w:pPr>
      <w:keepNext/>
      <w:keepLines/>
      <w:spacing w:before="40"/>
      <w:ind w:firstLine="720"/>
      <w:jc w:val="both"/>
      <w:outlineLvl w:val="7"/>
    </w:pPr>
    <w:rPr>
      <w:rFonts w:ascii="Calibri Light" w:hAnsi="Calibri Light"/>
      <w:color w:val="272727"/>
      <w:sz w:val="21"/>
      <w:szCs w:val="21"/>
    </w:rPr>
  </w:style>
  <w:style w:type="paragraph" w:styleId="TOCHeading">
    <w:name w:val="TOC Heading"/>
    <w:basedOn w:val="Heading1"/>
    <w:next w:val="Normal"/>
    <w:uiPriority w:val="39"/>
    <w:qFormat/>
    <w:rsid w:val="0051152D"/>
    <w:pPr>
      <w:spacing w:line="240" w:lineRule="auto"/>
      <w:ind w:left="720" w:hanging="360"/>
      <w:contextualSpacing w:val="0"/>
      <w:jc w:val="both"/>
      <w:outlineLvl w:val="9"/>
    </w:pPr>
    <w:rPr>
      <w:sz w:val="26"/>
    </w:rPr>
  </w:style>
  <w:style w:type="table" w:customStyle="1" w:styleId="TableGrid7">
    <w:name w:val="Table Grid7"/>
    <w:uiPriority w:val="59"/>
    <w:rsid w:val="0051152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1">
    <w:name w:val="Heading 8 Char1"/>
    <w:uiPriority w:val="9"/>
    <w:rsid w:val="0051152D"/>
    <w:rPr>
      <w:rFonts w:ascii="Calibri" w:hAnsi="Calibri"/>
      <w:i/>
      <w:color w:val="000000"/>
      <w:sz w:val="24"/>
    </w:rPr>
  </w:style>
  <w:style w:type="table" w:customStyle="1" w:styleId="TableGrid8">
    <w:name w:val="Table Grid8"/>
    <w:uiPriority w:val="59"/>
    <w:rsid w:val="0051152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rsid w:val="00CC467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rsid w:val="00F5268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qFormat/>
    <w:rsid w:val="009856D0"/>
    <w:rPr>
      <w:rFonts w:ascii="ArialMT" w:hAnsi="ArialMT"/>
      <w:color w:val="000000"/>
      <w:sz w:val="22"/>
    </w:rPr>
  </w:style>
  <w:style w:type="character" w:customStyle="1" w:styleId="fontstyle31">
    <w:name w:val="fontstyle31"/>
    <w:rsid w:val="001F0B6D"/>
    <w:rPr>
      <w:rFonts w:ascii="TimesNewRomanPS-ItalicMT" w:hAnsi="TimesNewRomanPS-ItalicMT"/>
      <w:i/>
      <w:color w:val="000000"/>
      <w:sz w:val="24"/>
    </w:rPr>
  </w:style>
  <w:style w:type="character" w:customStyle="1" w:styleId="fontstyle41">
    <w:name w:val="fontstyle41"/>
    <w:rsid w:val="001F0B6D"/>
    <w:rPr>
      <w:rFonts w:ascii="TimesNewRomanPS-BoldItalicMT" w:hAnsi="TimesNewRomanPS-BoldItalicMT"/>
      <w:b/>
      <w:i/>
      <w:color w:val="000000"/>
      <w:sz w:val="24"/>
    </w:rPr>
  </w:style>
  <w:style w:type="character" w:customStyle="1" w:styleId="fontstyle51">
    <w:name w:val="fontstyle51"/>
    <w:rsid w:val="00DE5DA6"/>
    <w:rPr>
      <w:rFonts w:ascii="TimesNewRomanPSMT" w:hAnsi="TimesNewRomanPSMT"/>
      <w:color w:val="000000"/>
      <w:sz w:val="24"/>
    </w:rPr>
  </w:style>
  <w:style w:type="character" w:customStyle="1" w:styleId="Mention1">
    <w:name w:val="Mention1"/>
    <w:uiPriority w:val="99"/>
    <w:semiHidden/>
    <w:rsid w:val="00D55AD8"/>
    <w:rPr>
      <w:color w:val="2B579A"/>
      <w:shd w:val="clear" w:color="auto" w:fill="E6E6E6"/>
    </w:rPr>
  </w:style>
  <w:style w:type="character" w:customStyle="1" w:styleId="doi-field">
    <w:name w:val="doi-field"/>
    <w:rsid w:val="00D55AD8"/>
  </w:style>
  <w:style w:type="table" w:customStyle="1" w:styleId="TableGrid11">
    <w:name w:val="Table Grid11"/>
    <w:uiPriority w:val="39"/>
    <w:rsid w:val="00463D6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TimesNewRoman">
    <w:name w:val="Style Heading 1 + Times New Roman"/>
    <w:basedOn w:val="Heading1"/>
    <w:uiPriority w:val="99"/>
    <w:qFormat/>
    <w:rsid w:val="009457A6"/>
    <w:pPr>
      <w:keepLines w:val="0"/>
      <w:tabs>
        <w:tab w:val="left" w:pos="426"/>
      </w:tabs>
      <w:spacing w:before="240" w:after="60"/>
      <w:ind w:hanging="11"/>
      <w:contextualSpacing w:val="0"/>
    </w:pPr>
    <w:rPr>
      <w:rFonts w:eastAsia="Calibri"/>
      <w:bCs/>
      <w:sz w:val="32"/>
      <w:szCs w:val="26"/>
      <w:lang w:eastAsia="zh-CN"/>
    </w:rPr>
  </w:style>
  <w:style w:type="paragraph" w:customStyle="1" w:styleId="StyleListParagraphItalic">
    <w:name w:val="Style List Paragraph + Italic"/>
    <w:basedOn w:val="ListParagraph"/>
    <w:uiPriority w:val="99"/>
    <w:qFormat/>
    <w:rsid w:val="009457A6"/>
    <w:pPr>
      <w:spacing w:after="200" w:line="276" w:lineRule="auto"/>
    </w:pPr>
    <w:rPr>
      <w:rFonts w:eastAsia="SimSun"/>
      <w:i/>
      <w:iCs/>
      <w:color w:val="auto"/>
      <w:sz w:val="26"/>
      <w:szCs w:val="26"/>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1A1042"/>
    <w:rPr>
      <w:rFonts w:eastAsia="Times New Roman"/>
      <w:sz w:val="24"/>
    </w:rPr>
  </w:style>
  <w:style w:type="character" w:customStyle="1" w:styleId="fn">
    <w:name w:val="fn"/>
    <w:rsid w:val="001A1042"/>
  </w:style>
  <w:style w:type="character" w:customStyle="1" w:styleId="BalloonTextChar1">
    <w:name w:val="Balloon Text Char1"/>
    <w:uiPriority w:val="99"/>
    <w:rsid w:val="001A1042"/>
    <w:rPr>
      <w:rFonts w:ascii="Segoe UI" w:hAnsi="Segoe UI"/>
      <w:sz w:val="18"/>
    </w:rPr>
  </w:style>
  <w:style w:type="character" w:customStyle="1" w:styleId="HeaderChar1">
    <w:name w:val="Header Char1"/>
    <w:rsid w:val="001A1042"/>
    <w:rPr>
      <w:sz w:val="22"/>
    </w:rPr>
  </w:style>
  <w:style w:type="character" w:customStyle="1" w:styleId="FooterChar1">
    <w:name w:val="Footer Char1"/>
    <w:rsid w:val="001A1042"/>
    <w:rPr>
      <w:sz w:val="22"/>
    </w:rPr>
  </w:style>
  <w:style w:type="character" w:customStyle="1" w:styleId="FootnoteTextChar1">
    <w:name w:val="Footnote Text Char1"/>
    <w:basedOn w:val="DefaultParagraphFont"/>
    <w:uiPriority w:val="99"/>
    <w:rsid w:val="001A1042"/>
    <w:rPr>
      <w:rFonts w:cs="Times New Roman"/>
    </w:rPr>
  </w:style>
  <w:style w:type="paragraph" w:styleId="TOC6">
    <w:name w:val="toc 6"/>
    <w:basedOn w:val="Normal"/>
    <w:next w:val="Normal"/>
    <w:uiPriority w:val="39"/>
    <w:qFormat/>
    <w:rsid w:val="001A1042"/>
    <w:pPr>
      <w:spacing w:line="276" w:lineRule="auto"/>
      <w:ind w:left="1040"/>
    </w:pPr>
    <w:rPr>
      <w:rFonts w:ascii="Arial" w:hAnsi="Arial" w:cs="Arial"/>
      <w:color w:val="auto"/>
      <w:sz w:val="20"/>
      <w:szCs w:val="20"/>
    </w:rPr>
  </w:style>
  <w:style w:type="paragraph" w:styleId="TOC2">
    <w:name w:val="toc 2"/>
    <w:basedOn w:val="Normal"/>
    <w:next w:val="Normal"/>
    <w:uiPriority w:val="39"/>
    <w:qFormat/>
    <w:rsid w:val="001A1042"/>
    <w:pPr>
      <w:spacing w:before="240" w:line="276" w:lineRule="auto"/>
    </w:pPr>
    <w:rPr>
      <w:rFonts w:ascii="Arial" w:hAnsi="Arial" w:cs="Arial"/>
      <w:b/>
      <w:bCs/>
      <w:color w:val="auto"/>
      <w:sz w:val="20"/>
      <w:szCs w:val="20"/>
    </w:rPr>
  </w:style>
  <w:style w:type="table" w:customStyle="1" w:styleId="PlainTable21">
    <w:name w:val="Plain Table 21"/>
    <w:uiPriority w:val="99"/>
    <w:rsid w:val="001A1042"/>
    <w:rPr>
      <w:rFonts w:ascii="Calibri" w:eastAsia="Times New Roman" w:hAnsi="Calibri"/>
      <w:sz w:val="20"/>
      <w:szCs w:val="20"/>
      <w:lang w:val="vi-VN" w:eastAsia="ja-JP"/>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TableGrid12">
    <w:name w:val="Table Grid12"/>
    <w:uiPriority w:val="39"/>
    <w:rsid w:val="00965538"/>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uiPriority w:val="99"/>
    <w:qFormat/>
    <w:rsid w:val="000273FC"/>
    <w:pPr>
      <w:autoSpaceDE w:val="0"/>
      <w:autoSpaceDN w:val="0"/>
      <w:adjustRightInd w:val="0"/>
      <w:spacing w:before="360" w:after="240" w:line="276" w:lineRule="auto"/>
      <w:ind w:firstLine="360"/>
      <w:jc w:val="both"/>
    </w:pPr>
    <w:rPr>
      <w:rFonts w:ascii="Arial" w:eastAsia="Calibri" w:hAnsi="Arial" w:cs="Arial"/>
      <w:b/>
      <w:sz w:val="22"/>
      <w:szCs w:val="22"/>
    </w:rPr>
  </w:style>
  <w:style w:type="paragraph" w:customStyle="1" w:styleId="text">
    <w:name w:val="text"/>
    <w:basedOn w:val="Normal"/>
    <w:uiPriority w:val="99"/>
    <w:qFormat/>
    <w:rsid w:val="000273FC"/>
    <w:pPr>
      <w:spacing w:before="80" w:after="40"/>
      <w:ind w:firstLine="454"/>
      <w:jc w:val="both"/>
    </w:pPr>
    <w:rPr>
      <w:rFonts w:eastAsia="Calibri"/>
      <w:color w:val="auto"/>
      <w:sz w:val="22"/>
      <w:szCs w:val="22"/>
    </w:rPr>
  </w:style>
  <w:style w:type="paragraph" w:customStyle="1" w:styleId="demuclon">
    <w:name w:val="de muc lon"/>
    <w:basedOn w:val="Normal"/>
    <w:uiPriority w:val="99"/>
    <w:qFormat/>
    <w:rsid w:val="000273FC"/>
    <w:pPr>
      <w:numPr>
        <w:numId w:val="3"/>
      </w:numPr>
      <w:spacing w:before="360" w:after="240"/>
      <w:jc w:val="center"/>
    </w:pPr>
    <w:rPr>
      <w:rFonts w:eastAsia="Calibri"/>
      <w:b/>
      <w:caps/>
      <w:color w:val="auto"/>
      <w:sz w:val="22"/>
      <w:szCs w:val="22"/>
    </w:rPr>
  </w:style>
  <w:style w:type="paragraph" w:customStyle="1" w:styleId="demucnho">
    <w:name w:val="de muc nho"/>
    <w:basedOn w:val="Normal"/>
    <w:uiPriority w:val="99"/>
    <w:qFormat/>
    <w:rsid w:val="000273FC"/>
    <w:pPr>
      <w:autoSpaceDE w:val="0"/>
      <w:autoSpaceDN w:val="0"/>
      <w:adjustRightInd w:val="0"/>
      <w:spacing w:before="240" w:after="240"/>
      <w:ind w:firstLine="454"/>
      <w:jc w:val="both"/>
    </w:pPr>
    <w:rPr>
      <w:rFonts w:eastAsia="Calibri"/>
      <w:b/>
      <w:color w:val="auto"/>
      <w:sz w:val="22"/>
      <w:szCs w:val="22"/>
    </w:rPr>
  </w:style>
  <w:style w:type="paragraph" w:customStyle="1" w:styleId="Abstract0">
    <w:name w:val="Abstract"/>
    <w:link w:val="AbstractChar"/>
    <w:uiPriority w:val="99"/>
    <w:qFormat/>
    <w:rsid w:val="000273FC"/>
    <w:pPr>
      <w:spacing w:after="200"/>
      <w:ind w:firstLine="274"/>
      <w:jc w:val="both"/>
    </w:pPr>
    <w:rPr>
      <w:rFonts w:eastAsia="Times New Roman"/>
      <w:b/>
      <w:bCs/>
      <w:sz w:val="18"/>
      <w:szCs w:val="18"/>
    </w:rPr>
  </w:style>
  <w:style w:type="paragraph" w:customStyle="1" w:styleId="tablehead">
    <w:name w:val="table head"/>
    <w:uiPriority w:val="99"/>
    <w:qFormat/>
    <w:rsid w:val="000273FC"/>
    <w:pPr>
      <w:numPr>
        <w:numId w:val="4"/>
      </w:numPr>
      <w:spacing w:before="240" w:after="120" w:line="216" w:lineRule="auto"/>
      <w:jc w:val="center"/>
    </w:pPr>
    <w:rPr>
      <w:rFonts w:eastAsia="Times New Roman"/>
      <w:smallCaps/>
      <w:noProof/>
      <w:sz w:val="16"/>
      <w:szCs w:val="16"/>
    </w:rPr>
  </w:style>
  <w:style w:type="character" w:customStyle="1" w:styleId="f3s2c0l0w0r0">
    <w:name w:val="f3 s2 c0 l0 w0 r0"/>
    <w:basedOn w:val="DefaultParagraphFont"/>
    <w:uiPriority w:val="99"/>
    <w:rsid w:val="003435B5"/>
    <w:rPr>
      <w:rFonts w:cs="Times New Roman"/>
    </w:rPr>
  </w:style>
  <w:style w:type="table" w:customStyle="1" w:styleId="TableGrid13">
    <w:name w:val="Table Grid13"/>
    <w:uiPriority w:val="99"/>
    <w:rsid w:val="00E725FE"/>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Normal"/>
    <w:link w:val="footnotedescriptionChar"/>
    <w:hidden/>
    <w:uiPriority w:val="99"/>
    <w:qFormat/>
    <w:rsid w:val="00552F1B"/>
    <w:pPr>
      <w:spacing w:line="259" w:lineRule="auto"/>
      <w:ind w:left="2"/>
    </w:pPr>
    <w:rPr>
      <w:rFonts w:ascii="Arial" w:hAnsi="Arial" w:cs="Arial"/>
      <w:i/>
      <w:color w:val="000000"/>
      <w:sz w:val="18"/>
    </w:rPr>
  </w:style>
  <w:style w:type="character" w:customStyle="1" w:styleId="footnotedescriptionChar">
    <w:name w:val="footnote description Char"/>
    <w:link w:val="footnotedescription"/>
    <w:uiPriority w:val="99"/>
    <w:locked/>
    <w:rsid w:val="00552F1B"/>
    <w:rPr>
      <w:rFonts w:ascii="Arial" w:eastAsia="Times New Roman" w:hAnsi="Arial"/>
      <w:i/>
      <w:color w:val="000000"/>
      <w:sz w:val="22"/>
    </w:rPr>
  </w:style>
  <w:style w:type="character" w:customStyle="1" w:styleId="footnotemark">
    <w:name w:val="footnote mark"/>
    <w:hidden/>
    <w:uiPriority w:val="99"/>
    <w:rsid w:val="00552F1B"/>
    <w:rPr>
      <w:rFonts w:ascii="Times New Roman" w:hAnsi="Times New Roman"/>
      <w:color w:val="000000"/>
      <w:sz w:val="18"/>
      <w:vertAlign w:val="superscript"/>
    </w:rPr>
  </w:style>
  <w:style w:type="table" w:customStyle="1" w:styleId="TableGrid0">
    <w:name w:val="TableGrid"/>
    <w:uiPriority w:val="99"/>
    <w:rsid w:val="00552F1B"/>
    <w:rPr>
      <w:rFonts w:ascii="Calibri" w:eastAsia="Times New Roman" w:hAnsi="Calibri"/>
    </w:rPr>
    <w:tblPr>
      <w:tblCellMar>
        <w:top w:w="0" w:type="dxa"/>
        <w:left w:w="0" w:type="dxa"/>
        <w:bottom w:w="0" w:type="dxa"/>
        <w:right w:w="0" w:type="dxa"/>
      </w:tblCellMar>
    </w:tblPr>
  </w:style>
  <w:style w:type="table" w:customStyle="1" w:styleId="TableGrid54">
    <w:name w:val="Table Grid54"/>
    <w:basedOn w:val="TableNormal"/>
    <w:next w:val="TableGrid"/>
    <w:rsid w:val="00557427"/>
    <w:pPr>
      <w:ind w:left="1985" w:right="1134"/>
      <w:jc w:val="both"/>
    </w:pPr>
    <w:rPr>
      <w:rFonts w:eastAsia="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rsid w:val="005E3B5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h">
    <w:name w:val="Hinh"/>
    <w:basedOn w:val="ListParagraph"/>
    <w:uiPriority w:val="99"/>
    <w:qFormat/>
    <w:rsid w:val="005E3B55"/>
    <w:pPr>
      <w:shd w:val="clear" w:color="auto" w:fill="FFFFFF"/>
      <w:tabs>
        <w:tab w:val="left" w:pos="426"/>
        <w:tab w:val="left" w:pos="567"/>
      </w:tabs>
      <w:spacing w:line="360" w:lineRule="auto"/>
      <w:ind w:left="0"/>
      <w:jc w:val="center"/>
    </w:pPr>
    <w:rPr>
      <w:rFonts w:eastAsia="Calibri"/>
      <w:b/>
      <w:sz w:val="28"/>
      <w:szCs w:val="28"/>
    </w:rPr>
  </w:style>
  <w:style w:type="table" w:customStyle="1" w:styleId="Ombrageclair1">
    <w:name w:val="Ombrage clair1"/>
    <w:basedOn w:val="TableNormal"/>
    <w:uiPriority w:val="60"/>
    <w:rsid w:val="005E3B55"/>
    <w:rPr>
      <w:rFonts w:ascii="Calibri" w:hAnsi="Calibri" w:cs="Arial"/>
      <w:color w:val="00000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dNoteBibliographyTitle">
    <w:name w:val="EndNote Bibliography Title"/>
    <w:basedOn w:val="Normal"/>
    <w:link w:val="EndNoteBibliographyTitleChar"/>
    <w:qFormat/>
    <w:rsid w:val="005E3B55"/>
    <w:pPr>
      <w:spacing w:line="360" w:lineRule="auto"/>
      <w:jc w:val="center"/>
    </w:pPr>
    <w:rPr>
      <w:noProof/>
      <w:szCs w:val="28"/>
    </w:rPr>
  </w:style>
  <w:style w:type="character" w:customStyle="1" w:styleId="EndNoteBibliographyTitleChar">
    <w:name w:val="EndNote Bibliography Title Char"/>
    <w:basedOn w:val="DefaultParagraphFont"/>
    <w:link w:val="EndNoteBibliographyTitle"/>
    <w:qFormat/>
    <w:rsid w:val="005E3B55"/>
    <w:rPr>
      <w:rFonts w:eastAsia="Times New Roman"/>
      <w:noProof/>
      <w:color w:val="000000"/>
      <w:sz w:val="24"/>
      <w:szCs w:val="28"/>
    </w:rPr>
  </w:style>
  <w:style w:type="character" w:customStyle="1" w:styleId="FollowedHyperlink1">
    <w:name w:val="FollowedHyperlink1"/>
    <w:basedOn w:val="DefaultParagraphFont"/>
    <w:semiHidden/>
    <w:unhideWhenUsed/>
    <w:rsid w:val="005E3B55"/>
    <w:rPr>
      <w:color w:val="954F72"/>
      <w:u w:val="single"/>
    </w:rPr>
  </w:style>
  <w:style w:type="character" w:styleId="FollowedHyperlink">
    <w:name w:val="FollowedHyperlink"/>
    <w:basedOn w:val="DefaultParagraphFont"/>
    <w:uiPriority w:val="99"/>
    <w:unhideWhenUsed/>
    <w:rsid w:val="005E3B55"/>
    <w:rPr>
      <w:color w:val="800080" w:themeColor="followedHyperlink"/>
      <w:u w:val="single"/>
    </w:rPr>
  </w:style>
  <w:style w:type="paragraph" w:customStyle="1" w:styleId="Heading71">
    <w:name w:val="Heading 71"/>
    <w:basedOn w:val="Normal"/>
    <w:next w:val="Normal"/>
    <w:uiPriority w:val="9"/>
    <w:unhideWhenUsed/>
    <w:qFormat/>
    <w:rsid w:val="002136DB"/>
    <w:pPr>
      <w:keepNext/>
      <w:keepLines/>
      <w:widowControl w:val="0"/>
      <w:autoSpaceDE w:val="0"/>
      <w:autoSpaceDN w:val="0"/>
      <w:adjustRightInd w:val="0"/>
      <w:spacing w:before="40"/>
      <w:outlineLvl w:val="6"/>
    </w:pPr>
    <w:rPr>
      <w:rFonts w:ascii="Calibri Light" w:hAnsi="Calibri Light"/>
      <w:i/>
      <w:iCs/>
      <w:color w:val="1F3763"/>
    </w:rPr>
  </w:style>
  <w:style w:type="character" w:customStyle="1" w:styleId="Heading7Char">
    <w:name w:val="Heading 7 Char"/>
    <w:basedOn w:val="DefaultParagraphFont"/>
    <w:link w:val="Heading7"/>
    <w:rsid w:val="002136DB"/>
    <w:rPr>
      <w:rFonts w:ascii="Calibri Light" w:eastAsia="Times New Roman" w:hAnsi="Calibri Light" w:cs="Times New Roman"/>
      <w:i/>
      <w:iCs/>
      <w:color w:val="1F3763"/>
      <w:sz w:val="24"/>
      <w:szCs w:val="24"/>
    </w:rPr>
  </w:style>
  <w:style w:type="table" w:customStyle="1" w:styleId="TableGrid15">
    <w:name w:val="Table Grid15"/>
    <w:basedOn w:val="TableNormal"/>
    <w:next w:val="TableGrid"/>
    <w:qFormat/>
    <w:rsid w:val="002136DB"/>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semiHidden/>
    <w:rsid w:val="002136DB"/>
    <w:rPr>
      <w:rFonts w:asciiTheme="majorHAnsi" w:eastAsiaTheme="majorEastAsia" w:hAnsiTheme="majorHAnsi" w:cstheme="majorBidi"/>
      <w:i/>
      <w:iCs/>
      <w:color w:val="404040" w:themeColor="text1" w:themeTint="BF"/>
      <w:sz w:val="24"/>
      <w:szCs w:val="24"/>
    </w:rPr>
  </w:style>
  <w:style w:type="table" w:customStyle="1" w:styleId="TableGrid16">
    <w:name w:val="Table Grid16"/>
    <w:basedOn w:val="TableNormal"/>
    <w:next w:val="TableGrid"/>
    <w:qFormat/>
    <w:rsid w:val="008060D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8060D4"/>
    <w:rPr>
      <w:rFonts w:eastAsia="Times New Roman"/>
      <w:color w:val="000000"/>
      <w:sz w:val="24"/>
      <w:szCs w:val="24"/>
    </w:rPr>
  </w:style>
  <w:style w:type="paragraph" w:styleId="BodyText">
    <w:name w:val="Body Text"/>
    <w:basedOn w:val="Normal"/>
    <w:link w:val="BodyTextChar"/>
    <w:uiPriority w:val="1"/>
    <w:qFormat/>
    <w:rsid w:val="00844561"/>
    <w:pPr>
      <w:widowControl w:val="0"/>
      <w:autoSpaceDE w:val="0"/>
      <w:autoSpaceDN w:val="0"/>
    </w:pPr>
    <w:rPr>
      <w:color w:val="auto"/>
      <w:lang w:bidi="en-US"/>
    </w:rPr>
  </w:style>
  <w:style w:type="character" w:customStyle="1" w:styleId="BodyTextChar">
    <w:name w:val="Body Text Char"/>
    <w:basedOn w:val="DefaultParagraphFont"/>
    <w:link w:val="BodyText"/>
    <w:qFormat/>
    <w:rsid w:val="00844561"/>
    <w:rPr>
      <w:rFonts w:eastAsia="Times New Roman"/>
      <w:sz w:val="24"/>
      <w:szCs w:val="24"/>
      <w:lang w:bidi="en-US"/>
    </w:rPr>
  </w:style>
  <w:style w:type="paragraph" w:customStyle="1" w:styleId="TableParagraph">
    <w:name w:val="Table Paragraph"/>
    <w:basedOn w:val="Normal"/>
    <w:uiPriority w:val="1"/>
    <w:qFormat/>
    <w:rsid w:val="00844561"/>
    <w:pPr>
      <w:widowControl w:val="0"/>
      <w:autoSpaceDE w:val="0"/>
      <w:autoSpaceDN w:val="0"/>
    </w:pPr>
    <w:rPr>
      <w:color w:val="auto"/>
      <w:sz w:val="22"/>
      <w:szCs w:val="22"/>
      <w:lang w:bidi="en-US"/>
    </w:rPr>
  </w:style>
  <w:style w:type="character" w:customStyle="1" w:styleId="Heading9Char">
    <w:name w:val="Heading 9 Char"/>
    <w:basedOn w:val="DefaultParagraphFont"/>
    <w:link w:val="Heading9"/>
    <w:rsid w:val="009C0399"/>
    <w:rPr>
      <w:rFonts w:ascii="Arial" w:eastAsia="Arial Unicode MS" w:hAnsi="Arial" w:cs="Arial"/>
    </w:rPr>
  </w:style>
  <w:style w:type="table" w:customStyle="1" w:styleId="TableGrid17">
    <w:name w:val="Table Grid17"/>
    <w:basedOn w:val="TableNormal"/>
    <w:next w:val="TableGrid"/>
    <w:uiPriority w:val="99"/>
    <w:rsid w:val="009C0399"/>
    <w:rPr>
      <w:rFonts w:eastAsia="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Mở đầu,heading 4"/>
    <w:basedOn w:val="Normal"/>
    <w:next w:val="Normal"/>
    <w:link w:val="SubtitleChar"/>
    <w:uiPriority w:val="11"/>
    <w:qFormat/>
    <w:locked/>
    <w:rsid w:val="009C0399"/>
    <w:pPr>
      <w:spacing w:after="60"/>
      <w:jc w:val="center"/>
      <w:outlineLvl w:val="1"/>
    </w:pPr>
    <w:rPr>
      <w:rFonts w:ascii="Cambria" w:eastAsia="Arial Unicode MS" w:hAnsi="Cambria"/>
      <w:color w:val="auto"/>
      <w:lang w:eastAsia="ja-JP"/>
    </w:rPr>
  </w:style>
  <w:style w:type="character" w:customStyle="1" w:styleId="SubtitleChar">
    <w:name w:val="Subtitle Char"/>
    <w:aliases w:val="Mở đầu Char,heading 4 Char"/>
    <w:basedOn w:val="DefaultParagraphFont"/>
    <w:link w:val="Subtitle"/>
    <w:uiPriority w:val="11"/>
    <w:rsid w:val="009C0399"/>
    <w:rPr>
      <w:rFonts w:ascii="Cambria" w:eastAsia="Arial Unicode MS" w:hAnsi="Cambria"/>
      <w:sz w:val="24"/>
      <w:szCs w:val="24"/>
      <w:lang w:eastAsia="ja-JP"/>
    </w:rPr>
  </w:style>
  <w:style w:type="character" w:customStyle="1" w:styleId="EmailStyle37">
    <w:name w:val="EmailStyle37"/>
    <w:basedOn w:val="DefaultParagraphFont"/>
    <w:uiPriority w:val="99"/>
    <w:semiHidden/>
    <w:rsid w:val="009C0399"/>
    <w:rPr>
      <w:rFonts w:ascii="Arial" w:hAnsi="Arial" w:cs="Arial"/>
      <w:color w:val="000080"/>
      <w:sz w:val="20"/>
      <w:szCs w:val="20"/>
    </w:rPr>
  </w:style>
  <w:style w:type="paragraph" w:customStyle="1" w:styleId="StyleLgendeCentr">
    <w:name w:val="Style Légende + Centré"/>
    <w:basedOn w:val="Caption"/>
    <w:uiPriority w:val="99"/>
    <w:qFormat/>
    <w:rsid w:val="009C0399"/>
    <w:pPr>
      <w:spacing w:before="120" w:after="120"/>
      <w:jc w:val="center"/>
    </w:pPr>
    <w:rPr>
      <w:rFonts w:ascii="Arial" w:eastAsia="Arial Unicode MS" w:hAnsi="Arial"/>
      <w:b/>
      <w:bCs/>
      <w:i w:val="0"/>
      <w:iCs w:val="0"/>
      <w:color w:val="auto"/>
      <w:szCs w:val="20"/>
      <w:lang w:val="fr-FR" w:eastAsia="fr-FR"/>
    </w:rPr>
  </w:style>
  <w:style w:type="character" w:customStyle="1" w:styleId="shorttext">
    <w:name w:val="short_text"/>
    <w:basedOn w:val="DefaultParagraphFont"/>
    <w:rsid w:val="009C0399"/>
    <w:rPr>
      <w:rFonts w:cs="Times New Roman"/>
    </w:rPr>
  </w:style>
  <w:style w:type="character" w:customStyle="1" w:styleId="longtext">
    <w:name w:val="long_text"/>
    <w:basedOn w:val="DefaultParagraphFont"/>
    <w:uiPriority w:val="99"/>
    <w:rsid w:val="009C0399"/>
    <w:rPr>
      <w:rFonts w:cs="Times New Roman"/>
    </w:rPr>
  </w:style>
  <w:style w:type="paragraph" w:styleId="BodyTextIndent2">
    <w:name w:val="Body Text Indent 2"/>
    <w:basedOn w:val="Normal"/>
    <w:link w:val="BodyTextIndent2Char"/>
    <w:uiPriority w:val="99"/>
    <w:qFormat/>
    <w:rsid w:val="009C0399"/>
    <w:pPr>
      <w:spacing w:after="120" w:line="480" w:lineRule="auto"/>
      <w:ind w:left="360"/>
    </w:pPr>
    <w:rPr>
      <w:rFonts w:eastAsia="Arial Unicode MS"/>
      <w:color w:val="auto"/>
    </w:rPr>
  </w:style>
  <w:style w:type="character" w:customStyle="1" w:styleId="BodyTextIndent2Char">
    <w:name w:val="Body Text Indent 2 Char"/>
    <w:basedOn w:val="DefaultParagraphFont"/>
    <w:link w:val="BodyTextIndent2"/>
    <w:uiPriority w:val="99"/>
    <w:qFormat/>
    <w:rsid w:val="009C0399"/>
    <w:rPr>
      <w:rFonts w:eastAsia="Arial Unicode MS"/>
      <w:sz w:val="24"/>
      <w:szCs w:val="24"/>
    </w:rPr>
  </w:style>
  <w:style w:type="character" w:customStyle="1" w:styleId="apple-style-span">
    <w:name w:val="apple-style-span"/>
    <w:basedOn w:val="DefaultParagraphFont"/>
    <w:uiPriority w:val="99"/>
    <w:rsid w:val="009C0399"/>
    <w:rPr>
      <w:rFonts w:cs="Times New Roman"/>
    </w:rPr>
  </w:style>
  <w:style w:type="character" w:customStyle="1" w:styleId="mw-headline">
    <w:name w:val="mw-headline"/>
    <w:basedOn w:val="DefaultParagraphFont"/>
    <w:uiPriority w:val="99"/>
    <w:rsid w:val="009C0399"/>
    <w:rPr>
      <w:rFonts w:cs="Times New Roman"/>
    </w:rPr>
  </w:style>
  <w:style w:type="table" w:styleId="TableSimple1">
    <w:name w:val="Table Simple 1"/>
    <w:basedOn w:val="TableNormal"/>
    <w:uiPriority w:val="99"/>
    <w:rsid w:val="009C0399"/>
    <w:rPr>
      <w:rFonts w:eastAsia="Arial Unicode MS"/>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csscontent">
    <w:name w:val="csscontent"/>
    <w:basedOn w:val="DefaultParagraphFont"/>
    <w:uiPriority w:val="99"/>
    <w:rsid w:val="009C0399"/>
    <w:rPr>
      <w:rFonts w:cs="Times New Roman"/>
    </w:rPr>
  </w:style>
  <w:style w:type="character" w:customStyle="1" w:styleId="sanserif">
    <w:name w:val="sanserif"/>
    <w:basedOn w:val="DefaultParagraphFont"/>
    <w:uiPriority w:val="99"/>
    <w:rsid w:val="009C0399"/>
    <w:rPr>
      <w:rFonts w:cs="Times New Roman"/>
    </w:rPr>
  </w:style>
  <w:style w:type="paragraph" w:styleId="DocumentMap">
    <w:name w:val="Document Map"/>
    <w:basedOn w:val="Normal"/>
    <w:link w:val="DocumentMapChar"/>
    <w:uiPriority w:val="99"/>
    <w:qFormat/>
    <w:rsid w:val="009C0399"/>
    <w:rPr>
      <w:rFonts w:ascii="Tahoma" w:eastAsia="Arial Unicode MS" w:hAnsi="Tahoma" w:cs="Tahoma"/>
      <w:color w:val="auto"/>
      <w:sz w:val="16"/>
      <w:szCs w:val="16"/>
    </w:rPr>
  </w:style>
  <w:style w:type="character" w:customStyle="1" w:styleId="DocumentMapChar">
    <w:name w:val="Document Map Char"/>
    <w:basedOn w:val="DefaultParagraphFont"/>
    <w:link w:val="DocumentMap"/>
    <w:uiPriority w:val="99"/>
    <w:rsid w:val="009C0399"/>
    <w:rPr>
      <w:rFonts w:ascii="Tahoma" w:eastAsia="Arial Unicode MS" w:hAnsi="Tahoma" w:cs="Tahoma"/>
      <w:sz w:val="16"/>
      <w:szCs w:val="16"/>
    </w:rPr>
  </w:style>
  <w:style w:type="paragraph" w:customStyle="1" w:styleId="CM13">
    <w:name w:val="CM13"/>
    <w:basedOn w:val="Default"/>
    <w:next w:val="Default"/>
    <w:uiPriority w:val="99"/>
    <w:qFormat/>
    <w:rsid w:val="009C0399"/>
    <w:pPr>
      <w:widowControl w:val="0"/>
    </w:pPr>
    <w:rPr>
      <w:rFonts w:ascii="OINGO O+ Times" w:eastAsia="Arial Unicode MS" w:hAnsi="OINGO O+ Times" w:cs="OINGO O+ Times"/>
      <w:color w:val="auto"/>
    </w:rPr>
  </w:style>
  <w:style w:type="paragraph" w:customStyle="1" w:styleId="CM16">
    <w:name w:val="CM16"/>
    <w:basedOn w:val="Default"/>
    <w:next w:val="Default"/>
    <w:uiPriority w:val="99"/>
    <w:qFormat/>
    <w:rsid w:val="009C0399"/>
    <w:pPr>
      <w:widowControl w:val="0"/>
    </w:pPr>
    <w:rPr>
      <w:rFonts w:ascii="OINGO O+ Times" w:eastAsia="Arial Unicode MS" w:hAnsi="OINGO O+ Times" w:cs="OINGO O+ Times"/>
      <w:color w:val="auto"/>
    </w:rPr>
  </w:style>
  <w:style w:type="paragraph" w:customStyle="1" w:styleId="CM17">
    <w:name w:val="CM17"/>
    <w:basedOn w:val="Default"/>
    <w:next w:val="Default"/>
    <w:uiPriority w:val="99"/>
    <w:qFormat/>
    <w:rsid w:val="009C0399"/>
    <w:pPr>
      <w:widowControl w:val="0"/>
    </w:pPr>
    <w:rPr>
      <w:rFonts w:ascii="OINGO O+ Times" w:eastAsia="Arial Unicode MS" w:hAnsi="OINGO O+ Times" w:cs="OINGO O+ Times"/>
      <w:color w:val="auto"/>
    </w:rPr>
  </w:style>
  <w:style w:type="character" w:customStyle="1" w:styleId="yshortcuts">
    <w:name w:val="yshortcuts"/>
    <w:basedOn w:val="DefaultParagraphFont"/>
    <w:uiPriority w:val="99"/>
    <w:rsid w:val="009C0399"/>
    <w:rPr>
      <w:rFonts w:cs="Times New Roman"/>
    </w:rPr>
  </w:style>
  <w:style w:type="table" w:styleId="TableContemporary">
    <w:name w:val="Table Contemporary"/>
    <w:basedOn w:val="TableNormal"/>
    <w:uiPriority w:val="99"/>
    <w:rsid w:val="009C0399"/>
    <w:rPr>
      <w:rFonts w:eastAsia="Arial Unicode MS"/>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Grid30">
    <w:name w:val="Table Grid 3"/>
    <w:basedOn w:val="TableNormal"/>
    <w:uiPriority w:val="99"/>
    <w:rsid w:val="009C0399"/>
    <w:rPr>
      <w:rFonts w:eastAsia="Arial Unicode M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mediumtext1">
    <w:name w:val="medium_text1"/>
    <w:basedOn w:val="DefaultParagraphFont"/>
    <w:uiPriority w:val="99"/>
    <w:rsid w:val="009C0399"/>
    <w:rPr>
      <w:rFonts w:cs="Times New Roman"/>
      <w:sz w:val="24"/>
      <w:szCs w:val="24"/>
    </w:rPr>
  </w:style>
  <w:style w:type="character" w:customStyle="1" w:styleId="longtext1">
    <w:name w:val="long_text1"/>
    <w:basedOn w:val="DefaultParagraphFont"/>
    <w:uiPriority w:val="99"/>
    <w:rsid w:val="009C0399"/>
    <w:rPr>
      <w:rFonts w:cs="Times New Roman"/>
      <w:sz w:val="20"/>
      <w:szCs w:val="20"/>
    </w:rPr>
  </w:style>
  <w:style w:type="paragraph" w:customStyle="1" w:styleId="CharCharChar">
    <w:name w:val="Char Char Char"/>
    <w:basedOn w:val="Normal"/>
    <w:uiPriority w:val="99"/>
    <w:qFormat/>
    <w:rsid w:val="009C0399"/>
    <w:pPr>
      <w:spacing w:after="160" w:line="240" w:lineRule="exact"/>
    </w:pPr>
    <w:rPr>
      <w:rFonts w:ascii="Verdana" w:eastAsia="MS Mincho" w:hAnsi="Verdana"/>
      <w:color w:val="auto"/>
      <w:sz w:val="20"/>
      <w:szCs w:val="20"/>
    </w:rPr>
  </w:style>
  <w:style w:type="paragraph" w:customStyle="1" w:styleId="CharCharChar1">
    <w:name w:val="Char Char Char1"/>
    <w:basedOn w:val="Normal"/>
    <w:uiPriority w:val="99"/>
    <w:qFormat/>
    <w:rsid w:val="009C0399"/>
    <w:pPr>
      <w:spacing w:after="160" w:line="240" w:lineRule="exact"/>
    </w:pPr>
    <w:rPr>
      <w:rFonts w:ascii="Verdana" w:eastAsia="Arial Unicode MS" w:hAnsi="Verdana" w:cs="Verdana"/>
      <w:color w:val="auto"/>
      <w:sz w:val="20"/>
      <w:szCs w:val="20"/>
    </w:rPr>
  </w:style>
  <w:style w:type="paragraph" w:styleId="BodyTextIndent">
    <w:name w:val="Body Text Indent"/>
    <w:aliases w:val="Char"/>
    <w:basedOn w:val="Normal"/>
    <w:link w:val="BodyTextIndentChar"/>
    <w:qFormat/>
    <w:rsid w:val="009C0399"/>
    <w:rPr>
      <w:rFonts w:ascii="Tahoma" w:eastAsia="Arial Unicode MS" w:hAnsi="Tahoma" w:cs="Tahoma"/>
      <w:color w:val="auto"/>
      <w:sz w:val="20"/>
      <w:szCs w:val="20"/>
    </w:rPr>
  </w:style>
  <w:style w:type="character" w:customStyle="1" w:styleId="BodyTextIndentChar">
    <w:name w:val="Body Text Indent Char"/>
    <w:aliases w:val="Char Char1"/>
    <w:basedOn w:val="DefaultParagraphFont"/>
    <w:link w:val="BodyTextIndent"/>
    <w:rsid w:val="009C0399"/>
    <w:rPr>
      <w:rFonts w:ascii="Tahoma" w:eastAsia="Arial Unicode MS" w:hAnsi="Tahoma" w:cs="Tahoma"/>
      <w:sz w:val="20"/>
      <w:szCs w:val="20"/>
    </w:rPr>
  </w:style>
  <w:style w:type="character" w:customStyle="1" w:styleId="hpsatn">
    <w:name w:val="hps atn"/>
    <w:basedOn w:val="DefaultParagraphFont"/>
    <w:uiPriority w:val="99"/>
    <w:rsid w:val="009C0399"/>
    <w:rPr>
      <w:rFonts w:cs="Times New Roman"/>
    </w:rPr>
  </w:style>
  <w:style w:type="paragraph" w:customStyle="1" w:styleId="2">
    <w:name w:val="2"/>
    <w:basedOn w:val="Normal"/>
    <w:uiPriority w:val="99"/>
    <w:qFormat/>
    <w:rsid w:val="009C0399"/>
    <w:pPr>
      <w:numPr>
        <w:ilvl w:val="1"/>
        <w:numId w:val="10"/>
      </w:numPr>
    </w:pPr>
    <w:rPr>
      <w:rFonts w:eastAsia="Batang"/>
      <w:bCs/>
      <w:i/>
      <w:color w:val="auto"/>
      <w:lang w:eastAsia="ko-KR"/>
    </w:rPr>
  </w:style>
  <w:style w:type="paragraph" w:customStyle="1" w:styleId="1">
    <w:name w:val="1"/>
    <w:basedOn w:val="Normal"/>
    <w:uiPriority w:val="99"/>
    <w:qFormat/>
    <w:rsid w:val="009C0399"/>
    <w:pPr>
      <w:numPr>
        <w:numId w:val="10"/>
      </w:numPr>
    </w:pPr>
    <w:rPr>
      <w:rFonts w:eastAsia="Batang"/>
      <w:b/>
      <w:bCs/>
      <w:color w:val="auto"/>
      <w:lang w:eastAsia="ko-KR"/>
    </w:rPr>
  </w:style>
  <w:style w:type="paragraph" w:customStyle="1" w:styleId="0">
    <w:name w:val="0"/>
    <w:basedOn w:val="Normal"/>
    <w:link w:val="0Char"/>
    <w:uiPriority w:val="99"/>
    <w:qFormat/>
    <w:rsid w:val="009C0399"/>
    <w:pPr>
      <w:ind w:firstLine="520"/>
      <w:jc w:val="both"/>
    </w:pPr>
    <w:rPr>
      <w:rFonts w:eastAsia="Batang"/>
      <w:bCs/>
      <w:color w:val="auto"/>
      <w:lang w:eastAsia="ko-KR"/>
    </w:rPr>
  </w:style>
  <w:style w:type="character" w:customStyle="1" w:styleId="0Char">
    <w:name w:val="0 Char"/>
    <w:basedOn w:val="DefaultParagraphFont"/>
    <w:link w:val="0"/>
    <w:uiPriority w:val="99"/>
    <w:locked/>
    <w:rsid w:val="009C0399"/>
    <w:rPr>
      <w:rFonts w:eastAsia="Batang"/>
      <w:bCs/>
      <w:sz w:val="24"/>
      <w:szCs w:val="24"/>
      <w:lang w:eastAsia="ko-KR"/>
    </w:rPr>
  </w:style>
  <w:style w:type="character" w:customStyle="1" w:styleId="citation">
    <w:name w:val="citation"/>
    <w:basedOn w:val="DefaultParagraphFont"/>
    <w:uiPriority w:val="99"/>
    <w:rsid w:val="009C0399"/>
    <w:rPr>
      <w:rFonts w:cs="Times New Roman"/>
    </w:rPr>
  </w:style>
  <w:style w:type="paragraph" w:customStyle="1" w:styleId="3">
    <w:name w:val="3"/>
    <w:basedOn w:val="Heading3"/>
    <w:next w:val="Normal"/>
    <w:uiPriority w:val="99"/>
    <w:qFormat/>
    <w:rsid w:val="009C0399"/>
    <w:pPr>
      <w:spacing w:before="120" w:after="120"/>
      <w:jc w:val="left"/>
    </w:pPr>
    <w:rPr>
      <w:rFonts w:eastAsia="Arial Unicode MS" w:cs="Arial"/>
      <w:i w:val="0"/>
      <w:sz w:val="28"/>
    </w:rPr>
  </w:style>
  <w:style w:type="paragraph" w:customStyle="1" w:styleId="4">
    <w:name w:val="4"/>
    <w:basedOn w:val="Heading4"/>
    <w:next w:val="Normal"/>
    <w:uiPriority w:val="99"/>
    <w:qFormat/>
    <w:rsid w:val="009C0399"/>
    <w:pPr>
      <w:spacing w:before="120" w:after="120"/>
    </w:pPr>
    <w:rPr>
      <w:rFonts w:ascii="Times New Roman" w:eastAsia="Arial Unicode MS" w:hAnsi="Times New Roman"/>
      <w:b w:val="0"/>
      <w:i/>
      <w:color w:val="auto"/>
      <w:sz w:val="26"/>
    </w:rPr>
  </w:style>
  <w:style w:type="paragraph" w:customStyle="1" w:styleId="BT">
    <w:name w:val="BT"/>
    <w:basedOn w:val="Normal"/>
    <w:uiPriority w:val="99"/>
    <w:qFormat/>
    <w:rsid w:val="009C0399"/>
    <w:pPr>
      <w:spacing w:line="336" w:lineRule="auto"/>
      <w:ind w:firstLine="720"/>
      <w:jc w:val="both"/>
    </w:pPr>
    <w:rPr>
      <w:rFonts w:eastAsia="Arial Unicode MS"/>
      <w:color w:val="auto"/>
      <w:sz w:val="26"/>
      <w:szCs w:val="26"/>
      <w:lang w:val="es-ES"/>
    </w:rPr>
  </w:style>
  <w:style w:type="paragraph" w:customStyle="1" w:styleId="thng">
    <w:name w:val="thng"/>
    <w:basedOn w:val="Normal"/>
    <w:uiPriority w:val="99"/>
    <w:qFormat/>
    <w:rsid w:val="009C0399"/>
    <w:pPr>
      <w:spacing w:before="100" w:beforeAutospacing="1" w:after="100" w:afterAutospacing="1"/>
    </w:pPr>
    <w:rPr>
      <w:rFonts w:eastAsia="Arial Unicode MS"/>
      <w:color w:val="auto"/>
      <w:lang w:val="vi-VN" w:eastAsia="vi-VN"/>
    </w:rPr>
  </w:style>
  <w:style w:type="paragraph" w:customStyle="1" w:styleId="thng0">
    <w:name w:val="thường"/>
    <w:basedOn w:val="thng"/>
    <w:link w:val="thngChar"/>
    <w:uiPriority w:val="99"/>
    <w:qFormat/>
    <w:rsid w:val="009C0399"/>
    <w:pPr>
      <w:spacing w:before="0" w:beforeAutospacing="0"/>
      <w:jc w:val="both"/>
    </w:pPr>
    <w:rPr>
      <w:szCs w:val="20"/>
      <w:lang w:val="en-US"/>
    </w:rPr>
  </w:style>
  <w:style w:type="character" w:customStyle="1" w:styleId="thngChar">
    <w:name w:val="thường Char"/>
    <w:link w:val="thng0"/>
    <w:uiPriority w:val="99"/>
    <w:locked/>
    <w:rsid w:val="009C0399"/>
    <w:rPr>
      <w:rFonts w:eastAsia="Arial Unicode MS"/>
      <w:sz w:val="24"/>
      <w:szCs w:val="20"/>
      <w:lang w:eastAsia="vi-VN"/>
    </w:rPr>
  </w:style>
  <w:style w:type="paragraph" w:customStyle="1" w:styleId="nghing">
    <w:name w:val="nghiêng"/>
    <w:basedOn w:val="thng0"/>
    <w:link w:val="nghingChar"/>
    <w:uiPriority w:val="99"/>
    <w:qFormat/>
    <w:rsid w:val="009C0399"/>
    <w:pPr>
      <w:spacing w:after="0" w:afterAutospacing="0"/>
    </w:pPr>
    <w:rPr>
      <w:i/>
    </w:rPr>
  </w:style>
  <w:style w:type="paragraph" w:customStyle="1" w:styleId="hnh">
    <w:name w:val="hình"/>
    <w:aliases w:val="bảng"/>
    <w:basedOn w:val="Normal"/>
    <w:link w:val="hnhChar"/>
    <w:uiPriority w:val="99"/>
    <w:qFormat/>
    <w:rsid w:val="009C0399"/>
    <w:pPr>
      <w:spacing w:line="360" w:lineRule="auto"/>
      <w:outlineLvl w:val="4"/>
    </w:pPr>
    <w:rPr>
      <w:rFonts w:eastAsia="Arial Unicode MS"/>
      <w:color w:val="auto"/>
      <w:sz w:val="26"/>
      <w:szCs w:val="20"/>
    </w:rPr>
  </w:style>
  <w:style w:type="character" w:customStyle="1" w:styleId="nghingChar">
    <w:name w:val="nghiêng Char"/>
    <w:link w:val="nghing"/>
    <w:uiPriority w:val="99"/>
    <w:locked/>
    <w:rsid w:val="009C0399"/>
    <w:rPr>
      <w:rFonts w:eastAsia="Arial Unicode MS"/>
      <w:i/>
      <w:sz w:val="24"/>
      <w:szCs w:val="20"/>
      <w:lang w:eastAsia="vi-VN"/>
    </w:rPr>
  </w:style>
  <w:style w:type="character" w:customStyle="1" w:styleId="hnhChar">
    <w:name w:val="hình Char"/>
    <w:aliases w:val="bảng Char"/>
    <w:link w:val="hnh"/>
    <w:uiPriority w:val="99"/>
    <w:locked/>
    <w:rsid w:val="009C0399"/>
    <w:rPr>
      <w:rFonts w:eastAsia="Arial Unicode MS"/>
      <w:sz w:val="26"/>
      <w:szCs w:val="20"/>
    </w:rPr>
  </w:style>
  <w:style w:type="paragraph" w:styleId="BodyText3">
    <w:name w:val="Body Text 3"/>
    <w:basedOn w:val="Normal"/>
    <w:link w:val="BodyText3Char"/>
    <w:uiPriority w:val="99"/>
    <w:qFormat/>
    <w:rsid w:val="009C0399"/>
    <w:pPr>
      <w:jc w:val="both"/>
    </w:pPr>
    <w:rPr>
      <w:rFonts w:ascii=".VnTime" w:eastAsia="Arial Unicode MS" w:hAnsi=".VnTime"/>
      <w:color w:val="auto"/>
      <w:sz w:val="26"/>
      <w:szCs w:val="20"/>
    </w:rPr>
  </w:style>
  <w:style w:type="character" w:customStyle="1" w:styleId="BodyText3Char">
    <w:name w:val="Body Text 3 Char"/>
    <w:basedOn w:val="DefaultParagraphFont"/>
    <w:link w:val="BodyText3"/>
    <w:uiPriority w:val="99"/>
    <w:rsid w:val="009C0399"/>
    <w:rPr>
      <w:rFonts w:ascii=".VnTime" w:eastAsia="Arial Unicode MS" w:hAnsi=".VnTime"/>
      <w:sz w:val="26"/>
      <w:szCs w:val="20"/>
    </w:rPr>
  </w:style>
  <w:style w:type="paragraph" w:styleId="BodyText21">
    <w:name w:val="Body Text 2"/>
    <w:basedOn w:val="Normal"/>
    <w:link w:val="BodyText2Char"/>
    <w:qFormat/>
    <w:rsid w:val="009C0399"/>
    <w:pPr>
      <w:jc w:val="both"/>
    </w:pPr>
    <w:rPr>
      <w:rFonts w:ascii=".VnTime" w:eastAsia="Arial Unicode MS" w:hAnsi=".VnTime"/>
      <w:sz w:val="26"/>
      <w:szCs w:val="20"/>
    </w:rPr>
  </w:style>
  <w:style w:type="character" w:customStyle="1" w:styleId="BodyText2Char">
    <w:name w:val="Body Text 2 Char"/>
    <w:basedOn w:val="DefaultParagraphFont"/>
    <w:link w:val="BodyText21"/>
    <w:rsid w:val="009C0399"/>
    <w:rPr>
      <w:rFonts w:ascii=".VnTime" w:eastAsia="Arial Unicode MS" w:hAnsi=".VnTime"/>
      <w:color w:val="000000"/>
      <w:sz w:val="26"/>
      <w:szCs w:val="20"/>
    </w:rPr>
  </w:style>
  <w:style w:type="character" w:customStyle="1" w:styleId="pubtitle">
    <w:name w:val="pubtitle"/>
    <w:basedOn w:val="DefaultParagraphFont"/>
    <w:uiPriority w:val="99"/>
    <w:rsid w:val="009C0399"/>
    <w:rPr>
      <w:rFonts w:cs="Times New Roman"/>
    </w:rPr>
  </w:style>
  <w:style w:type="character" w:customStyle="1" w:styleId="gt-icon-text1">
    <w:name w:val="gt-icon-text1"/>
    <w:basedOn w:val="DefaultParagraphFont"/>
    <w:uiPriority w:val="99"/>
    <w:rsid w:val="009C0399"/>
    <w:rPr>
      <w:rFonts w:cs="Times New Roman"/>
    </w:rPr>
  </w:style>
  <w:style w:type="paragraph" w:customStyle="1" w:styleId="yiv2093288598msonormal">
    <w:name w:val="yiv2093288598msonormal"/>
    <w:basedOn w:val="Normal"/>
    <w:uiPriority w:val="99"/>
    <w:qFormat/>
    <w:rsid w:val="009C0399"/>
    <w:pPr>
      <w:spacing w:before="100" w:beforeAutospacing="1" w:after="100" w:afterAutospacing="1"/>
    </w:pPr>
    <w:rPr>
      <w:rFonts w:eastAsia="Batang"/>
      <w:color w:val="auto"/>
      <w:lang w:eastAsia="ko-KR"/>
    </w:rPr>
  </w:style>
  <w:style w:type="character" w:customStyle="1" w:styleId="CharChar5">
    <w:name w:val="Char Char5"/>
    <w:basedOn w:val="DefaultParagraphFont"/>
    <w:uiPriority w:val="99"/>
    <w:rsid w:val="009C0399"/>
    <w:rPr>
      <w:rFonts w:cs="Arial"/>
      <w:b/>
      <w:bCs/>
      <w:iCs/>
      <w:caps/>
      <w:sz w:val="28"/>
      <w:szCs w:val="28"/>
      <w:lang w:val="en-US" w:eastAsia="en-US" w:bidi="ar-SA"/>
    </w:rPr>
  </w:style>
  <w:style w:type="paragraph" w:customStyle="1" w:styleId="gccommentsclass">
    <w:name w:val="gc_commentsclass"/>
    <w:basedOn w:val="Normal"/>
    <w:uiPriority w:val="99"/>
    <w:qFormat/>
    <w:rsid w:val="009C0399"/>
    <w:pPr>
      <w:spacing w:before="100" w:beforeAutospacing="1" w:after="100" w:afterAutospacing="1"/>
    </w:pPr>
    <w:rPr>
      <w:rFonts w:eastAsia="Arial Unicode MS"/>
      <w:color w:val="auto"/>
    </w:rPr>
  </w:style>
  <w:style w:type="paragraph" w:customStyle="1" w:styleId="AIReceivedDate">
    <w:name w:val="AI_Received_Date"/>
    <w:basedOn w:val="Normal"/>
    <w:next w:val="Normal"/>
    <w:uiPriority w:val="99"/>
    <w:qFormat/>
    <w:rsid w:val="009C0399"/>
    <w:pPr>
      <w:spacing w:after="240" w:line="480" w:lineRule="auto"/>
      <w:jc w:val="both"/>
    </w:pPr>
    <w:rPr>
      <w:rFonts w:ascii="Times" w:eastAsia="Arial Unicode MS" w:hAnsi="Times"/>
      <w:b/>
      <w:color w:val="auto"/>
      <w:szCs w:val="20"/>
    </w:rPr>
  </w:style>
  <w:style w:type="paragraph" w:customStyle="1" w:styleId="TAMainText">
    <w:name w:val="TA_Main_Text"/>
    <w:basedOn w:val="Normal"/>
    <w:uiPriority w:val="99"/>
    <w:qFormat/>
    <w:rsid w:val="009C0399"/>
    <w:pPr>
      <w:spacing w:line="480" w:lineRule="auto"/>
      <w:ind w:firstLine="202"/>
      <w:jc w:val="both"/>
    </w:pPr>
    <w:rPr>
      <w:rFonts w:ascii="Times" w:eastAsia="Arial Unicode MS" w:hAnsi="Times"/>
      <w:color w:val="auto"/>
      <w:szCs w:val="20"/>
    </w:rPr>
  </w:style>
  <w:style w:type="paragraph" w:customStyle="1" w:styleId="FACorrespondingAuthorFootnote">
    <w:name w:val="FA_Corresponding_Author_Footnote"/>
    <w:basedOn w:val="Normal"/>
    <w:next w:val="TAMainText"/>
    <w:uiPriority w:val="99"/>
    <w:qFormat/>
    <w:rsid w:val="009C0399"/>
    <w:pPr>
      <w:spacing w:after="200" w:line="480" w:lineRule="auto"/>
      <w:jc w:val="both"/>
    </w:pPr>
    <w:rPr>
      <w:rFonts w:ascii="Times" w:eastAsia="Arial Unicode MS" w:hAnsi="Times"/>
      <w:color w:val="auto"/>
      <w:szCs w:val="20"/>
    </w:rPr>
  </w:style>
  <w:style w:type="paragraph" w:customStyle="1" w:styleId="TFReferencesSection">
    <w:name w:val="TF_References_Section"/>
    <w:basedOn w:val="Normal"/>
    <w:uiPriority w:val="99"/>
    <w:qFormat/>
    <w:rsid w:val="009C0399"/>
    <w:pPr>
      <w:spacing w:after="200" w:line="480" w:lineRule="auto"/>
      <w:ind w:firstLine="187"/>
      <w:jc w:val="both"/>
    </w:pPr>
    <w:rPr>
      <w:rFonts w:ascii="Times" w:eastAsia="Arial Unicode MS" w:hAnsi="Times"/>
      <w:color w:val="auto"/>
      <w:szCs w:val="20"/>
    </w:rPr>
  </w:style>
  <w:style w:type="character" w:customStyle="1" w:styleId="refpreview">
    <w:name w:val="refpreview"/>
    <w:basedOn w:val="DefaultParagraphFont"/>
    <w:uiPriority w:val="99"/>
    <w:rsid w:val="009C0399"/>
    <w:rPr>
      <w:rFonts w:cs="Times New Roman"/>
    </w:rPr>
  </w:style>
  <w:style w:type="paragraph" w:customStyle="1" w:styleId="a">
    <w:name w:val="a"/>
    <w:basedOn w:val="Normal"/>
    <w:uiPriority w:val="99"/>
    <w:qFormat/>
    <w:rsid w:val="009C0399"/>
    <w:pPr>
      <w:spacing w:before="60" w:line="264" w:lineRule="auto"/>
      <w:jc w:val="both"/>
    </w:pPr>
    <w:rPr>
      <w:rFonts w:eastAsia="Arial Unicode MS"/>
      <w:b/>
      <w:color w:val="auto"/>
    </w:rPr>
  </w:style>
  <w:style w:type="paragraph" w:customStyle="1" w:styleId="N">
    <w:name w:val="N"/>
    <w:basedOn w:val="Normal"/>
    <w:link w:val="NChar"/>
    <w:autoRedefine/>
    <w:uiPriority w:val="99"/>
    <w:qFormat/>
    <w:rsid w:val="009C0399"/>
    <w:pPr>
      <w:tabs>
        <w:tab w:val="center" w:pos="3420"/>
        <w:tab w:val="right" w:pos="6660"/>
        <w:tab w:val="center" w:pos="7560"/>
      </w:tabs>
      <w:spacing w:after="120" w:line="288" w:lineRule="auto"/>
      <w:ind w:firstLine="567"/>
      <w:jc w:val="both"/>
    </w:pPr>
    <w:rPr>
      <w:rFonts w:eastAsia="Arial Unicode MS"/>
    </w:rPr>
  </w:style>
  <w:style w:type="character" w:customStyle="1" w:styleId="NChar">
    <w:name w:val="N Char"/>
    <w:basedOn w:val="DefaultParagraphFont"/>
    <w:link w:val="N"/>
    <w:uiPriority w:val="99"/>
    <w:locked/>
    <w:rsid w:val="009C0399"/>
    <w:rPr>
      <w:rFonts w:eastAsia="Arial Unicode MS"/>
      <w:color w:val="000000"/>
      <w:sz w:val="24"/>
      <w:szCs w:val="24"/>
    </w:rPr>
  </w:style>
  <w:style w:type="character" w:customStyle="1" w:styleId="atn">
    <w:name w:val="atn"/>
    <w:basedOn w:val="DefaultParagraphFont"/>
    <w:uiPriority w:val="99"/>
    <w:rsid w:val="009C0399"/>
    <w:rPr>
      <w:rFonts w:cs="Times New Roman"/>
    </w:rPr>
  </w:style>
  <w:style w:type="character" w:customStyle="1" w:styleId="subtitle1">
    <w:name w:val="subtitle1"/>
    <w:basedOn w:val="DefaultParagraphFont"/>
    <w:uiPriority w:val="99"/>
    <w:rsid w:val="009C0399"/>
    <w:rPr>
      <w:rFonts w:cs="Times New Roman"/>
      <w:b/>
      <w:bCs/>
      <w:color w:val="D12B2C"/>
      <w:sz w:val="20"/>
      <w:szCs w:val="20"/>
    </w:rPr>
  </w:style>
  <w:style w:type="paragraph" w:styleId="BlockText">
    <w:name w:val="Block Text"/>
    <w:basedOn w:val="Normal"/>
    <w:uiPriority w:val="99"/>
    <w:qFormat/>
    <w:rsid w:val="009C0399"/>
    <w:pPr>
      <w:tabs>
        <w:tab w:val="left" w:pos="0"/>
        <w:tab w:val="left" w:pos="180"/>
      </w:tabs>
      <w:ind w:left="180" w:right="-720"/>
    </w:pPr>
    <w:rPr>
      <w:rFonts w:ascii=".VnArial" w:eastAsia="Arial Unicode MS" w:hAnsi=".VnArial"/>
      <w:color w:val="auto"/>
      <w:sz w:val="28"/>
    </w:rPr>
  </w:style>
  <w:style w:type="paragraph" w:customStyle="1" w:styleId="Ylon">
    <w:name w:val="Y lon"/>
    <w:basedOn w:val="Normal"/>
    <w:uiPriority w:val="99"/>
    <w:semiHidden/>
    <w:qFormat/>
    <w:rsid w:val="009C0399"/>
    <w:pPr>
      <w:tabs>
        <w:tab w:val="num" w:pos="0"/>
      </w:tabs>
      <w:ind w:firstLine="284"/>
    </w:pPr>
    <w:rPr>
      <w:rFonts w:eastAsia="Arial Unicode MS"/>
      <w:color w:val="auto"/>
      <w:sz w:val="28"/>
      <w:szCs w:val="28"/>
      <w:lang w:val="fr-FR"/>
    </w:rPr>
  </w:style>
  <w:style w:type="paragraph" w:customStyle="1" w:styleId="xl30">
    <w:name w:val="xl30"/>
    <w:basedOn w:val="Normal"/>
    <w:uiPriority w:val="99"/>
    <w:qFormat/>
    <w:rsid w:val="009C0399"/>
    <w:pPr>
      <w:pBdr>
        <w:left w:val="single" w:sz="4" w:space="0" w:color="auto"/>
        <w:bottom w:val="single" w:sz="4" w:space="0" w:color="auto"/>
        <w:right w:val="single" w:sz="4" w:space="0" w:color="auto"/>
      </w:pBdr>
      <w:spacing w:before="100" w:beforeAutospacing="1" w:after="100" w:afterAutospacing="1"/>
      <w:jc w:val="center"/>
    </w:pPr>
    <w:rPr>
      <w:rFonts w:eastAsia="Arial Unicode MS"/>
      <w:color w:val="auto"/>
    </w:rPr>
  </w:style>
  <w:style w:type="paragraph" w:styleId="Date">
    <w:name w:val="Date"/>
    <w:basedOn w:val="Normal"/>
    <w:next w:val="Normal"/>
    <w:link w:val="DateChar"/>
    <w:uiPriority w:val="99"/>
    <w:qFormat/>
    <w:rsid w:val="009C0399"/>
    <w:rPr>
      <w:rFonts w:eastAsia="Arial Unicode MS"/>
      <w:color w:val="auto"/>
      <w:sz w:val="28"/>
      <w:szCs w:val="28"/>
    </w:rPr>
  </w:style>
  <w:style w:type="character" w:customStyle="1" w:styleId="DateChar">
    <w:name w:val="Date Char"/>
    <w:basedOn w:val="DefaultParagraphFont"/>
    <w:link w:val="Date"/>
    <w:uiPriority w:val="99"/>
    <w:rsid w:val="009C0399"/>
    <w:rPr>
      <w:rFonts w:eastAsia="Arial Unicode MS"/>
      <w:sz w:val="28"/>
      <w:szCs w:val="28"/>
    </w:rPr>
  </w:style>
  <w:style w:type="character" w:customStyle="1" w:styleId="title1">
    <w:name w:val="title1"/>
    <w:basedOn w:val="DefaultParagraphFont"/>
    <w:uiPriority w:val="99"/>
    <w:rsid w:val="009C0399"/>
    <w:rPr>
      <w:rFonts w:cs="Times New Roman"/>
      <w:color w:val="9A0C2E"/>
    </w:rPr>
  </w:style>
  <w:style w:type="character" w:customStyle="1" w:styleId="source1">
    <w:name w:val="source1"/>
    <w:basedOn w:val="DefaultParagraphFont"/>
    <w:uiPriority w:val="99"/>
    <w:rsid w:val="009C0399"/>
    <w:rPr>
      <w:rFonts w:cs="Times New Roman"/>
      <w:i/>
      <w:iCs/>
    </w:rPr>
  </w:style>
  <w:style w:type="paragraph" w:customStyle="1" w:styleId="epblock">
    <w:name w:val="ep_block"/>
    <w:basedOn w:val="Normal"/>
    <w:uiPriority w:val="99"/>
    <w:qFormat/>
    <w:rsid w:val="009C0399"/>
    <w:pPr>
      <w:spacing w:before="100" w:beforeAutospacing="1" w:after="100" w:afterAutospacing="1"/>
    </w:pPr>
    <w:rPr>
      <w:rFonts w:eastAsia="Arial Unicode MS"/>
      <w:color w:val="auto"/>
      <w:lang w:val="vi-VN" w:eastAsia="vi-VN"/>
    </w:rPr>
  </w:style>
  <w:style w:type="character" w:customStyle="1" w:styleId="personname">
    <w:name w:val="person_name"/>
    <w:basedOn w:val="DefaultParagraphFont"/>
    <w:uiPriority w:val="99"/>
    <w:rsid w:val="009C0399"/>
    <w:rPr>
      <w:rFonts w:cs="Times New Roman"/>
    </w:rPr>
  </w:style>
  <w:style w:type="paragraph" w:customStyle="1" w:styleId="msolistparagraph0">
    <w:name w:val="msolistparagraph"/>
    <w:basedOn w:val="Normal"/>
    <w:uiPriority w:val="99"/>
    <w:qFormat/>
    <w:rsid w:val="009C0399"/>
    <w:pPr>
      <w:spacing w:before="100" w:beforeAutospacing="1" w:after="100" w:afterAutospacing="1"/>
    </w:pPr>
    <w:rPr>
      <w:rFonts w:eastAsia="MS Mincho"/>
      <w:color w:val="auto"/>
    </w:rPr>
  </w:style>
  <w:style w:type="character" w:customStyle="1" w:styleId="Heading5TimesNewRomanChar">
    <w:name w:val="Heading 5 + Times New Roman Char"/>
    <w:aliases w:val="Centered + Not Bold Char"/>
    <w:basedOn w:val="DefaultParagraphFont"/>
    <w:uiPriority w:val="99"/>
    <w:rsid w:val="009C0399"/>
    <w:rPr>
      <w:rFonts w:ascii="Arial" w:hAnsi="Arial" w:cs="Arial"/>
      <w:b/>
      <w:bCs/>
      <w:i/>
      <w:iCs/>
      <w:noProof/>
      <w:kern w:val="26"/>
      <w:sz w:val="26"/>
      <w:szCs w:val="26"/>
      <w:lang w:val="en-US" w:eastAsia="en-US"/>
    </w:rPr>
  </w:style>
  <w:style w:type="character" w:styleId="HTMLCite">
    <w:name w:val="HTML Cite"/>
    <w:basedOn w:val="DefaultParagraphFont"/>
    <w:uiPriority w:val="99"/>
    <w:rsid w:val="009C0399"/>
    <w:rPr>
      <w:rFonts w:cs="Times New Roman"/>
      <w:i/>
    </w:rPr>
  </w:style>
  <w:style w:type="paragraph" w:customStyle="1" w:styleId="a2">
    <w:name w:val="a2"/>
    <w:basedOn w:val="Normal"/>
    <w:link w:val="a2Char"/>
    <w:uiPriority w:val="99"/>
    <w:qFormat/>
    <w:rsid w:val="009C0399"/>
    <w:pPr>
      <w:spacing w:before="120" w:line="312" w:lineRule="auto"/>
    </w:pPr>
    <w:rPr>
      <w:rFonts w:eastAsia="Arial Unicode MS"/>
      <w:b/>
      <w:color w:val="auto"/>
      <w:sz w:val="26"/>
      <w:szCs w:val="20"/>
      <w:lang w:val="pt-BR" w:eastAsia="ja-JP"/>
    </w:rPr>
  </w:style>
  <w:style w:type="character" w:customStyle="1" w:styleId="a2Char">
    <w:name w:val="a2 Char"/>
    <w:link w:val="a2"/>
    <w:uiPriority w:val="99"/>
    <w:locked/>
    <w:rsid w:val="009C0399"/>
    <w:rPr>
      <w:rFonts w:eastAsia="Arial Unicode MS"/>
      <w:b/>
      <w:sz w:val="26"/>
      <w:szCs w:val="20"/>
      <w:lang w:val="pt-BR" w:eastAsia="ja-JP"/>
    </w:rPr>
  </w:style>
  <w:style w:type="paragraph" w:customStyle="1" w:styleId="a1">
    <w:name w:val="a1"/>
    <w:basedOn w:val="Normal"/>
    <w:uiPriority w:val="99"/>
    <w:qFormat/>
    <w:rsid w:val="009C0399"/>
    <w:pPr>
      <w:spacing w:before="120" w:line="312" w:lineRule="auto"/>
      <w:ind w:right="45"/>
      <w:jc w:val="both"/>
    </w:pPr>
    <w:rPr>
      <w:rFonts w:eastAsia="Arial Unicode MS"/>
      <w:b/>
      <w:bCs/>
      <w:noProof/>
      <w:color w:val="auto"/>
      <w:sz w:val="26"/>
      <w:szCs w:val="26"/>
      <w:lang w:val="pt-BR" w:eastAsia="ja-JP"/>
    </w:rPr>
  </w:style>
  <w:style w:type="paragraph" w:customStyle="1" w:styleId="CM1">
    <w:name w:val="CM1"/>
    <w:basedOn w:val="Default"/>
    <w:next w:val="Default"/>
    <w:uiPriority w:val="99"/>
    <w:qFormat/>
    <w:rsid w:val="009C0399"/>
    <w:pPr>
      <w:spacing w:line="571" w:lineRule="atLeast"/>
    </w:pPr>
    <w:rPr>
      <w:rFonts w:eastAsia="Arial Unicode MS"/>
      <w:color w:val="auto"/>
    </w:rPr>
  </w:style>
  <w:style w:type="paragraph" w:customStyle="1" w:styleId="CM2">
    <w:name w:val="CM2"/>
    <w:basedOn w:val="Default"/>
    <w:next w:val="Default"/>
    <w:uiPriority w:val="99"/>
    <w:qFormat/>
    <w:rsid w:val="009C0399"/>
    <w:pPr>
      <w:spacing w:line="238" w:lineRule="atLeast"/>
    </w:pPr>
    <w:rPr>
      <w:rFonts w:eastAsia="Arial Unicode MS"/>
      <w:color w:val="auto"/>
    </w:rPr>
  </w:style>
  <w:style w:type="paragraph" w:customStyle="1" w:styleId="Char1">
    <w:name w:val="Char1"/>
    <w:basedOn w:val="Normal"/>
    <w:uiPriority w:val="99"/>
    <w:qFormat/>
    <w:rsid w:val="009C0399"/>
    <w:pPr>
      <w:spacing w:after="160" w:line="240" w:lineRule="exact"/>
    </w:pPr>
    <w:rPr>
      <w:rFonts w:ascii="Verdana" w:eastAsia="Arial Unicode MS" w:hAnsi="Verdana"/>
      <w:color w:val="auto"/>
      <w:sz w:val="20"/>
      <w:szCs w:val="20"/>
    </w:rPr>
  </w:style>
  <w:style w:type="paragraph" w:customStyle="1" w:styleId="01PaperTitle">
    <w:name w:val="01 Paper Title"/>
    <w:uiPriority w:val="99"/>
    <w:qFormat/>
    <w:rsid w:val="009C0399"/>
    <w:pPr>
      <w:spacing w:after="180" w:line="360" w:lineRule="exact"/>
    </w:pPr>
    <w:rPr>
      <w:rFonts w:eastAsia="SimSun"/>
      <w:b/>
      <w:noProof/>
      <w:position w:val="7"/>
      <w:sz w:val="32"/>
      <w:szCs w:val="32"/>
      <w:lang w:val="en-GB" w:eastAsia="en-GB"/>
    </w:rPr>
  </w:style>
  <w:style w:type="paragraph" w:customStyle="1" w:styleId="02PaperAuthors">
    <w:name w:val="02 Paper Authors"/>
    <w:uiPriority w:val="99"/>
    <w:qFormat/>
    <w:rsid w:val="009C0399"/>
    <w:pPr>
      <w:spacing w:line="240" w:lineRule="exact"/>
    </w:pPr>
    <w:rPr>
      <w:rFonts w:eastAsia="SimSun"/>
      <w:b/>
      <w:noProof/>
      <w:lang w:val="en-GB" w:eastAsia="en-GB"/>
    </w:rPr>
  </w:style>
  <w:style w:type="paragraph" w:customStyle="1" w:styleId="03Abstract">
    <w:name w:val="03 Abstract"/>
    <w:next w:val="Normal"/>
    <w:uiPriority w:val="99"/>
    <w:qFormat/>
    <w:rsid w:val="009C0399"/>
    <w:pPr>
      <w:spacing w:after="240" w:line="240" w:lineRule="exact"/>
      <w:ind w:right="2268"/>
    </w:pPr>
    <w:rPr>
      <w:rFonts w:eastAsia="SimSun"/>
      <w:noProof/>
      <w:spacing w:val="5"/>
      <w:sz w:val="18"/>
      <w:szCs w:val="18"/>
      <w:lang w:val="en-GB" w:eastAsia="en-GB"/>
    </w:rPr>
  </w:style>
  <w:style w:type="paragraph" w:customStyle="1" w:styleId="04AHeading">
    <w:name w:val="04 A Heading"/>
    <w:next w:val="Normal"/>
    <w:uiPriority w:val="99"/>
    <w:qFormat/>
    <w:rsid w:val="009C0399"/>
    <w:pPr>
      <w:spacing w:before="240" w:after="120" w:line="240" w:lineRule="exact"/>
    </w:pPr>
    <w:rPr>
      <w:rFonts w:eastAsia="SimSun"/>
      <w:b/>
      <w:noProof/>
      <w:szCs w:val="20"/>
      <w:lang w:val="en-GB" w:eastAsia="en-GB"/>
    </w:rPr>
  </w:style>
  <w:style w:type="paragraph" w:customStyle="1" w:styleId="08ArticleText">
    <w:name w:val="08 Article Text"/>
    <w:autoRedefine/>
    <w:uiPriority w:val="99"/>
    <w:qFormat/>
    <w:rsid w:val="009C0399"/>
    <w:pPr>
      <w:tabs>
        <w:tab w:val="left" w:pos="198"/>
      </w:tabs>
      <w:spacing w:line="230" w:lineRule="exact"/>
      <w:jc w:val="both"/>
    </w:pPr>
    <w:rPr>
      <w:rFonts w:eastAsia="SimSun"/>
      <w:noProof/>
      <w:spacing w:val="4"/>
      <w:sz w:val="18"/>
      <w:szCs w:val="18"/>
      <w:lang w:val="en-GB" w:eastAsia="en-GB"/>
    </w:rPr>
  </w:style>
  <w:style w:type="paragraph" w:customStyle="1" w:styleId="E2Footnotes">
    <w:name w:val="E2 Footnotes"/>
    <w:uiPriority w:val="99"/>
    <w:qFormat/>
    <w:rsid w:val="009C0399"/>
    <w:pPr>
      <w:tabs>
        <w:tab w:val="left" w:pos="142"/>
      </w:tabs>
      <w:spacing w:line="190" w:lineRule="exact"/>
      <w:jc w:val="both"/>
    </w:pPr>
    <w:rPr>
      <w:rFonts w:eastAsia="SimSun"/>
      <w:noProof/>
      <w:sz w:val="16"/>
      <w:szCs w:val="20"/>
      <w:lang w:val="en-GB" w:eastAsia="en-GB"/>
    </w:rPr>
  </w:style>
  <w:style w:type="paragraph" w:customStyle="1" w:styleId="E3References">
    <w:name w:val="E3 References"/>
    <w:uiPriority w:val="99"/>
    <w:qFormat/>
    <w:rsid w:val="009C0399"/>
    <w:pPr>
      <w:tabs>
        <w:tab w:val="left" w:pos="284"/>
      </w:tabs>
      <w:spacing w:line="190" w:lineRule="exact"/>
      <w:ind w:left="284" w:hanging="284"/>
      <w:jc w:val="both"/>
    </w:pPr>
    <w:rPr>
      <w:rFonts w:eastAsia="SimSun"/>
      <w:noProof/>
      <w:sz w:val="16"/>
      <w:szCs w:val="20"/>
      <w:lang w:val="en-GB" w:eastAsia="en-GB"/>
    </w:rPr>
  </w:style>
  <w:style w:type="paragraph" w:customStyle="1" w:styleId="L1Receivedaccepteddates">
    <w:name w:val="L1 Received/accepted dates"/>
    <w:uiPriority w:val="99"/>
    <w:qFormat/>
    <w:rsid w:val="009C0399"/>
    <w:pPr>
      <w:spacing w:before="180" w:line="240" w:lineRule="exact"/>
    </w:pPr>
    <w:rPr>
      <w:rFonts w:eastAsia="SimSun"/>
      <w:b/>
      <w:i/>
      <w:noProof/>
      <w:sz w:val="18"/>
      <w:szCs w:val="20"/>
      <w:lang w:val="en-GB" w:eastAsia="en-GB"/>
    </w:rPr>
  </w:style>
  <w:style w:type="paragraph" w:customStyle="1" w:styleId="L2Firstpublisheddate">
    <w:name w:val="L2 First published date"/>
    <w:uiPriority w:val="99"/>
    <w:qFormat/>
    <w:rsid w:val="009C0399"/>
    <w:pPr>
      <w:spacing w:line="240" w:lineRule="exact"/>
    </w:pPr>
    <w:rPr>
      <w:rFonts w:eastAsia="SimSun"/>
      <w:b/>
      <w:i/>
      <w:noProof/>
      <w:sz w:val="18"/>
      <w:szCs w:val="20"/>
      <w:lang w:val="en-GB" w:eastAsia="en-GB"/>
    </w:rPr>
  </w:style>
  <w:style w:type="paragraph" w:customStyle="1" w:styleId="L3DOI">
    <w:name w:val="L3 DOI"/>
    <w:uiPriority w:val="99"/>
    <w:qFormat/>
    <w:rsid w:val="009C0399"/>
    <w:pPr>
      <w:spacing w:after="240" w:line="240" w:lineRule="exact"/>
    </w:pPr>
    <w:rPr>
      <w:rFonts w:eastAsia="SimSun"/>
      <w:b/>
      <w:noProof/>
      <w:sz w:val="18"/>
      <w:szCs w:val="18"/>
      <w:lang w:val="en-GB" w:eastAsia="en-GB"/>
    </w:rPr>
  </w:style>
  <w:style w:type="paragraph" w:customStyle="1" w:styleId="E1AuthorAddresses">
    <w:name w:val="E1 Author Addresses"/>
    <w:uiPriority w:val="99"/>
    <w:qFormat/>
    <w:rsid w:val="009C0399"/>
    <w:pPr>
      <w:spacing w:line="190" w:lineRule="exact"/>
    </w:pPr>
    <w:rPr>
      <w:rFonts w:eastAsia="SimSun"/>
      <w:i/>
      <w:sz w:val="16"/>
      <w:szCs w:val="20"/>
      <w:lang w:val="en-GB" w:eastAsia="en-GB"/>
    </w:rPr>
  </w:style>
  <w:style w:type="paragraph" w:customStyle="1" w:styleId="10Singlecolumntable">
    <w:name w:val="10 Single column table"/>
    <w:uiPriority w:val="99"/>
    <w:qFormat/>
    <w:rsid w:val="009C0399"/>
    <w:pPr>
      <w:spacing w:line="180" w:lineRule="exact"/>
      <w:jc w:val="both"/>
    </w:pPr>
    <w:rPr>
      <w:rFonts w:eastAsia="SimSun"/>
      <w:noProof/>
      <w:sz w:val="16"/>
      <w:szCs w:val="20"/>
      <w:lang w:val="en-GB" w:eastAsia="en-GB"/>
    </w:rPr>
  </w:style>
  <w:style w:type="paragraph" w:customStyle="1" w:styleId="11Doublecolumntable">
    <w:name w:val="11 Double column table"/>
    <w:uiPriority w:val="99"/>
    <w:qFormat/>
    <w:rsid w:val="009C0399"/>
    <w:pPr>
      <w:spacing w:line="180" w:lineRule="exact"/>
      <w:jc w:val="both"/>
    </w:pPr>
    <w:rPr>
      <w:rFonts w:eastAsia="SimSun"/>
      <w:noProof/>
      <w:sz w:val="16"/>
      <w:szCs w:val="20"/>
      <w:lang w:val="en-GB" w:eastAsia="en-GB"/>
    </w:rPr>
  </w:style>
  <w:style w:type="paragraph" w:customStyle="1" w:styleId="05BHeading">
    <w:name w:val="05 B Heading"/>
    <w:next w:val="Normal"/>
    <w:uiPriority w:val="99"/>
    <w:qFormat/>
    <w:rsid w:val="009C0399"/>
    <w:pPr>
      <w:spacing w:before="120" w:after="120" w:line="200" w:lineRule="exact"/>
      <w:jc w:val="both"/>
    </w:pPr>
    <w:rPr>
      <w:rFonts w:eastAsia="SimSun"/>
      <w:b/>
      <w:noProof/>
      <w:sz w:val="18"/>
      <w:szCs w:val="20"/>
      <w:lang w:val="en-GB" w:eastAsia="en-GB"/>
    </w:rPr>
  </w:style>
  <w:style w:type="paragraph" w:customStyle="1" w:styleId="06CHeading">
    <w:name w:val="06 C Heading"/>
    <w:next w:val="Normal"/>
    <w:uiPriority w:val="99"/>
    <w:qFormat/>
    <w:rsid w:val="009C0399"/>
    <w:pPr>
      <w:spacing w:line="200" w:lineRule="exact"/>
      <w:jc w:val="both"/>
    </w:pPr>
    <w:rPr>
      <w:rFonts w:eastAsia="SimSun"/>
      <w:b/>
      <w:noProof/>
      <w:sz w:val="18"/>
      <w:szCs w:val="20"/>
      <w:lang w:val="en-GB" w:eastAsia="en-GB"/>
    </w:rPr>
  </w:style>
  <w:style w:type="paragraph" w:customStyle="1" w:styleId="07DHeading">
    <w:name w:val="07 D Heading"/>
    <w:next w:val="Normal"/>
    <w:uiPriority w:val="99"/>
    <w:qFormat/>
    <w:rsid w:val="009C0399"/>
    <w:pPr>
      <w:spacing w:line="200" w:lineRule="exact"/>
      <w:jc w:val="both"/>
    </w:pPr>
    <w:rPr>
      <w:rFonts w:eastAsia="SimSun"/>
      <w:i/>
      <w:noProof/>
      <w:sz w:val="18"/>
      <w:szCs w:val="20"/>
      <w:lang w:val="en-GB" w:eastAsia="en-GB"/>
    </w:rPr>
  </w:style>
  <w:style w:type="character" w:styleId="LineNumber">
    <w:name w:val="line number"/>
    <w:basedOn w:val="DefaultParagraphFont"/>
    <w:rsid w:val="009C0399"/>
    <w:rPr>
      <w:rFonts w:ascii="Times New Roman" w:hAnsi="Times New Roman" w:cs="Times New Roman"/>
      <w:sz w:val="10"/>
    </w:rPr>
  </w:style>
  <w:style w:type="character" w:customStyle="1" w:styleId="VAFigureCaptionCharChar">
    <w:name w:val="VA_Figure_Caption Char Char"/>
    <w:basedOn w:val="DefaultParagraphFont"/>
    <w:uiPriority w:val="99"/>
    <w:rsid w:val="009C0399"/>
    <w:rPr>
      <w:rFonts w:ascii="Times" w:eastAsia="SimSun" w:hAnsi="Times" w:cs="Times New Roman"/>
      <w:noProof/>
      <w:sz w:val="18"/>
      <w:lang w:val="en-US" w:eastAsia="en-US" w:bidi="ar-SA"/>
    </w:rPr>
  </w:style>
  <w:style w:type="paragraph" w:customStyle="1" w:styleId="VAFigureCaptionChar">
    <w:name w:val="VA_Figure_Caption Char"/>
    <w:next w:val="Normal"/>
    <w:uiPriority w:val="99"/>
    <w:qFormat/>
    <w:rsid w:val="009C0399"/>
    <w:pPr>
      <w:spacing w:before="240" w:line="200" w:lineRule="exact"/>
      <w:jc w:val="both"/>
    </w:pPr>
    <w:rPr>
      <w:rFonts w:ascii="Times" w:eastAsia="SimSun" w:hAnsi="Times"/>
      <w:noProof/>
      <w:sz w:val="18"/>
      <w:szCs w:val="20"/>
    </w:rPr>
  </w:style>
  <w:style w:type="paragraph" w:customStyle="1" w:styleId="E2AuthorAddressesEnd">
    <w:name w:val="E2 Author Addresses (End)"/>
    <w:uiPriority w:val="99"/>
    <w:qFormat/>
    <w:rsid w:val="009C0399"/>
    <w:pPr>
      <w:spacing w:line="180" w:lineRule="exact"/>
    </w:pPr>
    <w:rPr>
      <w:rFonts w:eastAsia="SimSun"/>
      <w:i/>
      <w:sz w:val="16"/>
      <w:szCs w:val="20"/>
      <w:lang w:val="en-GB" w:eastAsia="en-GB"/>
    </w:rPr>
  </w:style>
  <w:style w:type="paragraph" w:customStyle="1" w:styleId="E4References">
    <w:name w:val="E4 References"/>
    <w:uiPriority w:val="99"/>
    <w:qFormat/>
    <w:rsid w:val="009C0399"/>
    <w:pPr>
      <w:tabs>
        <w:tab w:val="left" w:pos="284"/>
      </w:tabs>
      <w:spacing w:line="180" w:lineRule="exact"/>
      <w:ind w:left="284" w:hanging="284"/>
      <w:jc w:val="both"/>
    </w:pPr>
    <w:rPr>
      <w:rFonts w:eastAsia="SimSun"/>
      <w:noProof/>
      <w:sz w:val="16"/>
      <w:szCs w:val="20"/>
      <w:lang w:val="en-GB" w:eastAsia="en-GB"/>
    </w:rPr>
  </w:style>
  <w:style w:type="paragraph" w:customStyle="1" w:styleId="BDAbstract">
    <w:name w:val="BD_Abstract"/>
    <w:uiPriority w:val="99"/>
    <w:qFormat/>
    <w:rsid w:val="009C0399"/>
    <w:pPr>
      <w:pBdr>
        <w:bottom w:val="single" w:sz="6" w:space="12" w:color="auto"/>
      </w:pBdr>
      <w:spacing w:before="200" w:after="200" w:line="220" w:lineRule="exact"/>
      <w:jc w:val="both"/>
    </w:pPr>
    <w:rPr>
      <w:rFonts w:ascii="Helvetica" w:eastAsia="Batang" w:hAnsi="Helvetica"/>
      <w:b/>
      <w:sz w:val="18"/>
      <w:szCs w:val="20"/>
    </w:rPr>
  </w:style>
  <w:style w:type="paragraph" w:customStyle="1" w:styleId="VCSchemeTitle">
    <w:name w:val="VC_Scheme_Title"/>
    <w:next w:val="Normal"/>
    <w:uiPriority w:val="99"/>
    <w:qFormat/>
    <w:rsid w:val="009C0399"/>
    <w:pPr>
      <w:spacing w:after="240" w:line="200" w:lineRule="exact"/>
      <w:jc w:val="center"/>
    </w:pPr>
    <w:rPr>
      <w:rFonts w:ascii="Times" w:eastAsia="SimSun" w:hAnsi="Times"/>
      <w:noProof/>
      <w:sz w:val="18"/>
      <w:szCs w:val="20"/>
    </w:rPr>
  </w:style>
  <w:style w:type="paragraph" w:customStyle="1" w:styleId="VDTableTitle">
    <w:name w:val="VD_Table_Title"/>
    <w:next w:val="Normal"/>
    <w:link w:val="VDTableTitleChar"/>
    <w:uiPriority w:val="99"/>
    <w:qFormat/>
    <w:rsid w:val="009C0399"/>
    <w:pPr>
      <w:spacing w:after="240" w:line="200" w:lineRule="exact"/>
    </w:pPr>
    <w:rPr>
      <w:rFonts w:ascii="Times" w:eastAsia="SimSun" w:hAnsi="Times"/>
      <w:noProof/>
      <w:kern w:val="2"/>
      <w:sz w:val="18"/>
      <w:szCs w:val="24"/>
    </w:rPr>
  </w:style>
  <w:style w:type="paragraph" w:customStyle="1" w:styleId="VAFigureCaption">
    <w:name w:val="VA_Figure_Caption"/>
    <w:next w:val="Normal"/>
    <w:uiPriority w:val="99"/>
    <w:qFormat/>
    <w:rsid w:val="009C0399"/>
    <w:pPr>
      <w:spacing w:before="240" w:line="200" w:lineRule="exact"/>
      <w:jc w:val="both"/>
    </w:pPr>
    <w:rPr>
      <w:rFonts w:ascii="Times" w:eastAsia="SimSun" w:hAnsi="Times"/>
      <w:noProof/>
      <w:sz w:val="18"/>
      <w:szCs w:val="20"/>
    </w:rPr>
  </w:style>
  <w:style w:type="paragraph" w:customStyle="1" w:styleId="bar">
    <w:name w:val="bar"/>
    <w:basedOn w:val="Normal"/>
    <w:next w:val="Normal"/>
    <w:uiPriority w:val="99"/>
    <w:qFormat/>
    <w:rsid w:val="009C0399"/>
    <w:pPr>
      <w:shd w:val="solid" w:color="800000" w:fill="800000"/>
      <w:spacing w:before="300" w:after="120" w:line="220" w:lineRule="exact"/>
    </w:pPr>
    <w:rPr>
      <w:rFonts w:ascii="Helvetica" w:eastAsia="SimSun" w:hAnsi="Helvetica"/>
      <w:color w:val="auto"/>
      <w:sz w:val="20"/>
      <w:szCs w:val="20"/>
    </w:rPr>
  </w:style>
  <w:style w:type="paragraph" w:customStyle="1" w:styleId="thinbar">
    <w:name w:val="thinbar"/>
    <w:next w:val="TAMainText"/>
    <w:uiPriority w:val="99"/>
    <w:qFormat/>
    <w:rsid w:val="009C0399"/>
    <w:pPr>
      <w:pBdr>
        <w:bottom w:val="single" w:sz="6" w:space="1" w:color="800000"/>
      </w:pBdr>
      <w:spacing w:before="140" w:after="300" w:line="20" w:lineRule="exact"/>
    </w:pPr>
    <w:rPr>
      <w:rFonts w:ascii="New York" w:eastAsia="SimSun" w:hAnsi="New York"/>
      <w:sz w:val="20"/>
      <w:szCs w:val="20"/>
    </w:rPr>
  </w:style>
  <w:style w:type="paragraph" w:customStyle="1" w:styleId="VAFigureCaptionCharCharChar">
    <w:name w:val="VA_Figure_Caption Char Char Char"/>
    <w:next w:val="Normal"/>
    <w:link w:val="VAFigureCaptionCharCharCharChar"/>
    <w:uiPriority w:val="99"/>
    <w:qFormat/>
    <w:rsid w:val="009C0399"/>
    <w:pPr>
      <w:spacing w:before="240" w:line="200" w:lineRule="exact"/>
      <w:jc w:val="both"/>
    </w:pPr>
    <w:rPr>
      <w:rFonts w:ascii="Times" w:eastAsia="SimSun" w:hAnsi="Times"/>
      <w:noProof/>
      <w:kern w:val="2"/>
      <w:sz w:val="18"/>
      <w:szCs w:val="24"/>
    </w:rPr>
  </w:style>
  <w:style w:type="character" w:customStyle="1" w:styleId="VAFigureCaptionCharCharCharChar">
    <w:name w:val="VA_Figure_Caption Char Char Char Char"/>
    <w:basedOn w:val="DefaultParagraphFont"/>
    <w:link w:val="VAFigureCaptionCharCharChar"/>
    <w:uiPriority w:val="99"/>
    <w:locked/>
    <w:rsid w:val="009C0399"/>
    <w:rPr>
      <w:rFonts w:ascii="Times" w:eastAsia="SimSun" w:hAnsi="Times"/>
      <w:noProof/>
      <w:kern w:val="2"/>
      <w:sz w:val="18"/>
      <w:szCs w:val="24"/>
    </w:rPr>
  </w:style>
  <w:style w:type="character" w:customStyle="1" w:styleId="VDTableTitleChar">
    <w:name w:val="VD_Table_Title Char"/>
    <w:basedOn w:val="DefaultParagraphFont"/>
    <w:link w:val="VDTableTitle"/>
    <w:uiPriority w:val="99"/>
    <w:locked/>
    <w:rsid w:val="009C0399"/>
    <w:rPr>
      <w:rFonts w:ascii="Times" w:eastAsia="SimSun" w:hAnsi="Times"/>
      <w:noProof/>
      <w:kern w:val="2"/>
      <w:sz w:val="18"/>
      <w:szCs w:val="24"/>
    </w:rPr>
  </w:style>
  <w:style w:type="paragraph" w:customStyle="1" w:styleId="Els-body-text">
    <w:name w:val="Els-body-text"/>
    <w:uiPriority w:val="99"/>
    <w:qFormat/>
    <w:rsid w:val="009C0399"/>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eastAsia="Batang"/>
      <w:sz w:val="20"/>
      <w:szCs w:val="20"/>
      <w:lang w:eastAsia="ko-KR"/>
    </w:rPr>
  </w:style>
  <w:style w:type="paragraph" w:customStyle="1" w:styleId="Els-reference">
    <w:name w:val="Els-reference"/>
    <w:uiPriority w:val="99"/>
    <w:qFormat/>
    <w:rsid w:val="009C0399"/>
    <w:pPr>
      <w:tabs>
        <w:tab w:val="left" w:pos="312"/>
      </w:tabs>
      <w:spacing w:line="200" w:lineRule="exact"/>
      <w:ind w:left="312" w:hanging="312"/>
    </w:pPr>
    <w:rPr>
      <w:rFonts w:eastAsia="Batang"/>
      <w:noProof/>
      <w:sz w:val="18"/>
      <w:szCs w:val="20"/>
      <w:lang w:eastAsia="ko-KR"/>
    </w:rPr>
  </w:style>
  <w:style w:type="character" w:customStyle="1" w:styleId="longtextshorttext">
    <w:name w:val="long_text short_text"/>
    <w:basedOn w:val="DefaultParagraphFont"/>
    <w:uiPriority w:val="99"/>
    <w:rsid w:val="009C0399"/>
    <w:rPr>
      <w:rFonts w:cs="Times New Roman"/>
    </w:rPr>
  </w:style>
  <w:style w:type="paragraph" w:customStyle="1" w:styleId="Table">
    <w:name w:val="Table"/>
    <w:basedOn w:val="Caption"/>
    <w:uiPriority w:val="99"/>
    <w:qFormat/>
    <w:rsid w:val="009C0399"/>
    <w:pPr>
      <w:suppressLineNumbers/>
      <w:suppressAutoHyphens/>
      <w:spacing w:before="120" w:after="120"/>
    </w:pPr>
    <w:rPr>
      <w:rFonts w:ascii="Times New Roman" w:eastAsia="Arial Unicode MS" w:hAnsi="Times New Roman"/>
      <w:color w:val="auto"/>
      <w:sz w:val="24"/>
      <w:szCs w:val="24"/>
      <w:lang w:eastAsia="ar-SA"/>
    </w:rPr>
  </w:style>
  <w:style w:type="paragraph" w:customStyle="1" w:styleId="Figure">
    <w:name w:val="Figure"/>
    <w:basedOn w:val="Caption"/>
    <w:uiPriority w:val="99"/>
    <w:qFormat/>
    <w:rsid w:val="009C0399"/>
    <w:pPr>
      <w:suppressLineNumbers/>
      <w:suppressAutoHyphens/>
      <w:spacing w:before="120" w:after="120"/>
    </w:pPr>
    <w:rPr>
      <w:rFonts w:ascii="Times New Roman" w:eastAsia="Arial Unicode MS" w:hAnsi="Times New Roman"/>
      <w:color w:val="auto"/>
      <w:sz w:val="24"/>
      <w:szCs w:val="24"/>
      <w:lang w:eastAsia="ar-SA"/>
    </w:rPr>
  </w:style>
  <w:style w:type="paragraph" w:customStyle="1" w:styleId="luanvan">
    <w:name w:val="luanvan"/>
    <w:basedOn w:val="Normal"/>
    <w:uiPriority w:val="99"/>
    <w:qFormat/>
    <w:rsid w:val="009C0399"/>
    <w:pPr>
      <w:spacing w:line="420" w:lineRule="exact"/>
      <w:jc w:val="both"/>
    </w:pPr>
    <w:rPr>
      <w:rFonts w:ascii=".VnTime" w:eastAsia="Arial Unicode MS" w:hAnsi=".VnTime"/>
      <w:bCs/>
      <w:color w:val="auto"/>
      <w:sz w:val="28"/>
    </w:rPr>
  </w:style>
  <w:style w:type="character" w:customStyle="1" w:styleId="google-src-text">
    <w:name w:val="google-src-text"/>
    <w:basedOn w:val="DefaultParagraphFont"/>
    <w:uiPriority w:val="99"/>
    <w:rsid w:val="009C0399"/>
    <w:rPr>
      <w:rFonts w:cs="Times New Roman"/>
    </w:rPr>
  </w:style>
  <w:style w:type="character" w:customStyle="1" w:styleId="gt-ft-text1">
    <w:name w:val="gt-ft-text1"/>
    <w:basedOn w:val="DefaultParagraphFont"/>
    <w:uiPriority w:val="99"/>
    <w:rsid w:val="009C0399"/>
    <w:rPr>
      <w:rFonts w:cs="Times New Roman"/>
    </w:rPr>
  </w:style>
  <w:style w:type="paragraph" w:customStyle="1" w:styleId="CharCharCharCharCharCharChar">
    <w:name w:val="Char Char Char Char Char Char Char"/>
    <w:basedOn w:val="Normal"/>
    <w:uiPriority w:val="99"/>
    <w:qFormat/>
    <w:rsid w:val="009C0399"/>
    <w:pPr>
      <w:spacing w:after="160" w:line="240" w:lineRule="exact"/>
    </w:pPr>
    <w:rPr>
      <w:rFonts w:ascii="Verdana" w:eastAsia="Arial Unicode MS" w:hAnsi="Verdana"/>
      <w:color w:val="auto"/>
      <w:sz w:val="20"/>
      <w:szCs w:val="20"/>
    </w:rPr>
  </w:style>
  <w:style w:type="character" w:customStyle="1" w:styleId="h3">
    <w:name w:val="h3"/>
    <w:basedOn w:val="DefaultParagraphFont"/>
    <w:uiPriority w:val="99"/>
    <w:rsid w:val="009C0399"/>
    <w:rPr>
      <w:rFonts w:cs="Times New Roman"/>
    </w:rPr>
  </w:style>
  <w:style w:type="paragraph" w:customStyle="1" w:styleId="text0">
    <w:name w:val="text0"/>
    <w:basedOn w:val="Normal"/>
    <w:uiPriority w:val="99"/>
    <w:qFormat/>
    <w:rsid w:val="009C0399"/>
    <w:pPr>
      <w:spacing w:before="100" w:beforeAutospacing="1" w:after="100" w:afterAutospacing="1"/>
    </w:pPr>
    <w:rPr>
      <w:rFonts w:eastAsia="Arial Unicode MS"/>
      <w:color w:val="auto"/>
    </w:rPr>
  </w:style>
  <w:style w:type="paragraph" w:customStyle="1" w:styleId="1F6">
    <w:name w:val="1.(F6)"/>
    <w:basedOn w:val="Normal"/>
    <w:link w:val="1F6Char"/>
    <w:uiPriority w:val="99"/>
    <w:qFormat/>
    <w:rsid w:val="009C0399"/>
    <w:pPr>
      <w:keepNext/>
      <w:spacing w:before="567" w:after="284" w:line="300" w:lineRule="atLeast"/>
      <w:jc w:val="both"/>
      <w:outlineLvl w:val="6"/>
    </w:pPr>
    <w:rPr>
      <w:rFonts w:eastAsia="Arial Unicode MS"/>
      <w:b/>
      <w:bCs/>
      <w:color w:val="auto"/>
      <w:sz w:val="22"/>
      <w:szCs w:val="20"/>
    </w:rPr>
  </w:style>
  <w:style w:type="character" w:customStyle="1" w:styleId="1F6Char">
    <w:name w:val="1.(F6) Char"/>
    <w:basedOn w:val="DefaultParagraphFont"/>
    <w:link w:val="1F6"/>
    <w:uiPriority w:val="99"/>
    <w:locked/>
    <w:rsid w:val="009C0399"/>
    <w:rPr>
      <w:rFonts w:eastAsia="Arial Unicode MS"/>
      <w:b/>
      <w:bCs/>
      <w:szCs w:val="20"/>
    </w:rPr>
  </w:style>
  <w:style w:type="paragraph" w:customStyle="1" w:styleId="Bang0">
    <w:name w:val="Bang"/>
    <w:basedOn w:val="Title"/>
    <w:uiPriority w:val="99"/>
    <w:qFormat/>
    <w:rsid w:val="009C0399"/>
  </w:style>
  <w:style w:type="paragraph" w:styleId="Title">
    <w:name w:val="Title"/>
    <w:basedOn w:val="Normal"/>
    <w:next w:val="Normal"/>
    <w:link w:val="TitleChar"/>
    <w:qFormat/>
    <w:locked/>
    <w:rsid w:val="009C0399"/>
    <w:pPr>
      <w:pBdr>
        <w:bottom w:val="single" w:sz="8" w:space="4" w:color="4F81BD"/>
      </w:pBdr>
      <w:spacing w:after="300"/>
      <w:contextualSpacing/>
    </w:pPr>
    <w:rPr>
      <w:rFonts w:ascii="Cambria" w:eastAsia="Arial Unicode MS" w:hAnsi="Cambria"/>
      <w:color w:val="17365D"/>
      <w:spacing w:val="5"/>
      <w:kern w:val="28"/>
      <w:sz w:val="52"/>
      <w:szCs w:val="52"/>
      <w:lang w:eastAsia="ja-JP"/>
    </w:rPr>
  </w:style>
  <w:style w:type="character" w:customStyle="1" w:styleId="TitleChar">
    <w:name w:val="Title Char"/>
    <w:basedOn w:val="DefaultParagraphFont"/>
    <w:link w:val="Title"/>
    <w:rsid w:val="009C0399"/>
    <w:rPr>
      <w:rFonts w:ascii="Cambria" w:eastAsia="Arial Unicode MS" w:hAnsi="Cambria"/>
      <w:color w:val="17365D"/>
      <w:spacing w:val="5"/>
      <w:kern w:val="28"/>
      <w:sz w:val="52"/>
      <w:szCs w:val="52"/>
      <w:lang w:eastAsia="ja-JP"/>
    </w:rPr>
  </w:style>
  <w:style w:type="character" w:customStyle="1" w:styleId="hit">
    <w:name w:val="hit"/>
    <w:basedOn w:val="DefaultParagraphFont"/>
    <w:uiPriority w:val="99"/>
    <w:rsid w:val="009C0399"/>
    <w:rPr>
      <w:rFonts w:cs="Times New Roman"/>
    </w:rPr>
  </w:style>
  <w:style w:type="paragraph" w:customStyle="1" w:styleId="Text1">
    <w:name w:val="Text"/>
    <w:basedOn w:val="Normal"/>
    <w:uiPriority w:val="99"/>
    <w:qFormat/>
    <w:rsid w:val="009C0399"/>
    <w:pPr>
      <w:spacing w:before="120"/>
      <w:jc w:val="both"/>
    </w:pPr>
    <w:rPr>
      <w:rFonts w:eastAsia="Arial Unicode MS"/>
      <w:color w:val="auto"/>
      <w:sz w:val="26"/>
    </w:rPr>
  </w:style>
  <w:style w:type="paragraph" w:customStyle="1" w:styleId="TableTitle">
    <w:name w:val="Table Title"/>
    <w:basedOn w:val="Normal"/>
    <w:uiPriority w:val="99"/>
    <w:qFormat/>
    <w:rsid w:val="009C0399"/>
    <w:pPr>
      <w:spacing w:before="120" w:after="60"/>
      <w:ind w:left="864" w:hanging="864"/>
    </w:pPr>
    <w:rPr>
      <w:rFonts w:eastAsia="Arial Unicode MS"/>
      <w:b/>
      <w:color w:val="auto"/>
      <w:sz w:val="22"/>
      <w:szCs w:val="26"/>
    </w:rPr>
  </w:style>
  <w:style w:type="paragraph" w:customStyle="1" w:styleId="Author">
    <w:name w:val="Author"/>
    <w:basedOn w:val="Normal"/>
    <w:uiPriority w:val="99"/>
    <w:qFormat/>
    <w:rsid w:val="009C0399"/>
    <w:pPr>
      <w:spacing w:before="120"/>
      <w:ind w:right="216"/>
      <w:jc w:val="right"/>
    </w:pPr>
    <w:rPr>
      <w:rFonts w:eastAsia="Arial Unicode MS" w:cs="Arial"/>
      <w:i/>
      <w:color w:val="auto"/>
      <w:szCs w:val="22"/>
    </w:rPr>
  </w:style>
  <w:style w:type="character" w:customStyle="1" w:styleId="cit-print-date">
    <w:name w:val="cit-print-date"/>
    <w:basedOn w:val="DefaultParagraphFont"/>
    <w:uiPriority w:val="99"/>
    <w:rsid w:val="009C0399"/>
    <w:rPr>
      <w:rFonts w:cs="Times New Roman"/>
    </w:rPr>
  </w:style>
  <w:style w:type="character" w:customStyle="1" w:styleId="cit-sepcit-sep-after-article-print-date">
    <w:name w:val="cit-sep cit-sep-after-article-print-date"/>
    <w:basedOn w:val="DefaultParagraphFont"/>
    <w:uiPriority w:val="99"/>
    <w:rsid w:val="009C0399"/>
    <w:rPr>
      <w:rFonts w:cs="Times New Roman"/>
    </w:rPr>
  </w:style>
  <w:style w:type="character" w:customStyle="1" w:styleId="cit-first-page">
    <w:name w:val="cit-first-page"/>
    <w:basedOn w:val="DefaultParagraphFont"/>
    <w:uiPriority w:val="99"/>
    <w:rsid w:val="009C0399"/>
    <w:rPr>
      <w:rFonts w:cs="Times New Roman"/>
    </w:rPr>
  </w:style>
  <w:style w:type="character" w:customStyle="1" w:styleId="cit-sep">
    <w:name w:val="cit-sep"/>
    <w:basedOn w:val="DefaultParagraphFont"/>
    <w:uiPriority w:val="99"/>
    <w:rsid w:val="009C0399"/>
    <w:rPr>
      <w:rFonts w:cs="Times New Roman"/>
    </w:rPr>
  </w:style>
  <w:style w:type="character" w:customStyle="1" w:styleId="cit-last-page">
    <w:name w:val="cit-last-page"/>
    <w:basedOn w:val="DefaultParagraphFont"/>
    <w:uiPriority w:val="99"/>
    <w:rsid w:val="009C0399"/>
    <w:rPr>
      <w:rFonts w:cs="Times New Roman"/>
    </w:rPr>
  </w:style>
  <w:style w:type="character" w:customStyle="1" w:styleId="ShortAbstract">
    <w:name w:val="Short Abstract"/>
    <w:uiPriority w:val="99"/>
    <w:rsid w:val="009C0399"/>
    <w:rPr>
      <w:rFonts w:ascii="Times New Roman" w:hAnsi="Times New Roman"/>
      <w:sz w:val="20"/>
    </w:rPr>
  </w:style>
  <w:style w:type="character" w:customStyle="1" w:styleId="Hypertextovodkaz">
    <w:name w:val="Hypertextový odkaz"/>
    <w:uiPriority w:val="99"/>
    <w:rsid w:val="009C0399"/>
    <w:rPr>
      <w:color w:val="000000"/>
    </w:rPr>
  </w:style>
  <w:style w:type="character" w:customStyle="1" w:styleId="citation-abbreviation">
    <w:name w:val="citation-abbreviation"/>
    <w:basedOn w:val="DefaultParagraphFont"/>
    <w:uiPriority w:val="99"/>
    <w:rsid w:val="009C0399"/>
    <w:rPr>
      <w:rFonts w:cs="Times New Roman"/>
    </w:rPr>
  </w:style>
  <w:style w:type="character" w:customStyle="1" w:styleId="citation-publication-date">
    <w:name w:val="citation-publication-date"/>
    <w:basedOn w:val="DefaultParagraphFont"/>
    <w:uiPriority w:val="99"/>
    <w:rsid w:val="009C0399"/>
    <w:rPr>
      <w:rFonts w:cs="Times New Roman"/>
    </w:rPr>
  </w:style>
  <w:style w:type="character" w:customStyle="1" w:styleId="citation-volume">
    <w:name w:val="citation-volume"/>
    <w:basedOn w:val="DefaultParagraphFont"/>
    <w:uiPriority w:val="99"/>
    <w:rsid w:val="009C0399"/>
    <w:rPr>
      <w:rFonts w:cs="Times New Roman"/>
    </w:rPr>
  </w:style>
  <w:style w:type="character" w:customStyle="1" w:styleId="citation-issue">
    <w:name w:val="citation-issue"/>
    <w:basedOn w:val="DefaultParagraphFont"/>
    <w:uiPriority w:val="99"/>
    <w:rsid w:val="009C0399"/>
    <w:rPr>
      <w:rFonts w:cs="Times New Roman"/>
    </w:rPr>
  </w:style>
  <w:style w:type="character" w:customStyle="1" w:styleId="citation-flpages">
    <w:name w:val="citation-flpages"/>
    <w:basedOn w:val="DefaultParagraphFont"/>
    <w:uiPriority w:val="99"/>
    <w:rsid w:val="009C0399"/>
    <w:rPr>
      <w:rFonts w:cs="Times New Roman"/>
    </w:rPr>
  </w:style>
  <w:style w:type="character" w:customStyle="1" w:styleId="addmd1">
    <w:name w:val="addmd1"/>
    <w:basedOn w:val="DefaultParagraphFont"/>
    <w:uiPriority w:val="99"/>
    <w:rsid w:val="009C0399"/>
    <w:rPr>
      <w:rFonts w:cs="Times New Roman"/>
      <w:sz w:val="20"/>
      <w:szCs w:val="20"/>
    </w:rPr>
  </w:style>
  <w:style w:type="paragraph" w:customStyle="1" w:styleId="description">
    <w:name w:val="description"/>
    <w:basedOn w:val="Normal"/>
    <w:uiPriority w:val="99"/>
    <w:qFormat/>
    <w:rsid w:val="009C0399"/>
    <w:pPr>
      <w:spacing w:before="100" w:beforeAutospacing="1" w:after="100" w:afterAutospacing="1"/>
    </w:pPr>
    <w:rPr>
      <w:rFonts w:eastAsia="Arial Unicode MS"/>
      <w:color w:val="auto"/>
    </w:rPr>
  </w:style>
  <w:style w:type="character" w:customStyle="1" w:styleId="link6">
    <w:name w:val="link6"/>
    <w:basedOn w:val="DefaultParagraphFont"/>
    <w:uiPriority w:val="99"/>
    <w:rsid w:val="009C0399"/>
    <w:rPr>
      <w:rFonts w:cs="Times New Roman"/>
      <w:color w:val="0088CC"/>
      <w:u w:val="none"/>
      <w:effect w:val="none"/>
    </w:rPr>
  </w:style>
  <w:style w:type="character" w:customStyle="1" w:styleId="gray31">
    <w:name w:val="gray31"/>
    <w:basedOn w:val="DefaultParagraphFont"/>
    <w:uiPriority w:val="99"/>
    <w:rsid w:val="009C0399"/>
    <w:rPr>
      <w:rFonts w:cs="Times New Roman"/>
      <w:color w:val="333333"/>
    </w:rPr>
  </w:style>
  <w:style w:type="character" w:customStyle="1" w:styleId="body-text">
    <w:name w:val="body-text"/>
    <w:basedOn w:val="DefaultParagraphFont"/>
    <w:uiPriority w:val="99"/>
    <w:rsid w:val="009C0399"/>
    <w:rPr>
      <w:rFonts w:cs="Times New Roman"/>
    </w:rPr>
  </w:style>
  <w:style w:type="character" w:customStyle="1" w:styleId="doi">
    <w:name w:val="doi"/>
    <w:basedOn w:val="DefaultParagraphFont"/>
    <w:uiPriority w:val="99"/>
    <w:rsid w:val="009C0399"/>
    <w:rPr>
      <w:rFonts w:cs="Times New Roman"/>
    </w:rPr>
  </w:style>
  <w:style w:type="character" w:customStyle="1" w:styleId="pagination">
    <w:name w:val="pagination"/>
    <w:basedOn w:val="DefaultParagraphFont"/>
    <w:uiPriority w:val="99"/>
    <w:rsid w:val="009C0399"/>
    <w:rPr>
      <w:rFonts w:cs="Times New Roman"/>
    </w:rPr>
  </w:style>
  <w:style w:type="character" w:customStyle="1" w:styleId="std">
    <w:name w:val="std"/>
    <w:basedOn w:val="DefaultParagraphFont"/>
    <w:uiPriority w:val="99"/>
    <w:rsid w:val="009C0399"/>
    <w:rPr>
      <w:rFonts w:cs="Times New Roman"/>
    </w:rPr>
  </w:style>
  <w:style w:type="character" w:customStyle="1" w:styleId="label">
    <w:name w:val="label"/>
    <w:basedOn w:val="DefaultParagraphFont"/>
    <w:uiPriority w:val="99"/>
    <w:rsid w:val="009C0399"/>
    <w:rPr>
      <w:rFonts w:cs="Times New Roman"/>
    </w:rPr>
  </w:style>
  <w:style w:type="character" w:customStyle="1" w:styleId="value">
    <w:name w:val="value"/>
    <w:basedOn w:val="DefaultParagraphFont"/>
    <w:uiPriority w:val="99"/>
    <w:rsid w:val="009C0399"/>
    <w:rPr>
      <w:rFonts w:cs="Times New Roman"/>
    </w:rPr>
  </w:style>
  <w:style w:type="character" w:customStyle="1" w:styleId="Subtitle10">
    <w:name w:val="Subtitle1"/>
    <w:basedOn w:val="DefaultParagraphFont"/>
    <w:uiPriority w:val="99"/>
    <w:rsid w:val="009C0399"/>
    <w:rPr>
      <w:rFonts w:cs="Times New Roman"/>
    </w:rPr>
  </w:style>
  <w:style w:type="paragraph" w:customStyle="1" w:styleId="authors">
    <w:name w:val="authors"/>
    <w:basedOn w:val="Normal"/>
    <w:uiPriority w:val="99"/>
    <w:qFormat/>
    <w:rsid w:val="009C0399"/>
    <w:pPr>
      <w:spacing w:before="100" w:beforeAutospacing="1" w:after="100" w:afterAutospacing="1"/>
    </w:pPr>
    <w:rPr>
      <w:rFonts w:eastAsia="Arial Unicode MS"/>
      <w:color w:val="auto"/>
    </w:rPr>
  </w:style>
  <w:style w:type="paragraph" w:customStyle="1" w:styleId="Title10">
    <w:name w:val="Title1"/>
    <w:basedOn w:val="Normal"/>
    <w:uiPriority w:val="99"/>
    <w:qFormat/>
    <w:rsid w:val="009C0399"/>
    <w:pPr>
      <w:spacing w:before="100" w:beforeAutospacing="1" w:after="100" w:afterAutospacing="1"/>
    </w:pPr>
    <w:rPr>
      <w:rFonts w:eastAsia="Arial Unicode MS"/>
      <w:color w:val="auto"/>
    </w:rPr>
  </w:style>
  <w:style w:type="paragraph" w:customStyle="1" w:styleId="desc">
    <w:name w:val="desc"/>
    <w:basedOn w:val="Normal"/>
    <w:uiPriority w:val="99"/>
    <w:qFormat/>
    <w:rsid w:val="009C0399"/>
    <w:pPr>
      <w:spacing w:before="100" w:beforeAutospacing="1" w:after="100" w:afterAutospacing="1"/>
    </w:pPr>
    <w:rPr>
      <w:rFonts w:eastAsia="Arial Unicode MS"/>
      <w:color w:val="auto"/>
    </w:rPr>
  </w:style>
  <w:style w:type="paragraph" w:customStyle="1" w:styleId="details">
    <w:name w:val="details"/>
    <w:basedOn w:val="Normal"/>
    <w:uiPriority w:val="99"/>
    <w:qFormat/>
    <w:rsid w:val="009C0399"/>
    <w:pPr>
      <w:spacing w:before="100" w:beforeAutospacing="1" w:after="100" w:afterAutospacing="1"/>
    </w:pPr>
    <w:rPr>
      <w:rFonts w:eastAsia="Arial Unicode MS"/>
      <w:color w:val="auto"/>
    </w:rPr>
  </w:style>
  <w:style w:type="character" w:customStyle="1" w:styleId="jrnl">
    <w:name w:val="jrnl"/>
    <w:basedOn w:val="DefaultParagraphFont"/>
    <w:uiPriority w:val="99"/>
    <w:rsid w:val="009C0399"/>
    <w:rPr>
      <w:rFonts w:cs="Times New Roman"/>
    </w:rPr>
  </w:style>
  <w:style w:type="paragraph" w:customStyle="1" w:styleId="Pa17">
    <w:name w:val="Pa17"/>
    <w:basedOn w:val="Default"/>
    <w:next w:val="Default"/>
    <w:uiPriority w:val="99"/>
    <w:qFormat/>
    <w:rsid w:val="009C0399"/>
    <w:pPr>
      <w:spacing w:line="221" w:lineRule="atLeast"/>
    </w:pPr>
    <w:rPr>
      <w:rFonts w:eastAsia="Arial Unicode MS"/>
      <w:color w:val="auto"/>
      <w:lang w:eastAsia="ja-JP"/>
    </w:rPr>
  </w:style>
  <w:style w:type="paragraph" w:customStyle="1" w:styleId="Pa19">
    <w:name w:val="Pa19"/>
    <w:basedOn w:val="Default"/>
    <w:next w:val="Default"/>
    <w:uiPriority w:val="99"/>
    <w:qFormat/>
    <w:rsid w:val="009C0399"/>
    <w:pPr>
      <w:spacing w:line="201" w:lineRule="atLeast"/>
    </w:pPr>
    <w:rPr>
      <w:rFonts w:eastAsia="Arial Unicode MS"/>
      <w:color w:val="auto"/>
      <w:lang w:eastAsia="ja-JP"/>
    </w:rPr>
  </w:style>
  <w:style w:type="paragraph" w:customStyle="1" w:styleId="affiliation">
    <w:name w:val="affiliation"/>
    <w:basedOn w:val="Normal"/>
    <w:next w:val="Normal"/>
    <w:uiPriority w:val="99"/>
    <w:qFormat/>
    <w:rsid w:val="009C0399"/>
    <w:pPr>
      <w:widowControl w:val="0"/>
      <w:spacing w:before="120"/>
      <w:jc w:val="both"/>
    </w:pPr>
    <w:rPr>
      <w:rFonts w:eastAsia="SimSun"/>
      <w:i/>
      <w:color w:val="auto"/>
      <w:kern w:val="2"/>
      <w:sz w:val="21"/>
      <w:lang w:eastAsia="zh-CN"/>
    </w:rPr>
  </w:style>
  <w:style w:type="paragraph" w:customStyle="1" w:styleId="articlenote">
    <w:name w:val="articlenote"/>
    <w:basedOn w:val="Normal"/>
    <w:next w:val="Normal"/>
    <w:uiPriority w:val="99"/>
    <w:qFormat/>
    <w:rsid w:val="009C0399"/>
    <w:rPr>
      <w:rFonts w:ascii="Calibri" w:eastAsia="Arial Unicode MS" w:hAnsi="Calibri"/>
      <w:color w:val="auto"/>
      <w:sz w:val="22"/>
    </w:rPr>
  </w:style>
  <w:style w:type="paragraph" w:customStyle="1" w:styleId="BodyText1">
    <w:name w:val="Body Text1"/>
    <w:basedOn w:val="Normal"/>
    <w:link w:val="BodyText1Char1"/>
    <w:uiPriority w:val="99"/>
    <w:qFormat/>
    <w:rsid w:val="009C0399"/>
    <w:pPr>
      <w:tabs>
        <w:tab w:val="right" w:pos="8784"/>
      </w:tabs>
      <w:spacing w:after="240"/>
      <w:ind w:left="850"/>
      <w:jc w:val="both"/>
    </w:pPr>
    <w:rPr>
      <w:rFonts w:ascii="Book Antiqua" w:eastAsia="Arial Unicode MS" w:hAnsi="Book Antiqua"/>
      <w:color w:val="auto"/>
      <w:kern w:val="22"/>
      <w:sz w:val="22"/>
      <w:szCs w:val="20"/>
    </w:rPr>
  </w:style>
  <w:style w:type="character" w:customStyle="1" w:styleId="BodyText1Char1">
    <w:name w:val="Body Text1 Char1"/>
    <w:basedOn w:val="DefaultParagraphFont"/>
    <w:link w:val="BodyText1"/>
    <w:uiPriority w:val="99"/>
    <w:locked/>
    <w:rsid w:val="009C0399"/>
    <w:rPr>
      <w:rFonts w:ascii="Book Antiqua" w:eastAsia="Arial Unicode MS" w:hAnsi="Book Antiqua"/>
      <w:kern w:val="22"/>
      <w:szCs w:val="20"/>
    </w:rPr>
  </w:style>
  <w:style w:type="paragraph" w:customStyle="1" w:styleId="CM23">
    <w:name w:val="CM23"/>
    <w:basedOn w:val="Default"/>
    <w:next w:val="Default"/>
    <w:uiPriority w:val="99"/>
    <w:qFormat/>
    <w:rsid w:val="009C0399"/>
    <w:pPr>
      <w:spacing w:line="260" w:lineRule="atLeast"/>
    </w:pPr>
    <w:rPr>
      <w:rFonts w:ascii="Palatino" w:eastAsia="Arial Unicode MS" w:hAnsi="Palatino" w:cs="Times New Roman"/>
      <w:color w:val="auto"/>
    </w:rPr>
  </w:style>
  <w:style w:type="character" w:customStyle="1" w:styleId="hpsalt-edited">
    <w:name w:val="hps alt-edited"/>
    <w:basedOn w:val="DefaultParagraphFont"/>
    <w:uiPriority w:val="99"/>
    <w:rsid w:val="009C0399"/>
    <w:rPr>
      <w:rFonts w:cs="Times New Roman"/>
    </w:rPr>
  </w:style>
  <w:style w:type="character" w:customStyle="1" w:styleId="alt-edited1">
    <w:name w:val="alt-edited1"/>
    <w:uiPriority w:val="99"/>
    <w:rsid w:val="009C0399"/>
    <w:rPr>
      <w:color w:val="4D90F0"/>
    </w:rPr>
  </w:style>
  <w:style w:type="paragraph" w:customStyle="1" w:styleId="volissue">
    <w:name w:val="volissue"/>
    <w:basedOn w:val="Normal"/>
    <w:uiPriority w:val="99"/>
    <w:qFormat/>
    <w:rsid w:val="009C0399"/>
    <w:pPr>
      <w:spacing w:before="100" w:beforeAutospacing="1" w:after="100" w:afterAutospacing="1"/>
    </w:pPr>
    <w:rPr>
      <w:rFonts w:eastAsia="Arial Unicode MS"/>
      <w:color w:val="auto"/>
    </w:rPr>
  </w:style>
  <w:style w:type="paragraph" w:styleId="PlainText">
    <w:name w:val="Plain Text"/>
    <w:basedOn w:val="Normal"/>
    <w:link w:val="PlainTextChar"/>
    <w:qFormat/>
    <w:rsid w:val="009C0399"/>
    <w:rPr>
      <w:rFonts w:ascii="Courier New" w:eastAsia="Arial Unicode MS" w:hAnsi="Courier New"/>
      <w:color w:val="auto"/>
      <w:sz w:val="20"/>
      <w:szCs w:val="20"/>
    </w:rPr>
  </w:style>
  <w:style w:type="character" w:customStyle="1" w:styleId="PlainTextChar">
    <w:name w:val="Plain Text Char"/>
    <w:basedOn w:val="DefaultParagraphFont"/>
    <w:link w:val="PlainText"/>
    <w:rsid w:val="009C0399"/>
    <w:rPr>
      <w:rFonts w:ascii="Courier New" w:eastAsia="Arial Unicode MS" w:hAnsi="Courier New"/>
      <w:sz w:val="20"/>
      <w:szCs w:val="20"/>
    </w:rPr>
  </w:style>
  <w:style w:type="paragraph" w:styleId="BodyTextIndent3">
    <w:name w:val="Body Text Indent 3"/>
    <w:basedOn w:val="Normal"/>
    <w:link w:val="BodyTextIndent3Char"/>
    <w:qFormat/>
    <w:rsid w:val="009C0399"/>
    <w:pPr>
      <w:spacing w:before="60" w:after="60"/>
      <w:ind w:firstLine="1134"/>
      <w:jc w:val="both"/>
    </w:pPr>
    <w:rPr>
      <w:rFonts w:ascii="VNtimes new roman" w:eastAsia="Arial Unicode MS" w:hAnsi="VNtimes new roman"/>
      <w:color w:val="auto"/>
      <w:sz w:val="26"/>
      <w:szCs w:val="20"/>
    </w:rPr>
  </w:style>
  <w:style w:type="character" w:customStyle="1" w:styleId="BodyTextIndent3Char">
    <w:name w:val="Body Text Indent 3 Char"/>
    <w:basedOn w:val="DefaultParagraphFont"/>
    <w:link w:val="BodyTextIndent3"/>
    <w:rsid w:val="009C0399"/>
    <w:rPr>
      <w:rFonts w:ascii="VNtimes new roman" w:eastAsia="Arial Unicode MS" w:hAnsi="VNtimes new roman"/>
      <w:sz w:val="26"/>
      <w:szCs w:val="20"/>
    </w:rPr>
  </w:style>
  <w:style w:type="paragraph" w:customStyle="1" w:styleId="Style1">
    <w:name w:val="Style1"/>
    <w:basedOn w:val="MacroText"/>
    <w:next w:val="Normal"/>
    <w:uiPriority w:val="99"/>
    <w:qFormat/>
    <w:rsid w:val="009C0399"/>
  </w:style>
  <w:style w:type="paragraph" w:styleId="MacroText">
    <w:name w:val="macro"/>
    <w:link w:val="MacroTextChar"/>
    <w:uiPriority w:val="99"/>
    <w:semiHidden/>
    <w:qFormat/>
    <w:rsid w:val="009C0399"/>
    <w:pPr>
      <w:tabs>
        <w:tab w:val="left" w:pos="480"/>
        <w:tab w:val="left" w:pos="960"/>
        <w:tab w:val="left" w:pos="1440"/>
        <w:tab w:val="left" w:pos="1920"/>
        <w:tab w:val="left" w:pos="2400"/>
        <w:tab w:val="left" w:pos="2880"/>
        <w:tab w:val="left" w:pos="3360"/>
        <w:tab w:val="left" w:pos="3840"/>
        <w:tab w:val="left" w:pos="4320"/>
      </w:tabs>
    </w:pPr>
    <w:rPr>
      <w:rFonts w:ascii="Courier New" w:eastAsia="Arial Unicode MS" w:hAnsi="Courier New"/>
      <w:sz w:val="20"/>
      <w:szCs w:val="20"/>
    </w:rPr>
  </w:style>
  <w:style w:type="character" w:customStyle="1" w:styleId="MacroTextChar">
    <w:name w:val="Macro Text Char"/>
    <w:basedOn w:val="DefaultParagraphFont"/>
    <w:link w:val="MacroText"/>
    <w:uiPriority w:val="99"/>
    <w:semiHidden/>
    <w:rsid w:val="009C0399"/>
    <w:rPr>
      <w:rFonts w:ascii="Courier New" w:eastAsia="Arial Unicode MS" w:hAnsi="Courier New"/>
      <w:sz w:val="20"/>
      <w:szCs w:val="20"/>
    </w:rPr>
  </w:style>
  <w:style w:type="paragraph" w:customStyle="1" w:styleId="NormalJustified">
    <w:name w:val="Normal + Justified"/>
    <w:aliases w:val="Left:  0 cm,Hanging:  0.49 cm,Line spacingNormal"/>
    <w:basedOn w:val="Normal"/>
    <w:uiPriority w:val="99"/>
    <w:qFormat/>
    <w:rsid w:val="009C0399"/>
    <w:pPr>
      <w:tabs>
        <w:tab w:val="left" w:pos="567"/>
      </w:tabs>
      <w:spacing w:line="420" w:lineRule="exact"/>
      <w:ind w:left="280" w:hanging="280"/>
      <w:jc w:val="both"/>
    </w:pPr>
    <w:rPr>
      <w:rFonts w:eastAsia="Arial Unicode MS"/>
      <w:b/>
      <w:color w:val="auto"/>
    </w:rPr>
  </w:style>
  <w:style w:type="paragraph" w:customStyle="1" w:styleId="abbreviations">
    <w:name w:val="abbreviations"/>
    <w:basedOn w:val="abstract"/>
    <w:next w:val="Normal"/>
    <w:uiPriority w:val="99"/>
    <w:qFormat/>
    <w:rsid w:val="009C0399"/>
    <w:pPr>
      <w:tabs>
        <w:tab w:val="left" w:pos="3402"/>
      </w:tabs>
      <w:autoSpaceDE/>
      <w:autoSpaceDN/>
      <w:adjustRightInd/>
      <w:spacing w:before="120" w:after="0" w:line="240" w:lineRule="auto"/>
      <w:ind w:left="3402" w:hanging="3402"/>
      <w:jc w:val="left"/>
    </w:pPr>
    <w:rPr>
      <w:rFonts w:ascii="Calibri" w:eastAsia="Arial Unicode MS" w:hAnsi="Calibri" w:cs="Times New Roman"/>
      <w:b w:val="0"/>
      <w:color w:val="auto"/>
      <w:sz w:val="20"/>
      <w:szCs w:val="24"/>
    </w:rPr>
  </w:style>
  <w:style w:type="paragraph" w:customStyle="1" w:styleId="heading10">
    <w:name w:val="heading1"/>
    <w:basedOn w:val="Normal"/>
    <w:next w:val="Normal"/>
    <w:uiPriority w:val="99"/>
    <w:qFormat/>
    <w:rsid w:val="009C0399"/>
    <w:pPr>
      <w:keepNext/>
      <w:spacing w:before="240" w:after="180"/>
    </w:pPr>
    <w:rPr>
      <w:rFonts w:ascii="Arial" w:eastAsia="Arial Unicode MS" w:hAnsi="Arial"/>
      <w:b/>
      <w:color w:val="auto"/>
      <w:sz w:val="32"/>
    </w:rPr>
  </w:style>
  <w:style w:type="paragraph" w:customStyle="1" w:styleId="heading20">
    <w:name w:val="heading2"/>
    <w:basedOn w:val="Normal"/>
    <w:next w:val="Normal"/>
    <w:uiPriority w:val="99"/>
    <w:qFormat/>
    <w:rsid w:val="009C0399"/>
    <w:pPr>
      <w:keepNext/>
      <w:spacing w:before="240" w:after="180"/>
    </w:pPr>
    <w:rPr>
      <w:rFonts w:ascii="Arial" w:eastAsia="Arial Unicode MS" w:hAnsi="Arial"/>
      <w:b/>
      <w:color w:val="auto"/>
    </w:rPr>
  </w:style>
  <w:style w:type="paragraph" w:customStyle="1" w:styleId="heading30">
    <w:name w:val="heading3"/>
    <w:basedOn w:val="Normal"/>
    <w:next w:val="Normal"/>
    <w:uiPriority w:val="99"/>
    <w:qFormat/>
    <w:rsid w:val="009C0399"/>
    <w:pPr>
      <w:keepNext/>
      <w:spacing w:before="240" w:after="180"/>
    </w:pPr>
    <w:rPr>
      <w:rFonts w:ascii="Arial" w:eastAsia="Arial Unicode MS" w:hAnsi="Arial"/>
      <w:i/>
      <w:color w:val="auto"/>
    </w:rPr>
  </w:style>
  <w:style w:type="paragraph" w:customStyle="1" w:styleId="run-in">
    <w:name w:val="run-in"/>
    <w:basedOn w:val="Normal"/>
    <w:next w:val="Normal"/>
    <w:uiPriority w:val="99"/>
    <w:qFormat/>
    <w:rsid w:val="009C0399"/>
    <w:pPr>
      <w:keepNext/>
      <w:spacing w:before="120"/>
    </w:pPr>
    <w:rPr>
      <w:rFonts w:ascii="Calibri" w:eastAsia="Arial Unicode MS" w:hAnsi="Calibri"/>
      <w:b/>
      <w:color w:val="auto"/>
    </w:rPr>
  </w:style>
  <w:style w:type="paragraph" w:customStyle="1" w:styleId="figurecitation">
    <w:name w:val="figurecitation"/>
    <w:basedOn w:val="Normal"/>
    <w:uiPriority w:val="99"/>
    <w:qFormat/>
    <w:rsid w:val="009C0399"/>
    <w:pPr>
      <w:pBdr>
        <w:top w:val="single" w:sz="8" w:space="1" w:color="auto"/>
        <w:left w:val="single" w:sz="8" w:space="4" w:color="auto"/>
        <w:bottom w:val="single" w:sz="8" w:space="1" w:color="auto"/>
        <w:right w:val="single" w:sz="8" w:space="4" w:color="auto"/>
      </w:pBdr>
    </w:pPr>
    <w:rPr>
      <w:rFonts w:ascii="Arial" w:eastAsia="Arial Unicode MS" w:hAnsi="Arial"/>
      <w:b/>
      <w:color w:val="auto"/>
      <w:sz w:val="36"/>
    </w:rPr>
  </w:style>
  <w:style w:type="paragraph" w:customStyle="1" w:styleId="acknowledgements">
    <w:name w:val="acknowledgements"/>
    <w:basedOn w:val="abstract"/>
    <w:next w:val="Normal"/>
    <w:uiPriority w:val="99"/>
    <w:qFormat/>
    <w:rsid w:val="009C0399"/>
    <w:pPr>
      <w:autoSpaceDE/>
      <w:autoSpaceDN/>
      <w:adjustRightInd/>
      <w:spacing w:before="240" w:after="0" w:line="240" w:lineRule="auto"/>
      <w:ind w:firstLine="0"/>
      <w:jc w:val="left"/>
    </w:pPr>
    <w:rPr>
      <w:rFonts w:ascii="Calibri" w:eastAsia="Arial Unicode MS" w:hAnsi="Calibri" w:cs="Times New Roman"/>
      <w:b w:val="0"/>
      <w:color w:val="auto"/>
      <w:sz w:val="20"/>
      <w:szCs w:val="24"/>
    </w:rPr>
  </w:style>
  <w:style w:type="paragraph" w:customStyle="1" w:styleId="author0">
    <w:name w:val="author"/>
    <w:basedOn w:val="Normal"/>
    <w:next w:val="affiliation"/>
    <w:uiPriority w:val="99"/>
    <w:qFormat/>
    <w:rsid w:val="009C0399"/>
    <w:pPr>
      <w:spacing w:before="120"/>
    </w:pPr>
    <w:rPr>
      <w:rFonts w:ascii="Calibri" w:eastAsia="Arial Unicode MS" w:hAnsi="Calibri"/>
      <w:color w:val="auto"/>
    </w:rPr>
  </w:style>
  <w:style w:type="paragraph" w:customStyle="1" w:styleId="email">
    <w:name w:val="email"/>
    <w:basedOn w:val="Normal"/>
    <w:next w:val="url"/>
    <w:uiPriority w:val="99"/>
    <w:qFormat/>
    <w:rsid w:val="009C0399"/>
    <w:pPr>
      <w:spacing w:before="120"/>
    </w:pPr>
    <w:rPr>
      <w:rFonts w:ascii="Calibri" w:eastAsia="Arial Unicode MS" w:hAnsi="Calibri"/>
      <w:color w:val="auto"/>
      <w:sz w:val="20"/>
    </w:rPr>
  </w:style>
  <w:style w:type="paragraph" w:customStyle="1" w:styleId="phone">
    <w:name w:val="phone"/>
    <w:basedOn w:val="email"/>
    <w:next w:val="fax"/>
    <w:uiPriority w:val="99"/>
    <w:qFormat/>
    <w:rsid w:val="009C0399"/>
  </w:style>
  <w:style w:type="paragraph" w:customStyle="1" w:styleId="fax">
    <w:name w:val="fax"/>
    <w:basedOn w:val="email"/>
    <w:next w:val="email"/>
    <w:uiPriority w:val="99"/>
    <w:qFormat/>
    <w:rsid w:val="009C0399"/>
  </w:style>
  <w:style w:type="paragraph" w:customStyle="1" w:styleId="keywords">
    <w:name w:val="keywords"/>
    <w:basedOn w:val="Normal"/>
    <w:next w:val="Normal"/>
    <w:uiPriority w:val="99"/>
    <w:qFormat/>
    <w:rsid w:val="009C0399"/>
    <w:pPr>
      <w:spacing w:before="120"/>
    </w:pPr>
    <w:rPr>
      <w:rFonts w:ascii="Calibri" w:eastAsia="Arial Unicode MS" w:hAnsi="Calibri"/>
      <w:i/>
      <w:color w:val="auto"/>
    </w:rPr>
  </w:style>
  <w:style w:type="paragraph" w:customStyle="1" w:styleId="extraaddress">
    <w:name w:val="extraaddress"/>
    <w:basedOn w:val="email"/>
    <w:uiPriority w:val="99"/>
    <w:qFormat/>
    <w:rsid w:val="009C0399"/>
  </w:style>
  <w:style w:type="paragraph" w:customStyle="1" w:styleId="reference">
    <w:name w:val="reference"/>
    <w:basedOn w:val="Normal"/>
    <w:uiPriority w:val="99"/>
    <w:qFormat/>
    <w:rsid w:val="009C0399"/>
    <w:rPr>
      <w:rFonts w:ascii="Calibri" w:eastAsia="Arial Unicode MS" w:hAnsi="Calibri"/>
      <w:color w:val="auto"/>
      <w:sz w:val="20"/>
    </w:rPr>
  </w:style>
  <w:style w:type="paragraph" w:customStyle="1" w:styleId="equation">
    <w:name w:val="equation"/>
    <w:basedOn w:val="Normal"/>
    <w:next w:val="Normal"/>
    <w:uiPriority w:val="99"/>
    <w:qFormat/>
    <w:rsid w:val="009C0399"/>
    <w:pPr>
      <w:spacing w:before="120" w:after="120"/>
      <w:jc w:val="center"/>
    </w:pPr>
    <w:rPr>
      <w:rFonts w:ascii="Calibri" w:eastAsia="Arial Unicode MS" w:hAnsi="Calibri"/>
      <w:color w:val="auto"/>
    </w:rPr>
  </w:style>
  <w:style w:type="paragraph" w:customStyle="1" w:styleId="figlegend">
    <w:name w:val="figlegend"/>
    <w:basedOn w:val="Normal"/>
    <w:next w:val="Normal"/>
    <w:uiPriority w:val="99"/>
    <w:qFormat/>
    <w:rsid w:val="009C0399"/>
    <w:pPr>
      <w:spacing w:before="120"/>
    </w:pPr>
    <w:rPr>
      <w:rFonts w:ascii="Calibri" w:eastAsia="Arial Unicode MS" w:hAnsi="Calibri"/>
      <w:color w:val="auto"/>
      <w:sz w:val="20"/>
    </w:rPr>
  </w:style>
  <w:style w:type="paragraph" w:customStyle="1" w:styleId="tablelegend">
    <w:name w:val="tablelegend"/>
    <w:basedOn w:val="Normal"/>
    <w:next w:val="Normal"/>
    <w:uiPriority w:val="99"/>
    <w:qFormat/>
    <w:rsid w:val="009C0399"/>
    <w:pPr>
      <w:spacing w:before="120"/>
    </w:pPr>
    <w:rPr>
      <w:rFonts w:ascii="Calibri" w:eastAsia="Arial Unicode MS" w:hAnsi="Calibri"/>
      <w:color w:val="auto"/>
      <w:sz w:val="20"/>
    </w:rPr>
  </w:style>
  <w:style w:type="paragraph" w:customStyle="1" w:styleId="url">
    <w:name w:val="url"/>
    <w:basedOn w:val="email"/>
    <w:next w:val="Normal"/>
    <w:uiPriority w:val="99"/>
    <w:qFormat/>
    <w:rsid w:val="009C0399"/>
  </w:style>
  <w:style w:type="paragraph" w:styleId="Quote">
    <w:name w:val="Quote"/>
    <w:basedOn w:val="Normal"/>
    <w:next w:val="Normal"/>
    <w:link w:val="QuoteChar"/>
    <w:uiPriority w:val="99"/>
    <w:qFormat/>
    <w:rsid w:val="009C0399"/>
    <w:rPr>
      <w:rFonts w:ascii="Calibri" w:eastAsia="Arial Unicode MS" w:hAnsi="Calibri"/>
      <w:i/>
      <w:color w:val="auto"/>
    </w:rPr>
  </w:style>
  <w:style w:type="character" w:customStyle="1" w:styleId="QuoteChar">
    <w:name w:val="Quote Char"/>
    <w:basedOn w:val="DefaultParagraphFont"/>
    <w:link w:val="Quote"/>
    <w:uiPriority w:val="99"/>
    <w:rsid w:val="009C0399"/>
    <w:rPr>
      <w:rFonts w:ascii="Calibri" w:eastAsia="Arial Unicode MS" w:hAnsi="Calibri"/>
      <w:i/>
      <w:sz w:val="24"/>
      <w:szCs w:val="24"/>
    </w:rPr>
  </w:style>
  <w:style w:type="paragraph" w:styleId="IntenseQuote">
    <w:name w:val="Intense Quote"/>
    <w:basedOn w:val="Normal"/>
    <w:next w:val="Normal"/>
    <w:link w:val="IntenseQuoteChar"/>
    <w:uiPriority w:val="99"/>
    <w:qFormat/>
    <w:rsid w:val="009C0399"/>
    <w:pPr>
      <w:ind w:left="720" w:right="720"/>
    </w:pPr>
    <w:rPr>
      <w:rFonts w:ascii="Calibri" w:eastAsia="Arial Unicode MS" w:hAnsi="Calibri"/>
      <w:b/>
      <w:i/>
      <w:color w:val="auto"/>
      <w:szCs w:val="22"/>
    </w:rPr>
  </w:style>
  <w:style w:type="character" w:customStyle="1" w:styleId="IntenseQuoteChar">
    <w:name w:val="Intense Quote Char"/>
    <w:basedOn w:val="DefaultParagraphFont"/>
    <w:link w:val="IntenseQuote"/>
    <w:uiPriority w:val="99"/>
    <w:rsid w:val="009C0399"/>
    <w:rPr>
      <w:rFonts w:ascii="Calibri" w:eastAsia="Arial Unicode MS" w:hAnsi="Calibri"/>
      <w:b/>
      <w:i/>
      <w:sz w:val="24"/>
    </w:rPr>
  </w:style>
  <w:style w:type="character" w:styleId="SubtleEmphasis">
    <w:name w:val="Subtle Emphasis"/>
    <w:aliases w:val="La mã"/>
    <w:basedOn w:val="DefaultParagraphFont"/>
    <w:uiPriority w:val="19"/>
    <w:qFormat/>
    <w:rsid w:val="009C0399"/>
    <w:rPr>
      <w:rFonts w:cs="Times New Roman"/>
      <w:i/>
      <w:color w:val="5A5A5A"/>
    </w:rPr>
  </w:style>
  <w:style w:type="character" w:styleId="IntenseEmphasis">
    <w:name w:val="Intense Emphasis"/>
    <w:basedOn w:val="DefaultParagraphFont"/>
    <w:uiPriority w:val="99"/>
    <w:qFormat/>
    <w:rsid w:val="009C0399"/>
    <w:rPr>
      <w:rFonts w:cs="Times New Roman"/>
      <w:b/>
      <w:i/>
      <w:sz w:val="24"/>
      <w:szCs w:val="24"/>
      <w:u w:val="single"/>
    </w:rPr>
  </w:style>
  <w:style w:type="character" w:styleId="SubtleReference">
    <w:name w:val="Subtle Reference"/>
    <w:basedOn w:val="DefaultParagraphFont"/>
    <w:uiPriority w:val="99"/>
    <w:qFormat/>
    <w:rsid w:val="009C0399"/>
    <w:rPr>
      <w:rFonts w:cs="Times New Roman"/>
      <w:sz w:val="24"/>
      <w:szCs w:val="24"/>
      <w:u w:val="single"/>
    </w:rPr>
  </w:style>
  <w:style w:type="character" w:styleId="IntenseReference">
    <w:name w:val="Intense Reference"/>
    <w:basedOn w:val="DefaultParagraphFont"/>
    <w:uiPriority w:val="99"/>
    <w:qFormat/>
    <w:rsid w:val="009C0399"/>
    <w:rPr>
      <w:rFonts w:cs="Times New Roman"/>
      <w:b/>
      <w:sz w:val="24"/>
      <w:u w:val="single"/>
    </w:rPr>
  </w:style>
  <w:style w:type="character" w:styleId="BookTitle">
    <w:name w:val="Book Title"/>
    <w:basedOn w:val="DefaultParagraphFont"/>
    <w:uiPriority w:val="99"/>
    <w:qFormat/>
    <w:rsid w:val="009C0399"/>
    <w:rPr>
      <w:rFonts w:ascii="Cambria" w:hAnsi="Cambria" w:cs="Times New Roman"/>
      <w:b/>
      <w:i/>
      <w:sz w:val="24"/>
      <w:szCs w:val="24"/>
    </w:rPr>
  </w:style>
  <w:style w:type="paragraph" w:customStyle="1" w:styleId="Heading313pt">
    <w:name w:val="Heading 3 + 13 pt"/>
    <w:aliases w:val="Before:  6 pt,After:  6 pt"/>
    <w:basedOn w:val="Normal"/>
    <w:link w:val="Heading313ptChar"/>
    <w:uiPriority w:val="99"/>
    <w:qFormat/>
    <w:rsid w:val="009C0399"/>
    <w:pPr>
      <w:spacing w:before="120" w:after="60" w:line="360" w:lineRule="auto"/>
      <w:jc w:val="both"/>
    </w:pPr>
    <w:rPr>
      <w:rFonts w:eastAsia="MS Mincho"/>
      <w:color w:val="auto"/>
      <w:sz w:val="26"/>
      <w:szCs w:val="20"/>
      <w:lang w:eastAsia="ja-JP"/>
    </w:rPr>
  </w:style>
  <w:style w:type="character" w:customStyle="1" w:styleId="Heading313ptChar">
    <w:name w:val="Heading 3 + 13 pt Char"/>
    <w:aliases w:val="Before:  6 pt Char,After:  6 pt Char Char"/>
    <w:link w:val="Heading313pt"/>
    <w:uiPriority w:val="99"/>
    <w:locked/>
    <w:rsid w:val="009C0399"/>
    <w:rPr>
      <w:rFonts w:eastAsia="MS Mincho"/>
      <w:sz w:val="26"/>
      <w:szCs w:val="20"/>
      <w:lang w:eastAsia="ja-JP"/>
    </w:rPr>
  </w:style>
  <w:style w:type="paragraph" w:customStyle="1" w:styleId="articlebodyabstracttext">
    <w:name w:val="articlebody_abstracttext"/>
    <w:basedOn w:val="Normal"/>
    <w:uiPriority w:val="99"/>
    <w:qFormat/>
    <w:rsid w:val="009C0399"/>
    <w:pPr>
      <w:spacing w:before="100" w:beforeAutospacing="1" w:after="100" w:afterAutospacing="1"/>
    </w:pPr>
    <w:rPr>
      <w:rFonts w:eastAsia="Arial Unicode MS"/>
      <w:color w:val="auto"/>
    </w:rPr>
  </w:style>
  <w:style w:type="character" w:customStyle="1" w:styleId="filesize">
    <w:name w:val="filesize"/>
    <w:uiPriority w:val="99"/>
    <w:rsid w:val="009C0399"/>
  </w:style>
  <w:style w:type="character" w:customStyle="1" w:styleId="nlmx">
    <w:name w:val="nlm_x"/>
    <w:uiPriority w:val="99"/>
    <w:rsid w:val="009C0399"/>
  </w:style>
  <w:style w:type="character" w:customStyle="1" w:styleId="citationvolume">
    <w:name w:val="citation_volume"/>
    <w:uiPriority w:val="99"/>
    <w:rsid w:val="009C0399"/>
  </w:style>
  <w:style w:type="numbering" w:styleId="111111">
    <w:name w:val="Outline List 2"/>
    <w:basedOn w:val="NoList"/>
    <w:uiPriority w:val="99"/>
    <w:semiHidden/>
    <w:unhideWhenUsed/>
    <w:rsid w:val="009C0399"/>
  </w:style>
  <w:style w:type="character" w:customStyle="1" w:styleId="fontstyle11">
    <w:name w:val="fontstyle11"/>
    <w:basedOn w:val="DefaultParagraphFont"/>
    <w:rsid w:val="009C0399"/>
    <w:rPr>
      <w:rFonts w:ascii="AdvOTce3d9a73+fb" w:hAnsi="AdvOTce3d9a73+fb" w:hint="default"/>
      <w:b w:val="0"/>
      <w:bCs w:val="0"/>
      <w:i w:val="0"/>
      <w:iCs w:val="0"/>
      <w:color w:val="000000"/>
      <w:sz w:val="34"/>
      <w:szCs w:val="34"/>
    </w:rPr>
  </w:style>
  <w:style w:type="table" w:customStyle="1" w:styleId="TableGrid18">
    <w:name w:val="Table Grid18"/>
    <w:basedOn w:val="TableNormal"/>
    <w:next w:val="TableGrid"/>
    <w:rsid w:val="009C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1">
    <w:name w:val="vn_1"/>
    <w:basedOn w:val="DefaultParagraphFont"/>
    <w:rsid w:val="009C0399"/>
  </w:style>
  <w:style w:type="paragraph" w:customStyle="1" w:styleId="Bibliography1">
    <w:name w:val="Bibliography1"/>
    <w:basedOn w:val="Normal"/>
    <w:next w:val="Normal"/>
    <w:uiPriority w:val="37"/>
    <w:unhideWhenUsed/>
    <w:qFormat/>
    <w:rsid w:val="009C0399"/>
    <w:pPr>
      <w:spacing w:after="160" w:line="259" w:lineRule="auto"/>
    </w:pPr>
    <w:rPr>
      <w:rFonts w:ascii="Calibri" w:eastAsia="Calibri" w:hAnsi="Calibri"/>
      <w:color w:val="auto"/>
      <w:sz w:val="22"/>
      <w:szCs w:val="22"/>
    </w:rPr>
  </w:style>
  <w:style w:type="paragraph" w:customStyle="1" w:styleId="Affiliation0">
    <w:name w:val="Affiliation"/>
    <w:uiPriority w:val="99"/>
    <w:qFormat/>
    <w:rsid w:val="000B7021"/>
    <w:pPr>
      <w:jc w:val="center"/>
    </w:pPr>
    <w:rPr>
      <w:rFonts w:eastAsia="SimSun"/>
      <w:sz w:val="20"/>
      <w:szCs w:val="20"/>
    </w:rPr>
  </w:style>
  <w:style w:type="paragraph" w:customStyle="1" w:styleId="bulletlist">
    <w:name w:val="bullet list"/>
    <w:basedOn w:val="BodyText"/>
    <w:uiPriority w:val="99"/>
    <w:qFormat/>
    <w:rsid w:val="000B7021"/>
    <w:pPr>
      <w:widowControl/>
      <w:numPr>
        <w:numId w:val="6"/>
      </w:numPr>
      <w:autoSpaceDE/>
      <w:autoSpaceDN/>
      <w:spacing w:line="228" w:lineRule="auto"/>
      <w:jc w:val="both"/>
    </w:pPr>
    <w:rPr>
      <w:rFonts w:eastAsia="SimSun"/>
      <w:spacing w:val="-1"/>
      <w:sz w:val="20"/>
      <w:szCs w:val="20"/>
      <w:lang w:bidi="ar-SA"/>
    </w:rPr>
  </w:style>
  <w:style w:type="paragraph" w:customStyle="1" w:styleId="figurecaption">
    <w:name w:val="figure caption"/>
    <w:uiPriority w:val="99"/>
    <w:qFormat/>
    <w:rsid w:val="00F65CB9"/>
    <w:pPr>
      <w:numPr>
        <w:numId w:val="7"/>
      </w:numPr>
      <w:spacing w:before="60" w:after="60"/>
      <w:ind w:left="0" w:firstLine="0"/>
      <w:contextualSpacing/>
      <w:jc w:val="center"/>
    </w:pPr>
    <w:rPr>
      <w:rFonts w:eastAsia="SimSun"/>
      <w:b/>
      <w:i/>
      <w:noProof/>
      <w:sz w:val="24"/>
      <w:szCs w:val="16"/>
    </w:rPr>
  </w:style>
  <w:style w:type="paragraph" w:customStyle="1" w:styleId="footnote">
    <w:name w:val="footnote"/>
    <w:uiPriority w:val="99"/>
    <w:qFormat/>
    <w:rsid w:val="000B7021"/>
    <w:pPr>
      <w:framePr w:hSpace="187" w:vSpace="187" w:wrap="notBeside" w:vAnchor="text" w:hAnchor="page" w:x="6121" w:y="577"/>
      <w:numPr>
        <w:numId w:val="8"/>
      </w:numPr>
      <w:spacing w:after="40"/>
    </w:pPr>
    <w:rPr>
      <w:rFonts w:eastAsia="SimSun"/>
      <w:sz w:val="16"/>
      <w:szCs w:val="16"/>
    </w:rPr>
  </w:style>
  <w:style w:type="paragraph" w:customStyle="1" w:styleId="keywords0">
    <w:name w:val="key words"/>
    <w:uiPriority w:val="99"/>
    <w:qFormat/>
    <w:rsid w:val="000B7021"/>
    <w:pPr>
      <w:spacing w:after="120"/>
      <w:ind w:firstLine="288"/>
      <w:jc w:val="both"/>
    </w:pPr>
    <w:rPr>
      <w:rFonts w:eastAsia="SimSun"/>
      <w:b/>
      <w:bCs/>
      <w:i/>
      <w:iCs/>
      <w:noProof/>
      <w:sz w:val="18"/>
      <w:szCs w:val="18"/>
    </w:rPr>
  </w:style>
  <w:style w:type="paragraph" w:customStyle="1" w:styleId="papersubtitle">
    <w:name w:val="paper subtitle"/>
    <w:uiPriority w:val="99"/>
    <w:qFormat/>
    <w:rsid w:val="000B7021"/>
    <w:pPr>
      <w:spacing w:after="120"/>
      <w:jc w:val="center"/>
    </w:pPr>
    <w:rPr>
      <w:rFonts w:eastAsia="MS Mincho"/>
      <w:noProof/>
      <w:sz w:val="28"/>
      <w:szCs w:val="28"/>
    </w:rPr>
  </w:style>
  <w:style w:type="paragraph" w:customStyle="1" w:styleId="papertitle">
    <w:name w:val="paper title"/>
    <w:uiPriority w:val="99"/>
    <w:qFormat/>
    <w:rsid w:val="000B7021"/>
    <w:pPr>
      <w:spacing w:after="120"/>
      <w:jc w:val="center"/>
    </w:pPr>
    <w:rPr>
      <w:rFonts w:eastAsia="MS Mincho"/>
      <w:noProof/>
      <w:sz w:val="48"/>
      <w:szCs w:val="48"/>
    </w:rPr>
  </w:style>
  <w:style w:type="paragraph" w:customStyle="1" w:styleId="references">
    <w:name w:val="references"/>
    <w:uiPriority w:val="99"/>
    <w:qFormat/>
    <w:rsid w:val="000B7021"/>
    <w:pPr>
      <w:numPr>
        <w:numId w:val="9"/>
      </w:numPr>
      <w:spacing w:after="50" w:line="180" w:lineRule="exact"/>
      <w:jc w:val="both"/>
    </w:pPr>
    <w:rPr>
      <w:rFonts w:eastAsia="MS Mincho"/>
      <w:noProof/>
      <w:sz w:val="16"/>
      <w:szCs w:val="16"/>
    </w:rPr>
  </w:style>
  <w:style w:type="paragraph" w:customStyle="1" w:styleId="sponsors">
    <w:name w:val="sponsors"/>
    <w:uiPriority w:val="99"/>
    <w:qFormat/>
    <w:rsid w:val="000B7021"/>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uiPriority w:val="99"/>
    <w:qFormat/>
    <w:rsid w:val="000B7021"/>
    <w:pPr>
      <w:jc w:val="center"/>
    </w:pPr>
    <w:rPr>
      <w:rFonts w:eastAsia="SimSun"/>
      <w:b/>
      <w:bCs/>
      <w:color w:val="auto"/>
      <w:sz w:val="16"/>
      <w:szCs w:val="16"/>
    </w:rPr>
  </w:style>
  <w:style w:type="paragraph" w:customStyle="1" w:styleId="tablecolsubhead">
    <w:name w:val="table col subhead"/>
    <w:basedOn w:val="tablecolhead"/>
    <w:uiPriority w:val="99"/>
    <w:qFormat/>
    <w:rsid w:val="000B7021"/>
    <w:rPr>
      <w:i/>
      <w:iCs/>
      <w:sz w:val="15"/>
      <w:szCs w:val="15"/>
    </w:rPr>
  </w:style>
  <w:style w:type="paragraph" w:customStyle="1" w:styleId="tablecopy">
    <w:name w:val="table copy"/>
    <w:uiPriority w:val="99"/>
    <w:qFormat/>
    <w:rsid w:val="000B7021"/>
    <w:pPr>
      <w:jc w:val="both"/>
    </w:pPr>
    <w:rPr>
      <w:rFonts w:eastAsia="SimSun"/>
      <w:noProof/>
      <w:sz w:val="16"/>
      <w:szCs w:val="16"/>
    </w:rPr>
  </w:style>
  <w:style w:type="paragraph" w:customStyle="1" w:styleId="tablefootnote">
    <w:name w:val="table footnote"/>
    <w:uiPriority w:val="99"/>
    <w:qFormat/>
    <w:rsid w:val="000B7021"/>
    <w:pPr>
      <w:spacing w:before="60" w:after="30"/>
      <w:jc w:val="right"/>
    </w:pPr>
    <w:rPr>
      <w:rFonts w:eastAsia="SimSun"/>
      <w:sz w:val="12"/>
      <w:szCs w:val="12"/>
    </w:rPr>
  </w:style>
  <w:style w:type="character" w:customStyle="1" w:styleId="UnresolvedMention1">
    <w:name w:val="Unresolved Mention1"/>
    <w:uiPriority w:val="99"/>
    <w:semiHidden/>
    <w:unhideWhenUsed/>
    <w:qFormat/>
    <w:rsid w:val="000B7021"/>
    <w:rPr>
      <w:color w:val="808080"/>
      <w:shd w:val="clear" w:color="auto" w:fill="E6E6E6"/>
    </w:rPr>
  </w:style>
  <w:style w:type="table" w:customStyle="1" w:styleId="TableGrid19">
    <w:name w:val="Table Grid19"/>
    <w:basedOn w:val="TableNormal"/>
    <w:next w:val="TableGrid"/>
    <w:uiPriority w:val="39"/>
    <w:rsid w:val="000B7021"/>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AB285E"/>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AB285E"/>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AB285E"/>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AB285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6380D"/>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uiPriority w:val="99"/>
    <w:unhideWhenUsed/>
    <w:rsid w:val="003D702B"/>
    <w:rPr>
      <w:color w:val="2B579A"/>
      <w:shd w:val="clear" w:color="auto" w:fill="E6E6E6"/>
    </w:rPr>
  </w:style>
  <w:style w:type="paragraph" w:customStyle="1" w:styleId="Style10">
    <w:name w:val="_Style 1"/>
    <w:basedOn w:val="Normal"/>
    <w:uiPriority w:val="34"/>
    <w:qFormat/>
    <w:rsid w:val="003D702B"/>
    <w:pPr>
      <w:spacing w:line="288" w:lineRule="auto"/>
      <w:ind w:left="720"/>
      <w:contextualSpacing/>
      <w:jc w:val="both"/>
    </w:pPr>
  </w:style>
  <w:style w:type="table" w:customStyle="1" w:styleId="TableGrid23">
    <w:name w:val="Table Grid23"/>
    <w:basedOn w:val="TableNormal"/>
    <w:next w:val="TableGrid"/>
    <w:uiPriority w:val="39"/>
    <w:rsid w:val="003D702B"/>
    <w:rPr>
      <w:rFonts w:ascii="Calibri" w:eastAsia="SimSu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
    <w:name w:val="Table List 31"/>
    <w:basedOn w:val="TableNormal"/>
    <w:next w:val="TableList3"/>
    <w:rsid w:val="003D702B"/>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PlainTable111">
    <w:name w:val="Plain Table 111"/>
    <w:basedOn w:val="TableNormal"/>
    <w:uiPriority w:val="41"/>
    <w:rsid w:val="003D702B"/>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1">
    <w:name w:val="Table Grid51"/>
    <w:basedOn w:val="TableNormal"/>
    <w:uiPriority w:val="59"/>
    <w:rsid w:val="003D702B"/>
    <w:rPr>
      <w:rFonts w:ascii="Calibri" w:eastAsia="SimSu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
    <w:name w:val="Plain Table 112"/>
    <w:basedOn w:val="TableNormal"/>
    <w:uiPriority w:val="41"/>
    <w:rsid w:val="00C72BCE"/>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List32">
    <w:name w:val="Table List 32"/>
    <w:basedOn w:val="TableNormal"/>
    <w:next w:val="TableList3"/>
    <w:rsid w:val="00C72BCE"/>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lainTable211">
    <w:name w:val="Plain Table 211"/>
    <w:basedOn w:val="TableNormal"/>
    <w:uiPriority w:val="42"/>
    <w:rsid w:val="00C72BCE"/>
    <w:rPr>
      <w:rFonts w:ascii="Calibri" w:eastAsia="Times New Roman" w:hAnsi="Calibri"/>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TableGrid131">
    <w:name w:val="Table Grid131"/>
    <w:basedOn w:val="TableNormal"/>
    <w:next w:val="TableGrid"/>
    <w:uiPriority w:val="59"/>
    <w:rsid w:val="00C72BC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name1">
    <w:name w:val="sciname1"/>
    <w:basedOn w:val="DefaultParagraphFont"/>
    <w:rsid w:val="00C72BCE"/>
    <w:rPr>
      <w:i/>
      <w:iCs/>
    </w:rPr>
  </w:style>
  <w:style w:type="character" w:customStyle="1" w:styleId="sheader61">
    <w:name w:val="sheader61"/>
    <w:basedOn w:val="DefaultParagraphFont"/>
    <w:rsid w:val="00C72BCE"/>
    <w:rPr>
      <w:rFonts w:ascii="Times New Roman" w:hAnsi="Times New Roman" w:cs="Times New Roman" w:hint="default"/>
      <w:sz w:val="34"/>
      <w:szCs w:val="34"/>
    </w:rPr>
  </w:style>
  <w:style w:type="paragraph" w:customStyle="1" w:styleId="yiv1652645909msonormal">
    <w:name w:val="yiv1652645909msonormal"/>
    <w:basedOn w:val="Normal"/>
    <w:uiPriority w:val="99"/>
    <w:qFormat/>
    <w:rsid w:val="00C72BCE"/>
    <w:pPr>
      <w:spacing w:before="100" w:beforeAutospacing="1" w:after="100" w:afterAutospacing="1"/>
    </w:pPr>
    <w:rPr>
      <w:color w:val="auto"/>
    </w:rPr>
  </w:style>
  <w:style w:type="character" w:customStyle="1" w:styleId="BodyTextChar1">
    <w:name w:val="Body Text Char1"/>
    <w:basedOn w:val="DefaultParagraphFont"/>
    <w:uiPriority w:val="99"/>
    <w:rsid w:val="00C72BCE"/>
    <w:rPr>
      <w:rFonts w:eastAsia="Times New Roman"/>
      <w:color w:val="000000"/>
      <w:sz w:val="24"/>
      <w:szCs w:val="24"/>
    </w:rPr>
  </w:style>
  <w:style w:type="character" w:customStyle="1" w:styleId="BodyTextIndentChar1">
    <w:name w:val="Body Text Indent Char1"/>
    <w:basedOn w:val="DefaultParagraphFont"/>
    <w:uiPriority w:val="99"/>
    <w:semiHidden/>
    <w:rsid w:val="00C72BCE"/>
    <w:rPr>
      <w:rFonts w:eastAsia="Times New Roman"/>
      <w:color w:val="000000"/>
      <w:sz w:val="24"/>
      <w:szCs w:val="24"/>
    </w:rPr>
  </w:style>
  <w:style w:type="character" w:customStyle="1" w:styleId="BodyTextIndent2Char1">
    <w:name w:val="Body Text Indent 2 Char1"/>
    <w:basedOn w:val="DefaultParagraphFont"/>
    <w:rsid w:val="00C72BCE"/>
    <w:rPr>
      <w:rFonts w:eastAsia="Times New Roman"/>
      <w:color w:val="000000"/>
      <w:sz w:val="24"/>
      <w:szCs w:val="24"/>
    </w:rPr>
  </w:style>
  <w:style w:type="character" w:customStyle="1" w:styleId="BodyTextIndent3Char1">
    <w:name w:val="Body Text Indent 3 Char1"/>
    <w:basedOn w:val="DefaultParagraphFont"/>
    <w:uiPriority w:val="99"/>
    <w:semiHidden/>
    <w:rsid w:val="00C72BCE"/>
    <w:rPr>
      <w:rFonts w:eastAsia="Times New Roman"/>
      <w:color w:val="000000"/>
      <w:sz w:val="16"/>
      <w:szCs w:val="16"/>
    </w:rPr>
  </w:style>
  <w:style w:type="paragraph" w:customStyle="1" w:styleId="western">
    <w:name w:val="western"/>
    <w:basedOn w:val="Normal"/>
    <w:uiPriority w:val="99"/>
    <w:qFormat/>
    <w:rsid w:val="00C72BCE"/>
    <w:pPr>
      <w:spacing w:before="280" w:after="119"/>
    </w:pPr>
    <w:rPr>
      <w:rFonts w:ascii="VNI-Times" w:hAnsi="VNI-Times" w:cs="VNI-Times"/>
      <w:lang w:eastAsia="zh-CN"/>
    </w:rPr>
  </w:style>
  <w:style w:type="character" w:customStyle="1" w:styleId="tvalue3">
    <w:name w:val="t_value3"/>
    <w:rsid w:val="00C72BCE"/>
  </w:style>
  <w:style w:type="character" w:customStyle="1" w:styleId="sciname">
    <w:name w:val="sciname"/>
    <w:basedOn w:val="DefaultParagraphFont"/>
    <w:rsid w:val="00C72BCE"/>
  </w:style>
  <w:style w:type="character" w:customStyle="1" w:styleId="sheader6">
    <w:name w:val="sheader6"/>
    <w:basedOn w:val="DefaultParagraphFont"/>
    <w:rsid w:val="00C72BCE"/>
  </w:style>
  <w:style w:type="character" w:customStyle="1" w:styleId="slabel1">
    <w:name w:val="slabel1"/>
    <w:basedOn w:val="DefaultParagraphFont"/>
    <w:rsid w:val="00C72BCE"/>
  </w:style>
  <w:style w:type="table" w:customStyle="1" w:styleId="TableGrid141">
    <w:name w:val="Table Grid141"/>
    <w:basedOn w:val="TableNormal"/>
    <w:next w:val="TableGrid"/>
    <w:uiPriority w:val="39"/>
    <w:rsid w:val="00C72BCE"/>
    <w:pPr>
      <w:spacing w:line="360" w:lineRule="auto"/>
    </w:pPr>
    <w:rPr>
      <w:rFonts w:eastAsia="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lam">
    <w:name w:val="Mục la mã"/>
    <w:basedOn w:val="Heading2"/>
    <w:next w:val="NoSpacing"/>
    <w:uiPriority w:val="99"/>
    <w:qFormat/>
    <w:rsid w:val="00C72BCE"/>
    <w:pPr>
      <w:keepLines/>
      <w:tabs>
        <w:tab w:val="left" w:pos="567"/>
      </w:tabs>
      <w:spacing w:after="0"/>
      <w:jc w:val="both"/>
    </w:pPr>
    <w:rPr>
      <w:rFonts w:eastAsia="Malgun Gothic"/>
      <w:b w:val="0"/>
      <w:i w:val="0"/>
      <w:iCs w:val="0"/>
      <w:szCs w:val="26"/>
    </w:rPr>
  </w:style>
  <w:style w:type="paragraph" w:customStyle="1" w:styleId="2Mucnh">
    <w:name w:val="2.Muc nhỏ"/>
    <w:basedOn w:val="Mclam"/>
    <w:uiPriority w:val="99"/>
    <w:qFormat/>
    <w:rsid w:val="00C72BCE"/>
    <w:rPr>
      <w:bCs w:val="0"/>
    </w:rPr>
  </w:style>
  <w:style w:type="paragraph" w:styleId="Bibliography">
    <w:name w:val="Bibliography"/>
    <w:basedOn w:val="Normal"/>
    <w:next w:val="Normal"/>
    <w:uiPriority w:val="37"/>
    <w:unhideWhenUsed/>
    <w:qFormat/>
    <w:rsid w:val="00C72BCE"/>
    <w:pPr>
      <w:tabs>
        <w:tab w:val="left" w:pos="384"/>
      </w:tabs>
      <w:ind w:left="384" w:hanging="384"/>
      <w:jc w:val="center"/>
    </w:pPr>
    <w:rPr>
      <w:b/>
      <w:color w:val="auto"/>
      <w:sz w:val="26"/>
    </w:rPr>
  </w:style>
  <w:style w:type="character" w:customStyle="1" w:styleId="font-italic">
    <w:name w:val="font-italic"/>
    <w:basedOn w:val="DefaultParagraphFont"/>
    <w:rsid w:val="00C72BCE"/>
  </w:style>
  <w:style w:type="paragraph" w:customStyle="1" w:styleId="ListParagraph1">
    <w:name w:val="List Paragraph1"/>
    <w:basedOn w:val="Normal"/>
    <w:uiPriority w:val="34"/>
    <w:qFormat/>
    <w:rsid w:val="00C72BCE"/>
    <w:pPr>
      <w:spacing w:line="360" w:lineRule="auto"/>
      <w:ind w:left="720"/>
      <w:contextualSpacing/>
      <w:jc w:val="center"/>
    </w:pPr>
    <w:rPr>
      <w:b/>
      <w:color w:val="auto"/>
      <w:sz w:val="26"/>
    </w:rPr>
  </w:style>
  <w:style w:type="paragraph" w:customStyle="1" w:styleId="Normal13pt">
    <w:name w:val="Normal + 13pt"/>
    <w:basedOn w:val="Normal"/>
    <w:uiPriority w:val="99"/>
    <w:qFormat/>
    <w:rsid w:val="00C72BCE"/>
    <w:pPr>
      <w:tabs>
        <w:tab w:val="left" w:pos="1245"/>
      </w:tabs>
    </w:pPr>
    <w:rPr>
      <w:noProof/>
      <w:color w:val="auto"/>
      <w:lang w:val="vi-VN"/>
    </w:rPr>
  </w:style>
  <w:style w:type="paragraph" w:customStyle="1" w:styleId="Normal13pt0">
    <w:name w:val="Normal+13pt"/>
    <w:basedOn w:val="Normal"/>
    <w:link w:val="Normal13ptChar"/>
    <w:qFormat/>
    <w:rsid w:val="00C72BCE"/>
    <w:rPr>
      <w:noProof/>
      <w:color w:val="auto"/>
      <w:lang w:val="vi-VN"/>
    </w:rPr>
  </w:style>
  <w:style w:type="character" w:customStyle="1" w:styleId="Normal13ptChar">
    <w:name w:val="Normal+13pt Char"/>
    <w:link w:val="Normal13pt0"/>
    <w:rsid w:val="00C72BCE"/>
    <w:rPr>
      <w:rFonts w:eastAsia="Times New Roman"/>
      <w:noProof/>
      <w:sz w:val="24"/>
      <w:szCs w:val="24"/>
      <w:lang w:val="vi-VN"/>
    </w:rPr>
  </w:style>
  <w:style w:type="character" w:customStyle="1" w:styleId="order">
    <w:name w:val="order"/>
    <w:basedOn w:val="DefaultParagraphFont"/>
    <w:rsid w:val="00C72BCE"/>
  </w:style>
  <w:style w:type="character" w:customStyle="1" w:styleId="science-name">
    <w:name w:val="science-name"/>
    <w:basedOn w:val="DefaultParagraphFont"/>
    <w:rsid w:val="00C72BCE"/>
  </w:style>
  <w:style w:type="paragraph" w:customStyle="1" w:styleId="Mu1">
    <w:name w:val="Mở đầu1"/>
    <w:basedOn w:val="Normal"/>
    <w:next w:val="Normal"/>
    <w:uiPriority w:val="11"/>
    <w:qFormat/>
    <w:rsid w:val="00C72BCE"/>
    <w:pPr>
      <w:numPr>
        <w:ilvl w:val="1"/>
      </w:numPr>
      <w:spacing w:line="360" w:lineRule="auto"/>
      <w:jc w:val="center"/>
    </w:pPr>
    <w:rPr>
      <w:rFonts w:eastAsia="Malgun Gothic"/>
      <w:b/>
      <w:iCs/>
      <w:color w:val="auto"/>
      <w:spacing w:val="15"/>
      <w:sz w:val="26"/>
    </w:rPr>
  </w:style>
  <w:style w:type="paragraph" w:styleId="TableofFigures">
    <w:name w:val="table of figures"/>
    <w:basedOn w:val="Normal"/>
    <w:next w:val="Normal"/>
    <w:uiPriority w:val="99"/>
    <w:unhideWhenUsed/>
    <w:qFormat/>
    <w:rsid w:val="00C72BCE"/>
    <w:pPr>
      <w:spacing w:line="360" w:lineRule="auto"/>
      <w:jc w:val="center"/>
    </w:pPr>
    <w:rPr>
      <w:b/>
      <w:color w:val="auto"/>
      <w:sz w:val="26"/>
    </w:rPr>
  </w:style>
  <w:style w:type="paragraph" w:styleId="TOC1">
    <w:name w:val="toc 1"/>
    <w:basedOn w:val="Normal"/>
    <w:next w:val="Normal"/>
    <w:autoRedefine/>
    <w:uiPriority w:val="39"/>
    <w:unhideWhenUsed/>
    <w:qFormat/>
    <w:locked/>
    <w:rsid w:val="00C72BCE"/>
    <w:pPr>
      <w:tabs>
        <w:tab w:val="left" w:pos="1100"/>
        <w:tab w:val="right" w:leader="dot" w:pos="8778"/>
      </w:tabs>
      <w:spacing w:after="100" w:line="360" w:lineRule="auto"/>
      <w:ind w:left="284"/>
      <w:jc w:val="both"/>
    </w:pPr>
    <w:rPr>
      <w:b/>
      <w:color w:val="auto"/>
      <w:sz w:val="26"/>
    </w:rPr>
  </w:style>
  <w:style w:type="paragraph" w:styleId="TOC3">
    <w:name w:val="toc 3"/>
    <w:basedOn w:val="Normal"/>
    <w:next w:val="Normal"/>
    <w:autoRedefine/>
    <w:uiPriority w:val="39"/>
    <w:unhideWhenUsed/>
    <w:qFormat/>
    <w:locked/>
    <w:rsid w:val="00C72BCE"/>
    <w:pPr>
      <w:tabs>
        <w:tab w:val="right" w:leader="dot" w:pos="8778"/>
      </w:tabs>
      <w:spacing w:after="100" w:line="360" w:lineRule="auto"/>
      <w:ind w:left="540"/>
      <w:jc w:val="both"/>
    </w:pPr>
    <w:rPr>
      <w:b/>
      <w:color w:val="auto"/>
      <w:sz w:val="26"/>
    </w:rPr>
  </w:style>
  <w:style w:type="table" w:customStyle="1" w:styleId="TableGrid1a">
    <w:name w:val="TableGrid1"/>
    <w:rsid w:val="00C72BCE"/>
    <w:rPr>
      <w:rFonts w:ascii="Calibri" w:eastAsia="Malgun Gothic" w:hAnsi="Calibri"/>
    </w:rPr>
    <w:tblPr>
      <w:tblCellMar>
        <w:top w:w="0" w:type="dxa"/>
        <w:left w:w="0" w:type="dxa"/>
        <w:bottom w:w="0" w:type="dxa"/>
        <w:right w:w="0" w:type="dxa"/>
      </w:tblCellMar>
    </w:tblPr>
  </w:style>
  <w:style w:type="table" w:customStyle="1" w:styleId="LightGrid-Accent11">
    <w:name w:val="Light Grid - Accent 11"/>
    <w:basedOn w:val="TableNormal"/>
    <w:uiPriority w:val="62"/>
    <w:qFormat/>
    <w:rsid w:val="00C72BCE"/>
    <w:pPr>
      <w:spacing w:after="160" w:line="259" w:lineRule="auto"/>
    </w:pPr>
    <w:rPr>
      <w:rFonts w:ascii="Calibri" w:hAnsi="Calibri"/>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lgun Gothic" w:eastAsia="Times New Roman" w:hAnsi="Malgun Goth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Malgun Gothic" w:eastAsia="Times New Roman" w:hAnsi="Malgun Goth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character" w:customStyle="1" w:styleId="WW8Num1z0">
    <w:name w:val="WW8Num1z0"/>
    <w:rsid w:val="00C72BCE"/>
    <w:rPr>
      <w:rFonts w:ascii="Symbol" w:hAnsi="Symbol" w:cs="Symbol"/>
      <w:sz w:val="20"/>
    </w:rPr>
  </w:style>
  <w:style w:type="character" w:customStyle="1" w:styleId="WW8Num1z1">
    <w:name w:val="WW8Num1z1"/>
    <w:rsid w:val="00C72BCE"/>
    <w:rPr>
      <w:rFonts w:ascii="Courier New" w:hAnsi="Courier New" w:cs="Courier New"/>
      <w:sz w:val="20"/>
    </w:rPr>
  </w:style>
  <w:style w:type="character" w:customStyle="1" w:styleId="WW8Num1z2">
    <w:name w:val="WW8Num1z2"/>
    <w:rsid w:val="00C72BCE"/>
    <w:rPr>
      <w:rFonts w:ascii="Wingdings" w:hAnsi="Wingdings" w:cs="Wingdings"/>
      <w:sz w:val="20"/>
    </w:rPr>
  </w:style>
  <w:style w:type="character" w:customStyle="1" w:styleId="WW8Num2z0">
    <w:name w:val="WW8Num2z0"/>
    <w:rsid w:val="00C72BCE"/>
    <w:rPr>
      <w:sz w:val="26"/>
    </w:rPr>
  </w:style>
  <w:style w:type="character" w:customStyle="1" w:styleId="WW8Num2ztrue">
    <w:name w:val="WW8Num2ztrue"/>
    <w:rsid w:val="00C72BCE"/>
  </w:style>
  <w:style w:type="character" w:customStyle="1" w:styleId="WW8Num3z0">
    <w:name w:val="WW8Num3z0"/>
    <w:rsid w:val="00C72BCE"/>
    <w:rPr>
      <w:rFonts w:ascii="Times New Roman" w:hAnsi="Times New Roman" w:cs="Times New Roman"/>
      <w:b w:val="0"/>
      <w:i w:val="0"/>
      <w:sz w:val="26"/>
      <w:szCs w:val="26"/>
      <w:lang w:eastAsia="ja-JP"/>
    </w:rPr>
  </w:style>
  <w:style w:type="character" w:customStyle="1" w:styleId="WW8Num3ztrue">
    <w:name w:val="WW8Num3ztrue"/>
    <w:rsid w:val="00C72BCE"/>
  </w:style>
  <w:style w:type="character" w:customStyle="1" w:styleId="WW8Num4z0">
    <w:name w:val="WW8Num4z0"/>
    <w:rsid w:val="00C72BCE"/>
    <w:rPr>
      <w:i/>
    </w:rPr>
  </w:style>
  <w:style w:type="character" w:customStyle="1" w:styleId="WW8Num4ztrue">
    <w:name w:val="WW8Num4ztrue"/>
    <w:rsid w:val="00C72BCE"/>
  </w:style>
  <w:style w:type="paragraph" w:customStyle="1" w:styleId="Heading">
    <w:name w:val="Heading"/>
    <w:basedOn w:val="Normal"/>
    <w:next w:val="BodyText"/>
    <w:uiPriority w:val="99"/>
    <w:qFormat/>
    <w:rsid w:val="00C72BCE"/>
    <w:pPr>
      <w:keepNext/>
      <w:suppressAutoHyphens/>
      <w:spacing w:before="240" w:after="120"/>
    </w:pPr>
    <w:rPr>
      <w:rFonts w:ascii="Arial" w:eastAsia="Microsoft YaHei" w:hAnsi="Arial" w:cs="Mangal"/>
      <w:color w:val="auto"/>
      <w:sz w:val="28"/>
      <w:szCs w:val="28"/>
      <w:lang w:eastAsia="zh-CN"/>
    </w:rPr>
  </w:style>
  <w:style w:type="paragraph" w:styleId="List">
    <w:name w:val="List"/>
    <w:basedOn w:val="BodyText"/>
    <w:uiPriority w:val="99"/>
    <w:qFormat/>
    <w:rsid w:val="00C72BCE"/>
    <w:pPr>
      <w:widowControl/>
      <w:suppressAutoHyphens/>
      <w:autoSpaceDE/>
      <w:autoSpaceDN/>
      <w:spacing w:after="120"/>
    </w:pPr>
    <w:rPr>
      <w:rFonts w:ascii="VNI-Times" w:hAnsi="VNI-Times" w:cs="Mangal"/>
      <w:lang w:eastAsia="zh-CN" w:bidi="ar-SA"/>
    </w:rPr>
  </w:style>
  <w:style w:type="paragraph" w:customStyle="1" w:styleId="Index">
    <w:name w:val="Index"/>
    <w:basedOn w:val="Normal"/>
    <w:uiPriority w:val="99"/>
    <w:qFormat/>
    <w:rsid w:val="00C72BCE"/>
    <w:pPr>
      <w:suppressLineNumbers/>
      <w:suppressAutoHyphens/>
    </w:pPr>
    <w:rPr>
      <w:rFonts w:ascii="VNI-Times" w:hAnsi="VNI-Times" w:cs="Mangal"/>
      <w:color w:val="auto"/>
      <w:lang w:eastAsia="zh-CN"/>
    </w:rPr>
  </w:style>
  <w:style w:type="paragraph" w:customStyle="1" w:styleId="TableContents">
    <w:name w:val="Table Contents"/>
    <w:basedOn w:val="Normal"/>
    <w:uiPriority w:val="99"/>
    <w:qFormat/>
    <w:rsid w:val="00C72BCE"/>
    <w:pPr>
      <w:suppressLineNumbers/>
      <w:suppressAutoHyphens/>
    </w:pPr>
    <w:rPr>
      <w:rFonts w:ascii="VNI-Times" w:hAnsi="VNI-Times" w:cs="VNI-Times"/>
      <w:color w:val="auto"/>
      <w:lang w:eastAsia="zh-CN"/>
    </w:rPr>
  </w:style>
  <w:style w:type="paragraph" w:customStyle="1" w:styleId="TableHeading">
    <w:name w:val="Table Heading"/>
    <w:basedOn w:val="TableContents"/>
    <w:uiPriority w:val="99"/>
    <w:qFormat/>
    <w:rsid w:val="00C72BCE"/>
  </w:style>
  <w:style w:type="character" w:customStyle="1" w:styleId="SubtitleChar1">
    <w:name w:val="Subtitle Char1"/>
    <w:aliases w:val="Mở đầu Char1"/>
    <w:basedOn w:val="DefaultParagraphFont"/>
    <w:uiPriority w:val="11"/>
    <w:rsid w:val="00C72BCE"/>
    <w:rPr>
      <w:rFonts w:asciiTheme="minorHAnsi" w:eastAsiaTheme="minorEastAsia" w:hAnsiTheme="minorHAnsi" w:cstheme="minorBidi"/>
      <w:color w:val="5A5A5A" w:themeColor="text1" w:themeTint="A5"/>
      <w:spacing w:val="15"/>
      <w:sz w:val="22"/>
      <w:szCs w:val="22"/>
    </w:rPr>
  </w:style>
  <w:style w:type="table" w:customStyle="1" w:styleId="TableGrid171">
    <w:name w:val="Table Grid171"/>
    <w:basedOn w:val="TableNormal"/>
    <w:next w:val="TableGrid"/>
    <w:qFormat/>
    <w:rsid w:val="00C72BCE"/>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1">
    <w:name w:val="Light Grid - Accent 111"/>
    <w:basedOn w:val="TableNormal"/>
    <w:uiPriority w:val="62"/>
    <w:qFormat/>
    <w:rsid w:val="00C72BCE"/>
    <w:pPr>
      <w:spacing w:after="160" w:line="259" w:lineRule="auto"/>
    </w:pPr>
    <w:rPr>
      <w:rFonts w:ascii="Calibri" w:hAnsi="Calibri"/>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lgun Gothic" w:eastAsia="Times New Roman" w:hAnsi="Malgun Goth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Malgun Gothic" w:eastAsia="Times New Roman" w:hAnsi="Malgun Goth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Malgun Gothic" w:eastAsia="Times New Roman" w:hAnsi="Malgun Gothic" w:cs="Times New Roman"/>
        <w:b/>
        <w:bCs/>
      </w:rPr>
    </w:tblStylePr>
    <w:tblStylePr w:type="lastCol">
      <w:rPr>
        <w:rFonts w:ascii="Malgun Gothic" w:eastAsia="Times New Roman" w:hAnsi="Malgun Goth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eGrid24">
    <w:name w:val="Table Grid24"/>
    <w:basedOn w:val="TableNormal"/>
    <w:next w:val="TableGrid"/>
    <w:uiPriority w:val="59"/>
    <w:rsid w:val="009545D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BC59ED"/>
    <w:rPr>
      <w:rFonts w:ascii="Arial" w:eastAsia="Arial" w:hAnsi="Arial"/>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0034D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44121D"/>
    <w:rPr>
      <w:rFonts w:asciiTheme="minorHAnsi" w:eastAsiaTheme="minorHAnsi"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44121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1F3AB8"/>
    <w:rPr>
      <w:rFonts w:asciiTheme="minorHAnsi" w:eastAsia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d-jnl-art-copyright">
    <w:name w:val="wd-jnl-art-copyright"/>
    <w:basedOn w:val="DefaultParagraphFont"/>
    <w:rsid w:val="001F3AB8"/>
  </w:style>
  <w:style w:type="character" w:customStyle="1" w:styleId="wd-jnl-art-breadcrumb-title">
    <w:name w:val="wd-jnl-art-breadcrumb-title"/>
    <w:basedOn w:val="DefaultParagraphFont"/>
    <w:rsid w:val="001F3AB8"/>
  </w:style>
  <w:style w:type="character" w:customStyle="1" w:styleId="wd-jnl-art-breadcrumb-vol">
    <w:name w:val="wd-jnl-art-breadcrumb-vol"/>
    <w:basedOn w:val="DefaultParagraphFont"/>
    <w:rsid w:val="001F3AB8"/>
  </w:style>
  <w:style w:type="character" w:customStyle="1" w:styleId="wd-jnl-art-breadcrumb-issue">
    <w:name w:val="wd-jnl-art-breadcrumb-issue"/>
    <w:basedOn w:val="DefaultParagraphFont"/>
    <w:rsid w:val="001F3AB8"/>
  </w:style>
  <w:style w:type="character" w:customStyle="1" w:styleId="UnresolvedMention10">
    <w:name w:val="Unresolved Mention10"/>
    <w:basedOn w:val="DefaultParagraphFont"/>
    <w:uiPriority w:val="99"/>
    <w:semiHidden/>
    <w:unhideWhenUsed/>
    <w:rsid w:val="001F3AB8"/>
    <w:rPr>
      <w:color w:val="808080"/>
      <w:shd w:val="clear" w:color="auto" w:fill="E6E6E6"/>
    </w:rPr>
  </w:style>
  <w:style w:type="character" w:customStyle="1" w:styleId="UnresolvedMention2">
    <w:name w:val="Unresolved Mention2"/>
    <w:basedOn w:val="DefaultParagraphFont"/>
    <w:uiPriority w:val="99"/>
    <w:semiHidden/>
    <w:unhideWhenUsed/>
    <w:rsid w:val="001F3AB8"/>
    <w:rPr>
      <w:color w:val="605E5C"/>
      <w:shd w:val="clear" w:color="auto" w:fill="E1DFDD"/>
    </w:rPr>
  </w:style>
  <w:style w:type="paragraph" w:customStyle="1" w:styleId="Footer1">
    <w:name w:val="Footer1"/>
    <w:basedOn w:val="Normal"/>
    <w:next w:val="Footer"/>
    <w:uiPriority w:val="99"/>
    <w:unhideWhenUsed/>
    <w:rsid w:val="00F07CDC"/>
    <w:pPr>
      <w:tabs>
        <w:tab w:val="center" w:pos="4680"/>
        <w:tab w:val="right" w:pos="9360"/>
      </w:tabs>
      <w:jc w:val="both"/>
    </w:pPr>
    <w:rPr>
      <w:rFonts w:eastAsia="Calibri"/>
      <w:color w:val="auto"/>
      <w:sz w:val="20"/>
      <w:szCs w:val="20"/>
    </w:rPr>
  </w:style>
  <w:style w:type="table" w:customStyle="1" w:styleId="TableGrid29">
    <w:name w:val="Table Grid29"/>
    <w:basedOn w:val="TableNormal"/>
    <w:next w:val="TableGrid"/>
    <w:uiPriority w:val="39"/>
    <w:rsid w:val="0058785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next w:val="TableGrid"/>
    <w:uiPriority w:val="39"/>
    <w:rsid w:val="005E36E9"/>
    <w:pPr>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E36E9"/>
    <w:pPr>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5E36E9"/>
    <w:pPr>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E36E9"/>
    <w:pPr>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5E36E9"/>
    <w:pPr>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
    <w:name w:val="Plain Table 113"/>
    <w:uiPriority w:val="99"/>
    <w:rsid w:val="00B03BB7"/>
    <w:rPr>
      <w:rFonts w:ascii="Calibri" w:hAnsi="Calibri"/>
      <w:sz w:val="20"/>
      <w:szCs w:val="20"/>
      <w:lang w:eastAsia="ja-JP"/>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12">
    <w:name w:val="Plain Table 212"/>
    <w:uiPriority w:val="99"/>
    <w:rsid w:val="00B03BB7"/>
    <w:rPr>
      <w:rFonts w:ascii="Calibri" w:eastAsia="Times New Roman" w:hAnsi="Calibri"/>
      <w:sz w:val="20"/>
      <w:szCs w:val="20"/>
      <w:lang w:eastAsia="ja-JP"/>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Ombrageclair11">
    <w:name w:val="Ombrage clair11"/>
    <w:basedOn w:val="TableNormal"/>
    <w:uiPriority w:val="60"/>
    <w:rsid w:val="00B03BB7"/>
    <w:rPr>
      <w:rFonts w:ascii="Calibri" w:hAnsi="Calibri" w:cs="Arial"/>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51">
    <w:name w:val="Table Grid151"/>
    <w:basedOn w:val="TableNormal"/>
    <w:next w:val="TableGrid"/>
    <w:qFormat/>
    <w:rsid w:val="00B03BB7"/>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qFormat/>
    <w:rsid w:val="00B03BB7"/>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rsid w:val="00B03B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B03BB7"/>
    <w:rPr>
      <w:rFonts w:ascii="Arial" w:eastAsia="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B03BB7"/>
    <w:rPr>
      <w:sz w:val="28"/>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B03BB7"/>
    <w:rPr>
      <w:sz w:val="28"/>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B03BB7"/>
    <w:rPr>
      <w:sz w:val="28"/>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B03BB7"/>
    <w:rPr>
      <w:rFonts w:ascii="Arial" w:hAnsi="Arial"/>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B03BB7"/>
    <w:rPr>
      <w:rFonts w:ascii="Calibri" w:hAnsi="Calibri"/>
      <w:sz w:val="20"/>
      <w:szCs w:val="20"/>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TableNormal"/>
    <w:uiPriority w:val="41"/>
    <w:rsid w:val="00B03BB7"/>
    <w:rPr>
      <w:rFonts w:ascii="Calibri" w:hAnsi="Calibri"/>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21">
    <w:name w:val="Plain Table 1121"/>
    <w:basedOn w:val="TableNormal"/>
    <w:uiPriority w:val="41"/>
    <w:rsid w:val="00B03BB7"/>
    <w:rPr>
      <w:rFonts w:ascii="Calibri" w:hAnsi="Calibri"/>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1">
    <w:name w:val="Plain Table 2111"/>
    <w:basedOn w:val="TableNormal"/>
    <w:uiPriority w:val="42"/>
    <w:rsid w:val="00B03BB7"/>
    <w:rPr>
      <w:rFonts w:ascii="Calibri" w:eastAsia="Times New Roman" w:hAnsi="Calibri"/>
      <w:sz w:val="20"/>
      <w:szCs w:val="20"/>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LightGrid-Accent112">
    <w:name w:val="Light Grid - Accent 112"/>
    <w:basedOn w:val="TableNormal"/>
    <w:uiPriority w:val="62"/>
    <w:qFormat/>
    <w:rsid w:val="00B03BB7"/>
    <w:pPr>
      <w:spacing w:after="160" w:line="259" w:lineRule="auto"/>
    </w:pPr>
    <w:rPr>
      <w:rFonts w:ascii="Calibri" w:hAnsi="Calibri"/>
      <w:sz w:val="20"/>
      <w:szCs w:val="20"/>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crosoft YaHei" w:eastAsia="Times New Roman" w:hAnsi="Microsoft Ya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Microsoft YaHei" w:eastAsia="Times New Roman" w:hAnsi="Microsoft Ya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Microsoft YaHei" w:eastAsia="Times New Roman" w:hAnsi="Microsoft YaHei" w:cs="Times New Roman"/>
        <w:b/>
        <w:bCs/>
      </w:rPr>
    </w:tblStylePr>
    <w:tblStylePr w:type="lastCol">
      <w:rPr>
        <w:rFonts w:ascii="Microsoft YaHei" w:eastAsia="Times New Roman" w:hAnsi="Microsoft Ya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eGrid1711">
    <w:name w:val="Table Grid1711"/>
    <w:basedOn w:val="TableNormal"/>
    <w:next w:val="TableGrid"/>
    <w:qFormat/>
    <w:rsid w:val="00B03BB7"/>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11">
    <w:name w:val="Light Grid - Accent 1111"/>
    <w:basedOn w:val="TableNormal"/>
    <w:uiPriority w:val="62"/>
    <w:qFormat/>
    <w:rsid w:val="00B03BB7"/>
    <w:pPr>
      <w:spacing w:after="160" w:line="259" w:lineRule="auto"/>
    </w:pPr>
    <w:rPr>
      <w:rFonts w:ascii="Calibri" w:hAnsi="Calibri"/>
      <w:sz w:val="20"/>
      <w:szCs w:val="20"/>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icrosoft YaHei" w:eastAsia="Times New Roman" w:hAnsi="Microsoft Ya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Microsoft YaHei" w:eastAsia="Times New Roman" w:hAnsi="Microsoft Ya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Microsoft YaHei" w:eastAsia="Times New Roman" w:hAnsi="Microsoft YaHei" w:cs="Times New Roman"/>
        <w:b/>
        <w:bCs/>
      </w:rPr>
    </w:tblStylePr>
    <w:tblStylePr w:type="lastCol">
      <w:rPr>
        <w:rFonts w:ascii="Microsoft YaHei" w:eastAsia="Times New Roman" w:hAnsi="Microsoft Ya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eGrid251">
    <w:name w:val="Table Grid251"/>
    <w:basedOn w:val="TableNormal"/>
    <w:next w:val="TableGrid"/>
    <w:uiPriority w:val="39"/>
    <w:rsid w:val="00B03BB7"/>
    <w:rPr>
      <w:rFonts w:ascii="Arial" w:eastAsia="Arial" w:hAnsi="Arial"/>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B03BB7"/>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B03BB7"/>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03BB7"/>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B03B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qFormat/>
    <w:rsid w:val="00AE123F"/>
    <w:pPr>
      <w:ind w:left="720"/>
      <w:contextualSpacing/>
    </w:pPr>
    <w:rPr>
      <w:rFonts w:ascii="Cambria" w:eastAsia="MS Mincho" w:hAnsi="Cambria"/>
      <w:color w:val="auto"/>
    </w:rPr>
  </w:style>
  <w:style w:type="paragraph" w:customStyle="1" w:styleId="MediumGrid1-Accent21">
    <w:name w:val="Medium Grid 1 - Accent 21"/>
    <w:basedOn w:val="Normal"/>
    <w:uiPriority w:val="34"/>
    <w:qFormat/>
    <w:rsid w:val="00AE123F"/>
    <w:pPr>
      <w:spacing w:after="200" w:line="276" w:lineRule="auto"/>
      <w:ind w:left="720"/>
    </w:pPr>
    <w:rPr>
      <w:rFonts w:ascii="Calibri" w:eastAsia="Calibri" w:hAnsi="Calibri" w:cs="Calibri"/>
      <w:color w:val="auto"/>
      <w:sz w:val="22"/>
      <w:szCs w:val="22"/>
    </w:rPr>
  </w:style>
  <w:style w:type="paragraph" w:customStyle="1" w:styleId="ColorfulList-Accent11">
    <w:name w:val="Colorful List - Accent 11"/>
    <w:basedOn w:val="Normal"/>
    <w:link w:val="ColorfulList-Accent1Char"/>
    <w:uiPriority w:val="34"/>
    <w:qFormat/>
    <w:rsid w:val="00AE123F"/>
    <w:pPr>
      <w:ind w:left="720"/>
      <w:contextualSpacing/>
    </w:pPr>
    <w:rPr>
      <w:rFonts w:ascii="Cambria" w:eastAsia="MS Mincho" w:hAnsi="Cambria"/>
      <w:color w:val="auto"/>
    </w:rPr>
  </w:style>
  <w:style w:type="paragraph" w:styleId="TOC4">
    <w:name w:val="toc 4"/>
    <w:basedOn w:val="Normal"/>
    <w:next w:val="Normal"/>
    <w:autoRedefine/>
    <w:uiPriority w:val="39"/>
    <w:unhideWhenUsed/>
    <w:locked/>
    <w:rsid w:val="00AE123F"/>
    <w:pPr>
      <w:ind w:left="720"/>
    </w:pPr>
    <w:rPr>
      <w:rFonts w:ascii="Cambria" w:eastAsia="MS Mincho" w:hAnsi="Cambria"/>
      <w:color w:val="auto"/>
      <w:sz w:val="20"/>
      <w:szCs w:val="20"/>
    </w:rPr>
  </w:style>
  <w:style w:type="paragraph" w:styleId="TOC5">
    <w:name w:val="toc 5"/>
    <w:basedOn w:val="Normal"/>
    <w:next w:val="Normal"/>
    <w:autoRedefine/>
    <w:uiPriority w:val="39"/>
    <w:unhideWhenUsed/>
    <w:locked/>
    <w:rsid w:val="00AE123F"/>
    <w:pPr>
      <w:ind w:left="960"/>
    </w:pPr>
    <w:rPr>
      <w:rFonts w:ascii="Cambria" w:eastAsia="MS Mincho" w:hAnsi="Cambria"/>
      <w:color w:val="auto"/>
      <w:sz w:val="20"/>
      <w:szCs w:val="20"/>
    </w:rPr>
  </w:style>
  <w:style w:type="paragraph" w:styleId="TOC7">
    <w:name w:val="toc 7"/>
    <w:basedOn w:val="Normal"/>
    <w:next w:val="Normal"/>
    <w:autoRedefine/>
    <w:uiPriority w:val="39"/>
    <w:unhideWhenUsed/>
    <w:locked/>
    <w:rsid w:val="00AE123F"/>
    <w:pPr>
      <w:ind w:left="1440"/>
    </w:pPr>
    <w:rPr>
      <w:rFonts w:ascii="Cambria" w:eastAsia="MS Mincho" w:hAnsi="Cambria"/>
      <w:color w:val="auto"/>
      <w:sz w:val="20"/>
      <w:szCs w:val="20"/>
    </w:rPr>
  </w:style>
  <w:style w:type="paragraph" w:styleId="TOC8">
    <w:name w:val="toc 8"/>
    <w:basedOn w:val="Normal"/>
    <w:next w:val="Normal"/>
    <w:autoRedefine/>
    <w:uiPriority w:val="39"/>
    <w:unhideWhenUsed/>
    <w:locked/>
    <w:rsid w:val="00AE123F"/>
    <w:pPr>
      <w:ind w:left="1680"/>
    </w:pPr>
    <w:rPr>
      <w:rFonts w:ascii="Cambria" w:eastAsia="MS Mincho" w:hAnsi="Cambria"/>
      <w:color w:val="auto"/>
      <w:sz w:val="20"/>
      <w:szCs w:val="20"/>
    </w:rPr>
  </w:style>
  <w:style w:type="paragraph" w:styleId="TOC9">
    <w:name w:val="toc 9"/>
    <w:basedOn w:val="Normal"/>
    <w:next w:val="Normal"/>
    <w:autoRedefine/>
    <w:uiPriority w:val="39"/>
    <w:unhideWhenUsed/>
    <w:locked/>
    <w:rsid w:val="00AE123F"/>
    <w:pPr>
      <w:ind w:left="1920"/>
    </w:pPr>
    <w:rPr>
      <w:rFonts w:ascii="Cambria" w:eastAsia="MS Mincho" w:hAnsi="Cambria"/>
      <w:color w:val="auto"/>
      <w:sz w:val="20"/>
      <w:szCs w:val="20"/>
    </w:rPr>
  </w:style>
  <w:style w:type="paragraph" w:customStyle="1" w:styleId="yiv6013317120msonormal">
    <w:name w:val="yiv6013317120msonormal"/>
    <w:basedOn w:val="Normal"/>
    <w:rsid w:val="00AE123F"/>
    <w:pPr>
      <w:spacing w:before="100" w:beforeAutospacing="1" w:after="100" w:afterAutospacing="1"/>
    </w:pPr>
    <w:rPr>
      <w:color w:val="auto"/>
    </w:rPr>
  </w:style>
  <w:style w:type="paragraph" w:customStyle="1" w:styleId="IEEEAuthorAffiliation">
    <w:name w:val="IEEE Author Affiliation"/>
    <w:basedOn w:val="Normal"/>
    <w:next w:val="Normal"/>
    <w:rsid w:val="00140CC0"/>
    <w:pPr>
      <w:spacing w:before="80" w:after="60"/>
      <w:ind w:firstLine="454"/>
      <w:jc w:val="center"/>
    </w:pPr>
    <w:rPr>
      <w:i/>
      <w:sz w:val="20"/>
      <w:lang w:val="en-GB" w:eastAsia="en-GB"/>
    </w:rPr>
  </w:style>
  <w:style w:type="character" w:customStyle="1" w:styleId="go">
    <w:name w:val="go"/>
    <w:basedOn w:val="DefaultParagraphFont"/>
    <w:rsid w:val="003B06AF"/>
  </w:style>
  <w:style w:type="character" w:customStyle="1" w:styleId="MTConvertedEquation">
    <w:name w:val="MTConvertedEquation"/>
    <w:basedOn w:val="DefaultParagraphFont"/>
    <w:rsid w:val="00297C07"/>
    <w:rPr>
      <w:rFonts w:ascii="Times New Roman" w:hAnsi="Times New Roman" w:cs="Times New Roman"/>
      <w:sz w:val="26"/>
      <w:szCs w:val="26"/>
    </w:rPr>
  </w:style>
  <w:style w:type="table" w:customStyle="1" w:styleId="PlainTable114">
    <w:name w:val="Plain Table 114"/>
    <w:basedOn w:val="TableNormal"/>
    <w:uiPriority w:val="41"/>
    <w:rsid w:val="00C51F9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List33">
    <w:name w:val="Table List 33"/>
    <w:basedOn w:val="TableNormal"/>
    <w:next w:val="TableList3"/>
    <w:rsid w:val="00C51F94"/>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13">
    <w:name w:val="Table Grid113"/>
    <w:basedOn w:val="TableNormal"/>
    <w:next w:val="TableGrid"/>
    <w:rsid w:val="00C51F94"/>
    <w:rPr>
      <w:rFonts w:ascii="Calibri" w:eastAsia="Batang"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3">
    <w:name w:val="Plain Table 213"/>
    <w:basedOn w:val="TableNormal"/>
    <w:uiPriority w:val="42"/>
    <w:rsid w:val="003946E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DPI16affiliation">
    <w:name w:val="MDPI_1.6_affiliation"/>
    <w:basedOn w:val="Normal"/>
    <w:qFormat/>
    <w:rsid w:val="00FD2A11"/>
    <w:pPr>
      <w:adjustRightInd w:val="0"/>
      <w:snapToGrid w:val="0"/>
      <w:spacing w:line="200" w:lineRule="atLeast"/>
      <w:ind w:left="311" w:hanging="198"/>
    </w:pPr>
    <w:rPr>
      <w:rFonts w:ascii="Palatino Linotype" w:hAnsi="Palatino Linotype"/>
      <w:sz w:val="18"/>
      <w:szCs w:val="18"/>
      <w:lang w:eastAsia="de-DE" w:bidi="en-US"/>
    </w:rPr>
  </w:style>
  <w:style w:type="table" w:customStyle="1" w:styleId="TableGrid33">
    <w:name w:val="Table Grid33"/>
    <w:basedOn w:val="TableNormal"/>
    <w:next w:val="TableGrid"/>
    <w:uiPriority w:val="59"/>
    <w:rsid w:val="00FD2A1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D2A1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FD2A11"/>
    <w:rPr>
      <w:color w:val="605E5C"/>
      <w:shd w:val="clear" w:color="auto" w:fill="E1DFDD"/>
    </w:rPr>
  </w:style>
  <w:style w:type="character" w:customStyle="1" w:styleId="UnresolvedMention4">
    <w:name w:val="Unresolved Mention4"/>
    <w:basedOn w:val="DefaultParagraphFont"/>
    <w:uiPriority w:val="99"/>
    <w:unhideWhenUsed/>
    <w:rsid w:val="00FD2A11"/>
    <w:rPr>
      <w:color w:val="605E5C"/>
      <w:shd w:val="clear" w:color="auto" w:fill="E1DFDD"/>
    </w:rPr>
  </w:style>
  <w:style w:type="table" w:customStyle="1" w:styleId="ListTable1Light-Accent21">
    <w:name w:val="List Table 1 Light - Accent 21"/>
    <w:basedOn w:val="TableNormal"/>
    <w:next w:val="ListTable1Light-Accent2"/>
    <w:uiPriority w:val="46"/>
    <w:rsid w:val="00FD2A11"/>
    <w:rPr>
      <w:rFonts w:ascii="Calibri" w:hAnsi="Calibri"/>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2">
    <w:name w:val="List Table 1 Light Accent 2"/>
    <w:basedOn w:val="TableNormal"/>
    <w:uiPriority w:val="46"/>
    <w:rsid w:val="00FD2A1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cpChagiiquyt1">
    <w:name w:val="Đề cập Chưa giải quyết1"/>
    <w:basedOn w:val="DefaultParagraphFont"/>
    <w:uiPriority w:val="99"/>
    <w:semiHidden/>
    <w:unhideWhenUsed/>
    <w:rsid w:val="00A8529F"/>
    <w:rPr>
      <w:color w:val="605E5C"/>
      <w:shd w:val="clear" w:color="auto" w:fill="E1DFDD"/>
    </w:rPr>
  </w:style>
  <w:style w:type="paragraph" w:customStyle="1" w:styleId="Authorsname">
    <w:name w:val="Author's name"/>
    <w:basedOn w:val="Normal"/>
    <w:link w:val="AuthorsnameChar"/>
    <w:qFormat/>
    <w:rsid w:val="003126F2"/>
    <w:pPr>
      <w:spacing w:line="288" w:lineRule="auto"/>
      <w:jc w:val="center"/>
    </w:pPr>
    <w:rPr>
      <w:rFonts w:eastAsia="Yu Mincho" w:cs="Arial"/>
      <w:b/>
      <w:i/>
      <w:color w:val="auto"/>
      <w:szCs w:val="22"/>
      <w:lang w:eastAsia="ja-JP"/>
    </w:rPr>
  </w:style>
  <w:style w:type="paragraph" w:customStyle="1" w:styleId="Authorscontact">
    <w:name w:val="Author's contact"/>
    <w:basedOn w:val="Authorsname"/>
    <w:link w:val="AuthorscontactChar"/>
    <w:qFormat/>
    <w:rsid w:val="003126F2"/>
    <w:rPr>
      <w:b w:val="0"/>
      <w:sz w:val="20"/>
    </w:rPr>
  </w:style>
  <w:style w:type="character" w:customStyle="1" w:styleId="AuthorsnameChar">
    <w:name w:val="Author's name Char"/>
    <w:basedOn w:val="DefaultParagraphFont"/>
    <w:link w:val="Authorsname"/>
    <w:rsid w:val="003126F2"/>
    <w:rPr>
      <w:rFonts w:eastAsia="Yu Mincho" w:cs="Arial"/>
      <w:b/>
      <w:i/>
      <w:sz w:val="24"/>
      <w:lang w:eastAsia="ja-JP"/>
    </w:rPr>
  </w:style>
  <w:style w:type="character" w:customStyle="1" w:styleId="AuthorscontactChar">
    <w:name w:val="Author's contact Char"/>
    <w:basedOn w:val="AuthorsnameChar"/>
    <w:link w:val="Authorscontact"/>
    <w:rsid w:val="003126F2"/>
    <w:rPr>
      <w:rFonts w:eastAsia="Yu Mincho" w:cs="Arial"/>
      <w:b w:val="0"/>
      <w:i/>
      <w:sz w:val="20"/>
      <w:lang w:eastAsia="ja-JP"/>
    </w:rPr>
  </w:style>
  <w:style w:type="character" w:customStyle="1" w:styleId="UnresolvedMention5">
    <w:name w:val="Unresolved Mention5"/>
    <w:basedOn w:val="DefaultParagraphFont"/>
    <w:uiPriority w:val="99"/>
    <w:semiHidden/>
    <w:unhideWhenUsed/>
    <w:rsid w:val="003126F2"/>
    <w:rPr>
      <w:color w:val="605E5C"/>
      <w:shd w:val="clear" w:color="auto" w:fill="E1DFDD"/>
    </w:rPr>
  </w:style>
  <w:style w:type="paragraph" w:customStyle="1" w:styleId="AbstractTitle">
    <w:name w:val="Abstract Title"/>
    <w:basedOn w:val="Abstract0"/>
    <w:link w:val="AbstractTitleChar"/>
    <w:qFormat/>
    <w:rsid w:val="003126F2"/>
    <w:pPr>
      <w:spacing w:before="80" w:after="0" w:line="288" w:lineRule="auto"/>
      <w:ind w:firstLine="0"/>
    </w:pPr>
    <w:rPr>
      <w:rFonts w:eastAsia="Yu Mincho" w:cs="Arial"/>
      <w:b w:val="0"/>
      <w:bCs w:val="0"/>
      <w:caps/>
      <w:lang w:eastAsia="ja-JP"/>
    </w:rPr>
  </w:style>
  <w:style w:type="character" w:customStyle="1" w:styleId="AbstractChar">
    <w:name w:val="Abstract Char"/>
    <w:basedOn w:val="DefaultParagraphFont"/>
    <w:link w:val="Abstract0"/>
    <w:uiPriority w:val="99"/>
    <w:rsid w:val="003126F2"/>
    <w:rPr>
      <w:rFonts w:eastAsia="Times New Roman"/>
      <w:b/>
      <w:bCs/>
      <w:sz w:val="18"/>
      <w:szCs w:val="18"/>
    </w:rPr>
  </w:style>
  <w:style w:type="paragraph" w:customStyle="1" w:styleId="Keyword">
    <w:name w:val="Keyword"/>
    <w:basedOn w:val="Abstract0"/>
    <w:link w:val="KeywordChar"/>
    <w:qFormat/>
    <w:rsid w:val="003126F2"/>
    <w:pPr>
      <w:spacing w:before="80" w:after="0" w:line="288" w:lineRule="auto"/>
      <w:ind w:firstLine="547"/>
    </w:pPr>
    <w:rPr>
      <w:rFonts w:eastAsia="Yu Mincho" w:cs="Arial"/>
      <w:b w:val="0"/>
      <w:bCs w:val="0"/>
      <w:i/>
      <w:lang w:eastAsia="ja-JP"/>
    </w:rPr>
  </w:style>
  <w:style w:type="character" w:customStyle="1" w:styleId="AbstractTitleChar">
    <w:name w:val="Abstract Title Char"/>
    <w:basedOn w:val="AbstractChar"/>
    <w:link w:val="AbstractTitle"/>
    <w:rsid w:val="003126F2"/>
    <w:rPr>
      <w:rFonts w:eastAsia="Yu Mincho" w:cs="Arial"/>
      <w:b w:val="0"/>
      <w:bCs w:val="0"/>
      <w:caps/>
      <w:sz w:val="18"/>
      <w:szCs w:val="18"/>
      <w:lang w:eastAsia="ja-JP"/>
    </w:rPr>
  </w:style>
  <w:style w:type="character" w:customStyle="1" w:styleId="KeywordChar">
    <w:name w:val="Keyword Char"/>
    <w:basedOn w:val="AbstractChar"/>
    <w:link w:val="Keyword"/>
    <w:rsid w:val="003126F2"/>
    <w:rPr>
      <w:rFonts w:eastAsia="Yu Mincho" w:cs="Arial"/>
      <w:b w:val="0"/>
      <w:bCs w:val="0"/>
      <w:i/>
      <w:sz w:val="18"/>
      <w:szCs w:val="18"/>
      <w:lang w:eastAsia="ja-JP"/>
    </w:rPr>
  </w:style>
  <w:style w:type="table" w:customStyle="1" w:styleId="TableGrid34">
    <w:name w:val="Table Grid34"/>
    <w:basedOn w:val="TableNormal"/>
    <w:next w:val="TableGrid"/>
    <w:uiPriority w:val="39"/>
    <w:rsid w:val="003126F2"/>
    <w:rPr>
      <w:rFonts w:ascii="Calibri" w:eastAsia="Yu Mincho" w:hAnsi="Calibri" w:cs="Arial"/>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3126F2"/>
    <w:rPr>
      <w:rFonts w:ascii="Calibri" w:eastAsia="Yu Mincho" w:hAnsi="Calibri" w:cs="Arial"/>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6Colorful-Accent21">
    <w:name w:val="List Table 6 Colorful - Accent 21"/>
    <w:basedOn w:val="TableNormal"/>
    <w:next w:val="ListTable6Colorful-Accent2"/>
    <w:uiPriority w:val="51"/>
    <w:rsid w:val="003126F2"/>
    <w:rPr>
      <w:rFonts w:ascii="Calibri" w:eastAsia="Yu Mincho" w:hAnsi="Calibri" w:cs="Arial"/>
      <w:color w:val="C45911"/>
      <w:lang w:eastAsia="ja-JP"/>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HCMUEJournal">
    <w:name w:val="HCMUE Journal"/>
    <w:basedOn w:val="GridTable6Colorful"/>
    <w:uiPriority w:val="99"/>
    <w:rsid w:val="003126F2"/>
    <w:pPr>
      <w:jc w:val="center"/>
    </w:pPr>
    <w:rPr>
      <w:rFonts w:eastAsia="Yu Mincho" w:cs="Arial"/>
      <w:sz w:val="24"/>
      <w:szCs w:val="20"/>
      <w:lang w:val="vi-VN" w:eastAsia="ja-JP"/>
    </w:rPr>
    <w:tblPr>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trPr>
      <w:jc w:val="center"/>
    </w:trPr>
    <w:tcPr>
      <w:vAlign w:val="center"/>
    </w:tcPr>
    <w:tblStylePr w:type="firstRow">
      <w:pPr>
        <w:jc w:val="center"/>
      </w:pPr>
      <w:rPr>
        <w:b/>
        <w:bCs/>
      </w:rPr>
      <w:tblPr/>
      <w:tcPr>
        <w:tcBorders>
          <w:bottom w:val="single" w:sz="6" w:space="0" w:color="auto"/>
        </w:tcBorders>
      </w:tcPr>
    </w:tblStylePr>
    <w:tblStylePr w:type="lastRow">
      <w:pPr>
        <w:jc w:val="center"/>
      </w:pPr>
      <w:rPr>
        <w:b/>
        <w:bCs/>
      </w:rPr>
      <w:tblPr/>
      <w:tcPr>
        <w:tcBorders>
          <w:top w:val="double" w:sz="4" w:space="0" w:color="666666"/>
        </w:tcBorders>
      </w:tcPr>
    </w:tblStylePr>
    <w:tblStylePr w:type="firstCol">
      <w:pPr>
        <w:jc w:val="center"/>
      </w:pPr>
      <w:rPr>
        <w:b/>
        <w:bCs/>
      </w:rPr>
    </w:tblStylePr>
    <w:tblStylePr w:type="lastCol">
      <w:pPr>
        <w:jc w:val="center"/>
      </w:pPr>
      <w:rPr>
        <w:b w:val="0"/>
        <w:bCs/>
      </w:rPr>
    </w:tblStylePr>
    <w:tblStylePr w:type="band1Vert">
      <w:pPr>
        <w:jc w:val="center"/>
      </w:pPr>
      <w:rPr>
        <w:b w:val="0"/>
      </w:rPr>
      <w:tblPr/>
      <w:tcPr>
        <w:shd w:val="clear" w:color="auto" w:fill="FFFFFF"/>
      </w:tcPr>
    </w:tblStylePr>
    <w:tblStylePr w:type="band2Vert">
      <w:pPr>
        <w:jc w:val="center"/>
      </w:pPr>
    </w:tblStylePr>
    <w:tblStylePr w:type="band1Horz">
      <w:pPr>
        <w:jc w:val="center"/>
      </w:pPr>
      <w:rPr>
        <w:b w:val="0"/>
      </w:rPr>
      <w:tblPr/>
      <w:tcPr>
        <w:shd w:val="clear" w:color="auto" w:fill="FFFFFF"/>
      </w:tcPr>
    </w:tblStylePr>
    <w:tblStylePr w:type="band2Horz">
      <w:pPr>
        <w:jc w:val="center"/>
      </w:pPr>
      <w:rPr>
        <w:b w:val="0"/>
      </w:rPr>
      <w:tblPr/>
      <w:tcPr>
        <w:shd w:val="clear" w:color="auto" w:fill="FFFFFF"/>
      </w:tcPr>
    </w:tblStylePr>
  </w:style>
  <w:style w:type="table" w:customStyle="1" w:styleId="GridTable6Colorful1">
    <w:name w:val="Grid Table 6 Colorful1"/>
    <w:basedOn w:val="TableNormal"/>
    <w:next w:val="GridTable6Colorful"/>
    <w:uiPriority w:val="51"/>
    <w:rsid w:val="003126F2"/>
    <w:rPr>
      <w:rFonts w:ascii="Calibri" w:eastAsia="Yu Mincho" w:hAnsi="Calibri" w:cs="Arial"/>
      <w:color w:val="000000"/>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ReferenceTitle">
    <w:name w:val="Reference Title"/>
    <w:basedOn w:val="AbstractTitle"/>
    <w:link w:val="ReferenceTitleChar"/>
    <w:qFormat/>
    <w:rsid w:val="003126F2"/>
    <w:pPr>
      <w:jc w:val="center"/>
    </w:pPr>
  </w:style>
  <w:style w:type="character" w:customStyle="1" w:styleId="ReferenceTitleChar">
    <w:name w:val="Reference Title Char"/>
    <w:basedOn w:val="AbstractTitleChar"/>
    <w:link w:val="ReferenceTitle"/>
    <w:rsid w:val="003126F2"/>
    <w:rPr>
      <w:rFonts w:eastAsia="Yu Mincho" w:cs="Arial"/>
      <w:b w:val="0"/>
      <w:bCs w:val="0"/>
      <w:caps/>
      <w:sz w:val="18"/>
      <w:szCs w:val="18"/>
      <w:lang w:eastAsia="ja-JP"/>
    </w:rPr>
  </w:style>
  <w:style w:type="paragraph" w:customStyle="1" w:styleId="References0">
    <w:name w:val="References"/>
    <w:basedOn w:val="ReferenceTitle"/>
    <w:link w:val="ReferencesChar"/>
    <w:qFormat/>
    <w:rsid w:val="003126F2"/>
    <w:pPr>
      <w:ind w:left="720" w:hanging="720"/>
      <w:jc w:val="left"/>
    </w:pPr>
    <w:rPr>
      <w:b/>
      <w:caps w:val="0"/>
    </w:rPr>
  </w:style>
  <w:style w:type="character" w:customStyle="1" w:styleId="ReferencesChar">
    <w:name w:val="References Char"/>
    <w:basedOn w:val="ReferenceTitleChar"/>
    <w:link w:val="References0"/>
    <w:rsid w:val="003126F2"/>
    <w:rPr>
      <w:rFonts w:eastAsia="Yu Mincho" w:cs="Arial"/>
      <w:b/>
      <w:bCs w:val="0"/>
      <w:caps w:val="0"/>
      <w:sz w:val="18"/>
      <w:szCs w:val="18"/>
      <w:lang w:eastAsia="ja-JP"/>
    </w:rPr>
  </w:style>
  <w:style w:type="table" w:styleId="TableGridLight">
    <w:name w:val="Grid Table Light"/>
    <w:basedOn w:val="TableNormal"/>
    <w:uiPriority w:val="40"/>
    <w:rsid w:val="003126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6Colorful-Accent2">
    <w:name w:val="List Table 6 Colorful Accent 2"/>
    <w:basedOn w:val="TableNormal"/>
    <w:uiPriority w:val="51"/>
    <w:rsid w:val="003126F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
    <w:name w:val="Grid Table 6 Colorful"/>
    <w:basedOn w:val="TableNormal"/>
    <w:uiPriority w:val="51"/>
    <w:rsid w:val="003126F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00">
    <w:name w:val="Unresolved Mention100"/>
    <w:basedOn w:val="DefaultParagraphFont"/>
    <w:uiPriority w:val="99"/>
    <w:semiHidden/>
    <w:unhideWhenUsed/>
    <w:rsid w:val="00622880"/>
    <w:rPr>
      <w:color w:val="808080"/>
      <w:shd w:val="clear" w:color="auto" w:fill="E6E6E6"/>
    </w:rPr>
  </w:style>
  <w:style w:type="table" w:customStyle="1" w:styleId="PlainTable115">
    <w:name w:val="Plain Table 115"/>
    <w:basedOn w:val="TableNormal"/>
    <w:uiPriority w:val="41"/>
    <w:rsid w:val="00956761"/>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List34">
    <w:name w:val="Table List 34"/>
    <w:basedOn w:val="TableNormal"/>
    <w:next w:val="TableList3"/>
    <w:rsid w:val="00956761"/>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956761"/>
    <w:rPr>
      <w:rFonts w:ascii="Calibri" w:eastAsia="Batang"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
    <w:name w:val="Plain Table 116"/>
    <w:basedOn w:val="TableNormal"/>
    <w:uiPriority w:val="41"/>
    <w:rsid w:val="00956761"/>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List35">
    <w:name w:val="Table List 35"/>
    <w:basedOn w:val="TableNormal"/>
    <w:next w:val="TableList3"/>
    <w:rsid w:val="00956761"/>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16">
    <w:name w:val="Table Grid116"/>
    <w:basedOn w:val="TableNormal"/>
    <w:next w:val="TableGrid"/>
    <w:rsid w:val="00956761"/>
    <w:rPr>
      <w:rFonts w:ascii="Calibri" w:eastAsia="Batang"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99"/>
    <w:qFormat/>
    <w:rsid w:val="004C2415"/>
    <w:pPr>
      <w:spacing w:after="200" w:line="276" w:lineRule="auto"/>
    </w:pPr>
    <w:rPr>
      <w:rFonts w:ascii="Calibri" w:eastAsia="SimSu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360B4E"/>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225E35"/>
    <w:rPr>
      <w:color w:val="605E5C"/>
      <w:shd w:val="clear" w:color="auto" w:fill="E1DFDD"/>
    </w:rPr>
  </w:style>
  <w:style w:type="table" w:customStyle="1" w:styleId="TableGrid36">
    <w:name w:val="Table Grid36"/>
    <w:basedOn w:val="TableNormal"/>
    <w:next w:val="TableGrid"/>
    <w:uiPriority w:val="39"/>
    <w:rsid w:val="00225E3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list-item">
    <w:name w:val="authors-list-item"/>
    <w:basedOn w:val="DefaultParagraphFont"/>
    <w:rsid w:val="00E47243"/>
  </w:style>
  <w:style w:type="character" w:customStyle="1" w:styleId="comma">
    <w:name w:val="comma"/>
    <w:basedOn w:val="DefaultParagraphFont"/>
    <w:rsid w:val="00E47243"/>
  </w:style>
  <w:style w:type="table" w:customStyle="1" w:styleId="TableGrid37">
    <w:name w:val="Table Grid37"/>
    <w:basedOn w:val="TableNormal"/>
    <w:next w:val="TableGrid"/>
    <w:uiPriority w:val="39"/>
    <w:rsid w:val="000A7DB9"/>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B5DF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22">
    <w:name w:val="List Table 1 Light - Accent 22"/>
    <w:basedOn w:val="TableNormal"/>
    <w:uiPriority w:val="46"/>
    <w:rsid w:val="00F44A5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Light2">
    <w:name w:val="Table Grid Light2"/>
    <w:basedOn w:val="TableNormal"/>
    <w:uiPriority w:val="40"/>
    <w:rsid w:val="00F44A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6Colorful-Accent22">
    <w:name w:val="List Table 6 Colorful - Accent 22"/>
    <w:basedOn w:val="TableNormal"/>
    <w:uiPriority w:val="51"/>
    <w:rsid w:val="00F44A5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2">
    <w:name w:val="Grid Table 6 Colorful2"/>
    <w:basedOn w:val="TableNormal"/>
    <w:uiPriority w:val="51"/>
    <w:rsid w:val="00F44A5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viiyi">
    <w:name w:val="viiyi"/>
    <w:basedOn w:val="DefaultParagraphFont"/>
    <w:rsid w:val="00F44A59"/>
  </w:style>
  <w:style w:type="character" w:customStyle="1" w:styleId="q4iawc">
    <w:name w:val="q4iawc"/>
    <w:basedOn w:val="DefaultParagraphFont"/>
    <w:rsid w:val="00F44A59"/>
  </w:style>
  <w:style w:type="character" w:customStyle="1" w:styleId="UnresolvedMention7">
    <w:name w:val="Unresolved Mention7"/>
    <w:basedOn w:val="DefaultParagraphFont"/>
    <w:uiPriority w:val="99"/>
    <w:semiHidden/>
    <w:unhideWhenUsed/>
    <w:rsid w:val="006D4A55"/>
    <w:rPr>
      <w:color w:val="605E5C"/>
      <w:shd w:val="clear" w:color="auto" w:fill="E1DFDD"/>
    </w:rPr>
  </w:style>
  <w:style w:type="character" w:customStyle="1" w:styleId="cp1">
    <w:name w:val="Đề cập1"/>
    <w:uiPriority w:val="99"/>
    <w:unhideWhenUsed/>
    <w:rsid w:val="00380DF0"/>
    <w:rPr>
      <w:color w:val="2B579A"/>
      <w:shd w:val="clear" w:color="auto" w:fill="E6E6E6"/>
    </w:rPr>
  </w:style>
  <w:style w:type="table" w:customStyle="1" w:styleId="LightGrid-Accent113">
    <w:name w:val="Light Grid - Accent 113"/>
    <w:basedOn w:val="TableNormal"/>
    <w:uiPriority w:val="62"/>
    <w:qFormat/>
    <w:rsid w:val="00380DF0"/>
    <w:pPr>
      <w:spacing w:after="160" w:line="259" w:lineRule="auto"/>
    </w:pPr>
    <w:rPr>
      <w:rFonts w:ascii="Calibri" w:hAnsi="Calibri"/>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u Gothic Light" w:eastAsia="Times New Roman" w:hAnsi="Yu Gothic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Yu Gothic Light" w:eastAsia="Times New Roman" w:hAnsi="Yu Gothic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Yu Gothic Light" w:eastAsia="Times New Roman" w:hAnsi="Yu Gothic Light" w:cs="Times New Roman"/>
        <w:b/>
        <w:bCs/>
      </w:rPr>
    </w:tblStylePr>
    <w:tblStylePr w:type="lastCol">
      <w:rPr>
        <w:rFonts w:ascii="Yu Gothic Light" w:eastAsia="Times New Roman" w:hAnsi="Yu Gothic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1112">
    <w:name w:val="Light Grid - Accent 1112"/>
    <w:basedOn w:val="TableNormal"/>
    <w:uiPriority w:val="62"/>
    <w:qFormat/>
    <w:rsid w:val="00380DF0"/>
    <w:pPr>
      <w:spacing w:after="160" w:line="259" w:lineRule="auto"/>
    </w:pPr>
    <w:rPr>
      <w:rFonts w:ascii="Calibri" w:hAnsi="Calibri"/>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u Gothic Light" w:eastAsia="Times New Roman" w:hAnsi="Yu Gothic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Yu Gothic Light" w:eastAsia="Times New Roman" w:hAnsi="Yu Gothic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Yu Gothic Light" w:eastAsia="Times New Roman" w:hAnsi="Yu Gothic Light" w:cs="Times New Roman"/>
        <w:b/>
        <w:bCs/>
      </w:rPr>
    </w:tblStylePr>
    <w:tblStylePr w:type="lastCol">
      <w:rPr>
        <w:rFonts w:ascii="Yu Gothic Light" w:eastAsia="Times New Roman" w:hAnsi="Yu Gothic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character" w:customStyle="1" w:styleId="journaltitle">
    <w:name w:val="journaltitle"/>
    <w:basedOn w:val="DefaultParagraphFont"/>
    <w:rsid w:val="00380DF0"/>
  </w:style>
  <w:style w:type="character" w:customStyle="1" w:styleId="articlecitationyear">
    <w:name w:val="articlecitation_year"/>
    <w:basedOn w:val="DefaultParagraphFont"/>
    <w:rsid w:val="00380DF0"/>
  </w:style>
  <w:style w:type="character" w:customStyle="1" w:styleId="articlecitationvolume">
    <w:name w:val="articlecitation_volume"/>
    <w:basedOn w:val="DefaultParagraphFont"/>
    <w:rsid w:val="00380DF0"/>
  </w:style>
  <w:style w:type="paragraph" w:customStyle="1" w:styleId="msonormal0">
    <w:name w:val="msonormal"/>
    <w:basedOn w:val="Normal"/>
    <w:uiPriority w:val="99"/>
    <w:qFormat/>
    <w:rsid w:val="00380DF0"/>
    <w:pPr>
      <w:spacing w:before="100" w:beforeAutospacing="1" w:after="100" w:afterAutospacing="1"/>
    </w:pPr>
    <w:rPr>
      <w:color w:val="auto"/>
    </w:rPr>
  </w:style>
  <w:style w:type="table" w:customStyle="1" w:styleId="TableGrid39">
    <w:name w:val="Table Grid39"/>
    <w:basedOn w:val="TableNormal"/>
    <w:next w:val="TableGrid"/>
    <w:uiPriority w:val="59"/>
    <w:rsid w:val="00C011FF"/>
    <w:rPr>
      <w:rFonts w:eastAsiaTheme="minorEastAsia"/>
      <w:sz w:val="24"/>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C61C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6">
    <w:name w:val="Văn bản nội dung (6)_"/>
    <w:link w:val="Vnbnnidung60"/>
    <w:uiPriority w:val="99"/>
    <w:rsid w:val="00A3054F"/>
    <w:rPr>
      <w:b/>
      <w:bCs/>
      <w:i/>
      <w:iCs/>
      <w:sz w:val="21"/>
      <w:szCs w:val="21"/>
      <w:shd w:val="clear" w:color="auto" w:fill="FFFFFF"/>
    </w:rPr>
  </w:style>
  <w:style w:type="paragraph" w:customStyle="1" w:styleId="Vnbnnidung60">
    <w:name w:val="Văn bản nội dung (6)"/>
    <w:basedOn w:val="Normal"/>
    <w:link w:val="Vnbnnidung6"/>
    <w:uiPriority w:val="99"/>
    <w:rsid w:val="00A3054F"/>
    <w:pPr>
      <w:widowControl w:val="0"/>
      <w:shd w:val="clear" w:color="auto" w:fill="FFFFFF"/>
      <w:spacing w:line="336" w:lineRule="exact"/>
      <w:ind w:hanging="660"/>
      <w:jc w:val="both"/>
    </w:pPr>
    <w:rPr>
      <w:rFonts w:eastAsia="Calibri"/>
      <w:b/>
      <w:bCs/>
      <w:i/>
      <w:iCs/>
      <w:color w:val="auto"/>
      <w:sz w:val="21"/>
      <w:szCs w:val="21"/>
    </w:rPr>
  </w:style>
  <w:style w:type="paragraph" w:customStyle="1" w:styleId="12nn">
    <w:name w:val="12nn"/>
    <w:basedOn w:val="Normal"/>
    <w:rsid w:val="00A3054F"/>
    <w:pPr>
      <w:spacing w:before="240" w:line="260" w:lineRule="atLeast"/>
      <w:ind w:right="283"/>
    </w:pPr>
    <w:rPr>
      <w:color w:val="auto"/>
      <w:sz w:val="23"/>
      <w:szCs w:val="20"/>
    </w:rPr>
  </w:style>
  <w:style w:type="character" w:customStyle="1" w:styleId="Other">
    <w:name w:val="Other_"/>
    <w:link w:val="Other0"/>
    <w:uiPriority w:val="99"/>
    <w:rsid w:val="00A3054F"/>
    <w:rPr>
      <w:shd w:val="clear" w:color="auto" w:fill="FFFFFF"/>
    </w:rPr>
  </w:style>
  <w:style w:type="paragraph" w:customStyle="1" w:styleId="Other0">
    <w:name w:val="Other"/>
    <w:basedOn w:val="Normal"/>
    <w:link w:val="Other"/>
    <w:uiPriority w:val="99"/>
    <w:rsid w:val="00A3054F"/>
    <w:pPr>
      <w:widowControl w:val="0"/>
      <w:shd w:val="clear" w:color="auto" w:fill="FFFFFF"/>
      <w:spacing w:after="100" w:line="266" w:lineRule="auto"/>
      <w:jc w:val="both"/>
    </w:pPr>
    <w:rPr>
      <w:rFonts w:eastAsia="Calibri"/>
      <w:color w:val="auto"/>
      <w:sz w:val="22"/>
      <w:szCs w:val="22"/>
    </w:rPr>
  </w:style>
  <w:style w:type="table" w:customStyle="1" w:styleId="TableGrid42">
    <w:name w:val="Table Grid42"/>
    <w:basedOn w:val="TableNormal"/>
    <w:next w:val="TableGrid"/>
    <w:uiPriority w:val="39"/>
    <w:locked/>
    <w:rsid w:val="00A3054F"/>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A3054F"/>
  </w:style>
  <w:style w:type="paragraph" w:customStyle="1" w:styleId="des">
    <w:name w:val="des"/>
    <w:basedOn w:val="Normal"/>
    <w:rsid w:val="00A3054F"/>
    <w:pPr>
      <w:spacing w:before="100" w:beforeAutospacing="1" w:after="100" w:afterAutospacing="1"/>
    </w:pPr>
    <w:rPr>
      <w:color w:val="auto"/>
    </w:rPr>
  </w:style>
  <w:style w:type="paragraph" w:customStyle="1" w:styleId="colorblack">
    <w:name w:val="colorblack"/>
    <w:basedOn w:val="Normal"/>
    <w:rsid w:val="00A3054F"/>
    <w:pPr>
      <w:spacing w:before="100" w:beforeAutospacing="1" w:after="100" w:afterAutospacing="1"/>
    </w:pPr>
    <w:rPr>
      <w:color w:val="auto"/>
    </w:rPr>
  </w:style>
  <w:style w:type="character" w:customStyle="1" w:styleId="info">
    <w:name w:val="info"/>
    <w:basedOn w:val="DefaultParagraphFont"/>
    <w:rsid w:val="00A3054F"/>
  </w:style>
  <w:style w:type="character" w:customStyle="1" w:styleId="Vnbnnidung2">
    <w:name w:val="Văn bản nội dung (2)_"/>
    <w:basedOn w:val="DefaultParagraphFont"/>
    <w:link w:val="Vnbnnidung21"/>
    <w:uiPriority w:val="99"/>
    <w:locked/>
    <w:rsid w:val="00A3054F"/>
    <w:rPr>
      <w:sz w:val="26"/>
      <w:szCs w:val="26"/>
      <w:shd w:val="clear" w:color="auto" w:fill="FFFFFF"/>
    </w:rPr>
  </w:style>
  <w:style w:type="paragraph" w:customStyle="1" w:styleId="Vnbnnidung21">
    <w:name w:val="Văn bản nội dung (2)1"/>
    <w:basedOn w:val="Normal"/>
    <w:link w:val="Vnbnnidung2"/>
    <w:uiPriority w:val="99"/>
    <w:rsid w:val="00A3054F"/>
    <w:pPr>
      <w:widowControl w:val="0"/>
      <w:shd w:val="clear" w:color="auto" w:fill="FFFFFF"/>
      <w:spacing w:line="437" w:lineRule="exact"/>
    </w:pPr>
    <w:rPr>
      <w:rFonts w:eastAsia="Calibri"/>
      <w:color w:val="auto"/>
      <w:sz w:val="26"/>
      <w:szCs w:val="26"/>
    </w:rPr>
  </w:style>
  <w:style w:type="character" w:customStyle="1" w:styleId="CommentSubjectChar1">
    <w:name w:val="Comment Subject Char1"/>
    <w:basedOn w:val="CommentTextChar"/>
    <w:rsid w:val="00A3054F"/>
    <w:rPr>
      <w:rFonts w:ascii="Times New Roman" w:hAnsi="Times New Roman"/>
      <w:b/>
      <w:bCs/>
      <w:sz w:val="20"/>
      <w:szCs w:val="20"/>
      <w:lang w:val="x-none" w:eastAsia="x-none"/>
    </w:rPr>
  </w:style>
  <w:style w:type="character" w:customStyle="1" w:styleId="mw-editsection">
    <w:name w:val="mw-editsection"/>
    <w:basedOn w:val="DefaultParagraphFont"/>
    <w:rsid w:val="00A3054F"/>
  </w:style>
  <w:style w:type="character" w:customStyle="1" w:styleId="mw-editsection-bracket">
    <w:name w:val="mw-editsection-bracket"/>
    <w:basedOn w:val="DefaultParagraphFont"/>
    <w:rsid w:val="00A3054F"/>
  </w:style>
  <w:style w:type="paragraph" w:customStyle="1" w:styleId="Date1">
    <w:name w:val="Date1"/>
    <w:basedOn w:val="Normal"/>
    <w:rsid w:val="00A3054F"/>
    <w:pPr>
      <w:spacing w:before="100" w:beforeAutospacing="1" w:after="100" w:afterAutospacing="1"/>
    </w:pPr>
    <w:rPr>
      <w:color w:val="auto"/>
    </w:rPr>
  </w:style>
  <w:style w:type="table" w:customStyle="1" w:styleId="TableGrid117">
    <w:name w:val="Table Grid117"/>
    <w:basedOn w:val="TableNormal"/>
    <w:next w:val="TableGrid"/>
    <w:uiPriority w:val="59"/>
    <w:locked/>
    <w:rsid w:val="00A3054F"/>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A3054F"/>
  </w:style>
  <w:style w:type="character" w:customStyle="1" w:styleId="kx21rb">
    <w:name w:val="kx21rb"/>
    <w:basedOn w:val="DefaultParagraphFont"/>
    <w:rsid w:val="00A3054F"/>
  </w:style>
  <w:style w:type="paragraph" w:customStyle="1" w:styleId="amp-wp-7d27179">
    <w:name w:val="amp-wp-7d27179"/>
    <w:basedOn w:val="Normal"/>
    <w:rsid w:val="00A3054F"/>
    <w:pPr>
      <w:spacing w:before="100" w:beforeAutospacing="1" w:after="100" w:afterAutospacing="1"/>
    </w:pPr>
    <w:rPr>
      <w:color w:val="auto"/>
    </w:rPr>
  </w:style>
  <w:style w:type="character" w:customStyle="1" w:styleId="iudoqc">
    <w:name w:val="iudoqc"/>
    <w:basedOn w:val="DefaultParagraphFont"/>
    <w:rsid w:val="00A3054F"/>
  </w:style>
  <w:style w:type="character" w:customStyle="1" w:styleId="UnresolvedMention8">
    <w:name w:val="Unresolved Mention8"/>
    <w:basedOn w:val="DefaultParagraphFont"/>
    <w:uiPriority w:val="99"/>
    <w:semiHidden/>
    <w:unhideWhenUsed/>
    <w:rsid w:val="00A3054F"/>
    <w:rPr>
      <w:color w:val="605E5C"/>
      <w:shd w:val="clear" w:color="auto" w:fill="E1DFDD"/>
    </w:rPr>
  </w:style>
  <w:style w:type="table" w:customStyle="1" w:styleId="TableGrid391">
    <w:name w:val="Table Grid391"/>
    <w:basedOn w:val="TableNormal"/>
    <w:next w:val="TableGrid"/>
    <w:uiPriority w:val="39"/>
    <w:rsid w:val="00C45DA2"/>
    <w:pPr>
      <w:jc w:val="both"/>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3"/>
    <w:basedOn w:val="Normal"/>
    <w:rsid w:val="00502850"/>
    <w:pPr>
      <w:spacing w:before="80" w:line="288" w:lineRule="auto"/>
    </w:pPr>
    <w:rPr>
      <w:b/>
      <w:bCs/>
      <w:i/>
      <w:iCs/>
      <w:color w:val="auto"/>
    </w:rPr>
  </w:style>
  <w:style w:type="paragraph" w:customStyle="1" w:styleId="thuong">
    <w:name w:val="thuong"/>
    <w:basedOn w:val="Normal"/>
    <w:link w:val="thuongChar"/>
    <w:qFormat/>
    <w:rsid w:val="00502850"/>
    <w:pPr>
      <w:spacing w:before="80" w:line="288" w:lineRule="auto"/>
      <w:ind w:firstLine="720"/>
      <w:jc w:val="both"/>
    </w:pPr>
  </w:style>
  <w:style w:type="character" w:customStyle="1" w:styleId="thuongChar">
    <w:name w:val="thuong Char"/>
    <w:basedOn w:val="DefaultParagraphFont"/>
    <w:link w:val="thuong"/>
    <w:rsid w:val="00502850"/>
    <w:rPr>
      <w:rFonts w:eastAsia="Times New Roman"/>
      <w:color w:val="000000"/>
      <w:sz w:val="24"/>
      <w:szCs w:val="24"/>
    </w:rPr>
  </w:style>
  <w:style w:type="paragraph" w:customStyle="1" w:styleId="pf0">
    <w:name w:val="pf0"/>
    <w:basedOn w:val="Normal"/>
    <w:rsid w:val="00502850"/>
    <w:pPr>
      <w:spacing w:before="100" w:beforeAutospacing="1" w:after="100" w:afterAutospacing="1"/>
    </w:pPr>
    <w:rPr>
      <w:color w:val="auto"/>
    </w:rPr>
  </w:style>
  <w:style w:type="character" w:customStyle="1" w:styleId="cf01">
    <w:name w:val="cf01"/>
    <w:basedOn w:val="DefaultParagraphFont"/>
    <w:rsid w:val="00502850"/>
    <w:rPr>
      <w:rFonts w:ascii="Segoe UI" w:hAnsi="Segoe UI" w:cs="Segoe UI" w:hint="default"/>
      <w:sz w:val="18"/>
      <w:szCs w:val="18"/>
    </w:rPr>
  </w:style>
  <w:style w:type="character" w:customStyle="1" w:styleId="cf11">
    <w:name w:val="cf11"/>
    <w:basedOn w:val="DefaultParagraphFont"/>
    <w:rsid w:val="00502850"/>
    <w:rPr>
      <w:rFonts w:ascii="Segoe UI" w:hAnsi="Segoe UI" w:cs="Segoe UI" w:hint="default"/>
      <w:sz w:val="18"/>
      <w:szCs w:val="18"/>
    </w:rPr>
  </w:style>
  <w:style w:type="table" w:customStyle="1" w:styleId="TableGrid43">
    <w:name w:val="Table Grid43"/>
    <w:basedOn w:val="TableNormal"/>
    <w:next w:val="TableGrid"/>
    <w:uiPriority w:val="39"/>
    <w:rsid w:val="00502850"/>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C2994"/>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C2994"/>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6665D4"/>
  </w:style>
  <w:style w:type="numbering" w:customStyle="1" w:styleId="NoList2">
    <w:name w:val="No List2"/>
    <w:next w:val="NoList"/>
    <w:uiPriority w:val="99"/>
    <w:semiHidden/>
    <w:unhideWhenUsed/>
    <w:rsid w:val="005E65E5"/>
  </w:style>
  <w:style w:type="character" w:customStyle="1" w:styleId="WW8Num2z1">
    <w:name w:val="WW8Num2z1"/>
    <w:rsid w:val="005E65E5"/>
    <w:rPr>
      <w:rFonts w:ascii="Courier New" w:hAnsi="Courier New" w:cs="Courier New" w:hint="default"/>
    </w:rPr>
  </w:style>
  <w:style w:type="character" w:customStyle="1" w:styleId="WW8Num2z2">
    <w:name w:val="WW8Num2z2"/>
    <w:rsid w:val="005E65E5"/>
    <w:rPr>
      <w:rFonts w:ascii="Wingdings" w:hAnsi="Wingdings" w:cs="Wingdings" w:hint="default"/>
    </w:rPr>
  </w:style>
  <w:style w:type="character" w:customStyle="1" w:styleId="WW8Num2z3">
    <w:name w:val="WW8Num2z3"/>
    <w:rsid w:val="005E65E5"/>
    <w:rPr>
      <w:rFonts w:ascii="Symbol" w:hAnsi="Symbol" w:cs="Symbol" w:hint="default"/>
    </w:rPr>
  </w:style>
  <w:style w:type="character" w:customStyle="1" w:styleId="WW8Num3z1">
    <w:name w:val="WW8Num3z1"/>
    <w:rsid w:val="005E65E5"/>
    <w:rPr>
      <w:rFonts w:ascii="Courier New" w:hAnsi="Courier New" w:cs="Courier New" w:hint="default"/>
    </w:rPr>
  </w:style>
  <w:style w:type="character" w:customStyle="1" w:styleId="WW8Num3z2">
    <w:name w:val="WW8Num3z2"/>
    <w:rsid w:val="005E65E5"/>
    <w:rPr>
      <w:rFonts w:ascii="Wingdings" w:hAnsi="Wingdings" w:cs="Wingdings" w:hint="default"/>
    </w:rPr>
  </w:style>
  <w:style w:type="character" w:customStyle="1" w:styleId="WW8Num4z1">
    <w:name w:val="WW8Num4z1"/>
    <w:rsid w:val="005E65E5"/>
    <w:rPr>
      <w:rFonts w:ascii="Courier New" w:hAnsi="Courier New" w:cs="Courier New" w:hint="default"/>
    </w:rPr>
  </w:style>
  <w:style w:type="character" w:customStyle="1" w:styleId="WW8Num4z2">
    <w:name w:val="WW8Num4z2"/>
    <w:rsid w:val="005E65E5"/>
    <w:rPr>
      <w:rFonts w:ascii="Wingdings" w:hAnsi="Wingdings" w:cs="Wingdings" w:hint="default"/>
    </w:rPr>
  </w:style>
  <w:style w:type="character" w:customStyle="1" w:styleId="WW8Num4z3">
    <w:name w:val="WW8Num4z3"/>
    <w:rsid w:val="005E65E5"/>
    <w:rPr>
      <w:rFonts w:ascii="Symbol" w:hAnsi="Symbol" w:cs="Symbol" w:hint="default"/>
    </w:rPr>
  </w:style>
  <w:style w:type="character" w:customStyle="1" w:styleId="WW8Num5z0">
    <w:name w:val="WW8Num5z0"/>
    <w:rsid w:val="005E65E5"/>
    <w:rPr>
      <w:rFonts w:ascii="Times New Roman Bold" w:hAnsi="Times New Roman Bold" w:cs="Times New Roman Bold" w:hint="default"/>
      <w:b/>
      <w:i w:val="0"/>
      <w:sz w:val="26"/>
    </w:rPr>
  </w:style>
  <w:style w:type="character" w:customStyle="1" w:styleId="WW8Num5z2">
    <w:name w:val="WW8Num5z2"/>
    <w:rsid w:val="005E65E5"/>
    <w:rPr>
      <w:rFonts w:hint="default"/>
    </w:rPr>
  </w:style>
  <w:style w:type="character" w:customStyle="1" w:styleId="WW8Num6z0">
    <w:name w:val="WW8Num6z0"/>
    <w:rsid w:val="005E65E5"/>
    <w:rPr>
      <w:rFonts w:ascii="Wingdings" w:hAnsi="Wingdings" w:cs="Wingdings" w:hint="default"/>
    </w:rPr>
  </w:style>
  <w:style w:type="character" w:customStyle="1" w:styleId="WW8Num6z1">
    <w:name w:val="WW8Num6z1"/>
    <w:rsid w:val="005E65E5"/>
    <w:rPr>
      <w:rFonts w:ascii="Courier New" w:hAnsi="Courier New" w:cs="Courier New" w:hint="default"/>
    </w:rPr>
  </w:style>
  <w:style w:type="character" w:customStyle="1" w:styleId="WW8Num6z3">
    <w:name w:val="WW8Num6z3"/>
    <w:rsid w:val="005E65E5"/>
    <w:rPr>
      <w:rFonts w:ascii="Symbol" w:hAnsi="Symbol" w:cs="Symbol" w:hint="default"/>
    </w:rPr>
  </w:style>
  <w:style w:type="character" w:customStyle="1" w:styleId="WW8Num7z0">
    <w:name w:val="WW8Num7z0"/>
    <w:rsid w:val="005E65E5"/>
    <w:rPr>
      <w:rFonts w:ascii="Times New Roman" w:eastAsia="Times New Roman" w:hAnsi="Times New Roman" w:cs="Times New Roman" w:hint="default"/>
    </w:rPr>
  </w:style>
  <w:style w:type="character" w:customStyle="1" w:styleId="WW8Num7z1">
    <w:name w:val="WW8Num7z1"/>
    <w:rsid w:val="005E65E5"/>
    <w:rPr>
      <w:rFonts w:ascii="Courier New" w:hAnsi="Courier New" w:cs="Courier New" w:hint="default"/>
    </w:rPr>
  </w:style>
  <w:style w:type="character" w:customStyle="1" w:styleId="WW8Num7z2">
    <w:name w:val="WW8Num7z2"/>
    <w:rsid w:val="005E65E5"/>
    <w:rPr>
      <w:rFonts w:ascii="Wingdings" w:hAnsi="Wingdings" w:cs="Wingdings" w:hint="default"/>
    </w:rPr>
  </w:style>
  <w:style w:type="character" w:customStyle="1" w:styleId="WW8Num7z3">
    <w:name w:val="WW8Num7z3"/>
    <w:rsid w:val="005E65E5"/>
    <w:rPr>
      <w:rFonts w:ascii="Symbol" w:hAnsi="Symbol" w:cs="Symbol" w:hint="default"/>
    </w:rPr>
  </w:style>
  <w:style w:type="character" w:customStyle="1" w:styleId="WW8Num8z0">
    <w:name w:val="WW8Num8z0"/>
    <w:rsid w:val="005E65E5"/>
    <w:rPr>
      <w:rFonts w:ascii="Times New Roman" w:hAnsi="Times New Roman" w:cs="Times New Roman" w:hint="default"/>
    </w:rPr>
  </w:style>
  <w:style w:type="character" w:customStyle="1" w:styleId="WW8Num8z1">
    <w:name w:val="WW8Num8z1"/>
    <w:rsid w:val="005E65E5"/>
  </w:style>
  <w:style w:type="character" w:customStyle="1" w:styleId="WW8Num8z2">
    <w:name w:val="WW8Num8z2"/>
    <w:rsid w:val="005E65E5"/>
  </w:style>
  <w:style w:type="character" w:customStyle="1" w:styleId="WW8Num8z3">
    <w:name w:val="WW8Num8z3"/>
    <w:rsid w:val="005E65E5"/>
  </w:style>
  <w:style w:type="character" w:customStyle="1" w:styleId="WW8Num8z4">
    <w:name w:val="WW8Num8z4"/>
    <w:rsid w:val="005E65E5"/>
  </w:style>
  <w:style w:type="character" w:customStyle="1" w:styleId="WW8Num8z5">
    <w:name w:val="WW8Num8z5"/>
    <w:rsid w:val="005E65E5"/>
  </w:style>
  <w:style w:type="character" w:customStyle="1" w:styleId="WW8Num8z6">
    <w:name w:val="WW8Num8z6"/>
    <w:rsid w:val="005E65E5"/>
  </w:style>
  <w:style w:type="character" w:customStyle="1" w:styleId="WW8Num8z7">
    <w:name w:val="WW8Num8z7"/>
    <w:rsid w:val="005E65E5"/>
  </w:style>
  <w:style w:type="character" w:customStyle="1" w:styleId="WW8Num8z8">
    <w:name w:val="WW8Num8z8"/>
    <w:rsid w:val="005E65E5"/>
  </w:style>
  <w:style w:type="character" w:customStyle="1" w:styleId="WW8Num9z0">
    <w:name w:val="WW8Num9z0"/>
    <w:rsid w:val="005E65E5"/>
    <w:rPr>
      <w:rFonts w:eastAsia="MS Mincho" w:cs="Times New Roman"/>
      <w:i w:val="0"/>
    </w:rPr>
  </w:style>
  <w:style w:type="character" w:customStyle="1" w:styleId="WW8Num9z1">
    <w:name w:val="WW8Num9z1"/>
    <w:rsid w:val="005E65E5"/>
    <w:rPr>
      <w:rFonts w:cs="Times New Roman"/>
    </w:rPr>
  </w:style>
  <w:style w:type="character" w:customStyle="1" w:styleId="WW8Num10z0">
    <w:name w:val="WW8Num10z0"/>
    <w:rsid w:val="005E65E5"/>
    <w:rPr>
      <w:rFonts w:ascii="Symbol" w:hAnsi="Symbol" w:cs="Symbol" w:hint="default"/>
    </w:rPr>
  </w:style>
  <w:style w:type="character" w:customStyle="1" w:styleId="WW8Num10z1">
    <w:name w:val="WW8Num10z1"/>
    <w:rsid w:val="005E65E5"/>
    <w:rPr>
      <w:rFonts w:ascii="Courier New" w:hAnsi="Courier New" w:cs="Courier New" w:hint="default"/>
    </w:rPr>
  </w:style>
  <w:style w:type="character" w:customStyle="1" w:styleId="WW8Num10z2">
    <w:name w:val="WW8Num10z2"/>
    <w:rsid w:val="005E65E5"/>
    <w:rPr>
      <w:rFonts w:ascii="Wingdings" w:hAnsi="Wingdings" w:cs="Wingdings" w:hint="default"/>
    </w:rPr>
  </w:style>
  <w:style w:type="character" w:customStyle="1" w:styleId="WW8Num11z0">
    <w:name w:val="WW8Num11z0"/>
    <w:rsid w:val="005E65E5"/>
    <w:rPr>
      <w:rFonts w:hint="default"/>
    </w:rPr>
  </w:style>
  <w:style w:type="character" w:customStyle="1" w:styleId="WW8Num11z1">
    <w:name w:val="WW8Num11z1"/>
    <w:rsid w:val="005E65E5"/>
  </w:style>
  <w:style w:type="character" w:customStyle="1" w:styleId="WW8Num11z2">
    <w:name w:val="WW8Num11z2"/>
    <w:rsid w:val="005E65E5"/>
  </w:style>
  <w:style w:type="character" w:customStyle="1" w:styleId="WW8Num11z3">
    <w:name w:val="WW8Num11z3"/>
    <w:rsid w:val="005E65E5"/>
  </w:style>
  <w:style w:type="character" w:customStyle="1" w:styleId="WW8Num11z4">
    <w:name w:val="WW8Num11z4"/>
    <w:rsid w:val="005E65E5"/>
  </w:style>
  <w:style w:type="character" w:customStyle="1" w:styleId="WW8Num11z5">
    <w:name w:val="WW8Num11z5"/>
    <w:rsid w:val="005E65E5"/>
  </w:style>
  <w:style w:type="character" w:customStyle="1" w:styleId="WW8Num11z6">
    <w:name w:val="WW8Num11z6"/>
    <w:rsid w:val="005E65E5"/>
  </w:style>
  <w:style w:type="character" w:customStyle="1" w:styleId="WW8Num11z7">
    <w:name w:val="WW8Num11z7"/>
    <w:rsid w:val="005E65E5"/>
  </w:style>
  <w:style w:type="character" w:customStyle="1" w:styleId="WW8Num11z8">
    <w:name w:val="WW8Num11z8"/>
    <w:rsid w:val="005E65E5"/>
  </w:style>
  <w:style w:type="character" w:customStyle="1" w:styleId="WW8Num12z0">
    <w:name w:val="WW8Num12z0"/>
    <w:rsid w:val="005E65E5"/>
    <w:rPr>
      <w:rFonts w:ascii="Wingdings" w:eastAsia="Calibri" w:hAnsi="Wingdings" w:cs="Wingdings" w:hint="default"/>
      <w:color w:val="auto"/>
      <w:sz w:val="20"/>
      <w:szCs w:val="20"/>
    </w:rPr>
  </w:style>
  <w:style w:type="character" w:customStyle="1" w:styleId="WW8Num12z1">
    <w:name w:val="WW8Num12z1"/>
    <w:rsid w:val="005E65E5"/>
    <w:rPr>
      <w:rFonts w:ascii="Courier New" w:hAnsi="Courier New" w:cs="Courier New" w:hint="default"/>
    </w:rPr>
  </w:style>
  <w:style w:type="character" w:customStyle="1" w:styleId="WW8Num12z3">
    <w:name w:val="WW8Num12z3"/>
    <w:rsid w:val="005E65E5"/>
    <w:rPr>
      <w:rFonts w:ascii="Symbol" w:hAnsi="Symbol" w:cs="Symbol" w:hint="default"/>
    </w:rPr>
  </w:style>
  <w:style w:type="character" w:customStyle="1" w:styleId="WW8Num13z0">
    <w:name w:val="WW8Num13z0"/>
    <w:rsid w:val="005E65E5"/>
    <w:rPr>
      <w:i w:val="0"/>
    </w:rPr>
  </w:style>
  <w:style w:type="character" w:customStyle="1" w:styleId="WW8Num13z1">
    <w:name w:val="WW8Num13z1"/>
    <w:rsid w:val="005E65E5"/>
  </w:style>
  <w:style w:type="character" w:customStyle="1" w:styleId="WW8Num13z2">
    <w:name w:val="WW8Num13z2"/>
    <w:rsid w:val="005E65E5"/>
  </w:style>
  <w:style w:type="character" w:customStyle="1" w:styleId="WW8Num13z3">
    <w:name w:val="WW8Num13z3"/>
    <w:rsid w:val="005E65E5"/>
  </w:style>
  <w:style w:type="character" w:customStyle="1" w:styleId="WW8Num13z4">
    <w:name w:val="WW8Num13z4"/>
    <w:rsid w:val="005E65E5"/>
  </w:style>
  <w:style w:type="character" w:customStyle="1" w:styleId="WW8Num13z5">
    <w:name w:val="WW8Num13z5"/>
    <w:rsid w:val="005E65E5"/>
  </w:style>
  <w:style w:type="character" w:customStyle="1" w:styleId="WW8Num13z6">
    <w:name w:val="WW8Num13z6"/>
    <w:rsid w:val="005E65E5"/>
  </w:style>
  <w:style w:type="character" w:customStyle="1" w:styleId="WW8Num13z7">
    <w:name w:val="WW8Num13z7"/>
    <w:rsid w:val="005E65E5"/>
  </w:style>
  <w:style w:type="character" w:customStyle="1" w:styleId="WW8Num13z8">
    <w:name w:val="WW8Num13z8"/>
    <w:rsid w:val="005E65E5"/>
  </w:style>
  <w:style w:type="character" w:customStyle="1" w:styleId="WW8Num14z0">
    <w:name w:val="WW8Num14z0"/>
    <w:rsid w:val="005E65E5"/>
    <w:rPr>
      <w:rFonts w:ascii="Times New Roman" w:eastAsia="Times New Roman" w:hAnsi="Times New Roman" w:cs="Times New Roman" w:hint="default"/>
    </w:rPr>
  </w:style>
  <w:style w:type="character" w:customStyle="1" w:styleId="WW8Num14z1">
    <w:name w:val="WW8Num14z1"/>
    <w:rsid w:val="005E65E5"/>
    <w:rPr>
      <w:rFonts w:ascii="Courier New" w:hAnsi="Courier New" w:cs="Courier New" w:hint="default"/>
    </w:rPr>
  </w:style>
  <w:style w:type="character" w:customStyle="1" w:styleId="WW8Num14z2">
    <w:name w:val="WW8Num14z2"/>
    <w:rsid w:val="005E65E5"/>
    <w:rPr>
      <w:rFonts w:ascii="Wingdings" w:hAnsi="Wingdings" w:cs="Wingdings" w:hint="default"/>
    </w:rPr>
  </w:style>
  <w:style w:type="character" w:customStyle="1" w:styleId="WW8Num14z3">
    <w:name w:val="WW8Num14z3"/>
    <w:rsid w:val="005E65E5"/>
    <w:rPr>
      <w:rFonts w:ascii="Symbol" w:hAnsi="Symbol" w:cs="Symbol" w:hint="default"/>
    </w:rPr>
  </w:style>
  <w:style w:type="character" w:customStyle="1" w:styleId="WW8Num15z0">
    <w:name w:val="WW8Num15z0"/>
    <w:rsid w:val="005E65E5"/>
  </w:style>
  <w:style w:type="character" w:customStyle="1" w:styleId="WW8Num15z1">
    <w:name w:val="WW8Num15z1"/>
    <w:rsid w:val="005E65E5"/>
  </w:style>
  <w:style w:type="character" w:customStyle="1" w:styleId="WW8Num15z2">
    <w:name w:val="WW8Num15z2"/>
    <w:rsid w:val="005E65E5"/>
  </w:style>
  <w:style w:type="character" w:customStyle="1" w:styleId="WW8Num15z3">
    <w:name w:val="WW8Num15z3"/>
    <w:rsid w:val="005E65E5"/>
  </w:style>
  <w:style w:type="character" w:customStyle="1" w:styleId="WW8Num15z4">
    <w:name w:val="WW8Num15z4"/>
    <w:rsid w:val="005E65E5"/>
  </w:style>
  <w:style w:type="character" w:customStyle="1" w:styleId="WW8Num15z5">
    <w:name w:val="WW8Num15z5"/>
    <w:rsid w:val="005E65E5"/>
  </w:style>
  <w:style w:type="character" w:customStyle="1" w:styleId="WW8Num15z6">
    <w:name w:val="WW8Num15z6"/>
    <w:rsid w:val="005E65E5"/>
  </w:style>
  <w:style w:type="character" w:customStyle="1" w:styleId="WW8Num15z7">
    <w:name w:val="WW8Num15z7"/>
    <w:rsid w:val="005E65E5"/>
  </w:style>
  <w:style w:type="character" w:customStyle="1" w:styleId="WW8Num15z8">
    <w:name w:val="WW8Num15z8"/>
    <w:rsid w:val="005E65E5"/>
  </w:style>
  <w:style w:type="character" w:customStyle="1" w:styleId="WW8Num16z0">
    <w:name w:val="WW8Num16z0"/>
    <w:rsid w:val="005E65E5"/>
    <w:rPr>
      <w:rFonts w:hint="default"/>
    </w:rPr>
  </w:style>
  <w:style w:type="character" w:customStyle="1" w:styleId="WW8Num16z1">
    <w:name w:val="WW8Num16z1"/>
    <w:rsid w:val="005E65E5"/>
  </w:style>
  <w:style w:type="character" w:customStyle="1" w:styleId="WW8Num16z2">
    <w:name w:val="WW8Num16z2"/>
    <w:rsid w:val="005E65E5"/>
  </w:style>
  <w:style w:type="character" w:customStyle="1" w:styleId="WW8Num16z3">
    <w:name w:val="WW8Num16z3"/>
    <w:rsid w:val="005E65E5"/>
  </w:style>
  <w:style w:type="character" w:customStyle="1" w:styleId="WW8Num16z4">
    <w:name w:val="WW8Num16z4"/>
    <w:rsid w:val="005E65E5"/>
  </w:style>
  <w:style w:type="character" w:customStyle="1" w:styleId="WW8Num16z5">
    <w:name w:val="WW8Num16z5"/>
    <w:rsid w:val="005E65E5"/>
  </w:style>
  <w:style w:type="character" w:customStyle="1" w:styleId="WW8Num16z6">
    <w:name w:val="WW8Num16z6"/>
    <w:rsid w:val="005E65E5"/>
  </w:style>
  <w:style w:type="character" w:customStyle="1" w:styleId="WW8Num16z7">
    <w:name w:val="WW8Num16z7"/>
    <w:rsid w:val="005E65E5"/>
  </w:style>
  <w:style w:type="character" w:customStyle="1" w:styleId="WW8Num16z8">
    <w:name w:val="WW8Num16z8"/>
    <w:rsid w:val="005E65E5"/>
  </w:style>
  <w:style w:type="character" w:customStyle="1" w:styleId="WW8Num17z0">
    <w:name w:val="WW8Num17z0"/>
    <w:rsid w:val="005E65E5"/>
    <w:rPr>
      <w:rFonts w:hint="default"/>
      <w:i w:val="0"/>
      <w:sz w:val="24"/>
      <w:szCs w:val="24"/>
    </w:rPr>
  </w:style>
  <w:style w:type="character" w:customStyle="1" w:styleId="WW8Num17z1">
    <w:name w:val="WW8Num17z1"/>
    <w:rsid w:val="005E65E5"/>
  </w:style>
  <w:style w:type="character" w:customStyle="1" w:styleId="WW8Num17z2">
    <w:name w:val="WW8Num17z2"/>
    <w:rsid w:val="005E65E5"/>
  </w:style>
  <w:style w:type="character" w:customStyle="1" w:styleId="WW8Num17z3">
    <w:name w:val="WW8Num17z3"/>
    <w:rsid w:val="005E65E5"/>
  </w:style>
  <w:style w:type="character" w:customStyle="1" w:styleId="WW8Num17z4">
    <w:name w:val="WW8Num17z4"/>
    <w:rsid w:val="005E65E5"/>
  </w:style>
  <w:style w:type="character" w:customStyle="1" w:styleId="WW8Num17z5">
    <w:name w:val="WW8Num17z5"/>
    <w:rsid w:val="005E65E5"/>
  </w:style>
  <w:style w:type="character" w:customStyle="1" w:styleId="WW8Num17z6">
    <w:name w:val="WW8Num17z6"/>
    <w:rsid w:val="005E65E5"/>
  </w:style>
  <w:style w:type="character" w:customStyle="1" w:styleId="WW8Num17z7">
    <w:name w:val="WW8Num17z7"/>
    <w:rsid w:val="005E65E5"/>
  </w:style>
  <w:style w:type="character" w:customStyle="1" w:styleId="WW8Num17z8">
    <w:name w:val="WW8Num17z8"/>
    <w:rsid w:val="005E65E5"/>
  </w:style>
  <w:style w:type="character" w:customStyle="1" w:styleId="WW8Num18z0">
    <w:name w:val="WW8Num18z0"/>
    <w:rsid w:val="005E65E5"/>
    <w:rPr>
      <w:rFonts w:ascii="Symbol" w:hAnsi="Symbol" w:cs="Symbol" w:hint="default"/>
      <w:b/>
    </w:rPr>
  </w:style>
  <w:style w:type="character" w:customStyle="1" w:styleId="WW8Num18z1">
    <w:name w:val="WW8Num18z1"/>
    <w:rsid w:val="005E65E5"/>
  </w:style>
  <w:style w:type="character" w:customStyle="1" w:styleId="WW8Num18z2">
    <w:name w:val="WW8Num18z2"/>
    <w:rsid w:val="005E65E5"/>
  </w:style>
  <w:style w:type="character" w:customStyle="1" w:styleId="WW8Num18z3">
    <w:name w:val="WW8Num18z3"/>
    <w:rsid w:val="005E65E5"/>
  </w:style>
  <w:style w:type="character" w:customStyle="1" w:styleId="WW8Num18z4">
    <w:name w:val="WW8Num18z4"/>
    <w:rsid w:val="005E65E5"/>
  </w:style>
  <w:style w:type="character" w:customStyle="1" w:styleId="WW8Num18z5">
    <w:name w:val="WW8Num18z5"/>
    <w:rsid w:val="005E65E5"/>
  </w:style>
  <w:style w:type="character" w:customStyle="1" w:styleId="WW8Num18z6">
    <w:name w:val="WW8Num18z6"/>
    <w:rsid w:val="005E65E5"/>
  </w:style>
  <w:style w:type="character" w:customStyle="1" w:styleId="WW8Num18z7">
    <w:name w:val="WW8Num18z7"/>
    <w:rsid w:val="005E65E5"/>
  </w:style>
  <w:style w:type="character" w:customStyle="1" w:styleId="WW8Num18z8">
    <w:name w:val="WW8Num18z8"/>
    <w:rsid w:val="005E65E5"/>
  </w:style>
  <w:style w:type="character" w:customStyle="1" w:styleId="WW8Num19z0">
    <w:name w:val="WW8Num19z0"/>
    <w:rsid w:val="005E65E5"/>
    <w:rPr>
      <w:rFonts w:ascii="Wingdings" w:hAnsi="Wingdings" w:cs="Wingdings" w:hint="default"/>
    </w:rPr>
  </w:style>
  <w:style w:type="character" w:customStyle="1" w:styleId="WW8Num19z1">
    <w:name w:val="WW8Num19z1"/>
    <w:rsid w:val="005E65E5"/>
    <w:rPr>
      <w:rFonts w:ascii="Courier New" w:hAnsi="Courier New" w:cs="Courier New" w:hint="default"/>
    </w:rPr>
  </w:style>
  <w:style w:type="character" w:customStyle="1" w:styleId="WW8Num19z3">
    <w:name w:val="WW8Num19z3"/>
    <w:rsid w:val="005E65E5"/>
    <w:rPr>
      <w:rFonts w:ascii="Symbol" w:hAnsi="Symbol" w:cs="Symbol" w:hint="default"/>
    </w:rPr>
  </w:style>
  <w:style w:type="character" w:customStyle="1" w:styleId="WW8Num20z0">
    <w:name w:val="WW8Num20z0"/>
    <w:rsid w:val="005E65E5"/>
    <w:rPr>
      <w:rFonts w:hint="default"/>
      <w:b/>
    </w:rPr>
  </w:style>
  <w:style w:type="character" w:customStyle="1" w:styleId="WW8Num20z1">
    <w:name w:val="WW8Num20z1"/>
    <w:rsid w:val="005E65E5"/>
  </w:style>
  <w:style w:type="character" w:customStyle="1" w:styleId="WW8Num20z2">
    <w:name w:val="WW8Num20z2"/>
    <w:rsid w:val="005E65E5"/>
  </w:style>
  <w:style w:type="character" w:customStyle="1" w:styleId="WW8Num20z3">
    <w:name w:val="WW8Num20z3"/>
    <w:rsid w:val="005E65E5"/>
  </w:style>
  <w:style w:type="character" w:customStyle="1" w:styleId="WW8Num20z4">
    <w:name w:val="WW8Num20z4"/>
    <w:rsid w:val="005E65E5"/>
  </w:style>
  <w:style w:type="character" w:customStyle="1" w:styleId="WW8Num20z5">
    <w:name w:val="WW8Num20z5"/>
    <w:rsid w:val="005E65E5"/>
  </w:style>
  <w:style w:type="character" w:customStyle="1" w:styleId="WW8Num20z6">
    <w:name w:val="WW8Num20z6"/>
    <w:rsid w:val="005E65E5"/>
  </w:style>
  <w:style w:type="character" w:customStyle="1" w:styleId="WW8Num20z7">
    <w:name w:val="WW8Num20z7"/>
    <w:rsid w:val="005E65E5"/>
  </w:style>
  <w:style w:type="character" w:customStyle="1" w:styleId="WW8Num20z8">
    <w:name w:val="WW8Num20z8"/>
    <w:rsid w:val="005E65E5"/>
  </w:style>
  <w:style w:type="character" w:customStyle="1" w:styleId="WW8Num21z0">
    <w:name w:val="WW8Num21z0"/>
    <w:rsid w:val="005E65E5"/>
    <w:rPr>
      <w:rFonts w:ascii="Times New Roman Bold" w:hAnsi="Times New Roman Bold" w:cs="Times New Roman Bold" w:hint="default"/>
      <w:b/>
      <w:i w:val="0"/>
      <w:sz w:val="26"/>
    </w:rPr>
  </w:style>
  <w:style w:type="character" w:customStyle="1" w:styleId="WW8Num21z2">
    <w:name w:val="WW8Num21z2"/>
    <w:rsid w:val="005E65E5"/>
    <w:rPr>
      <w:rFonts w:ascii="Times New Roman" w:eastAsia="Times New Roman" w:hAnsi="Times New Roman" w:cs="Times New Roman" w:hint="default"/>
    </w:rPr>
  </w:style>
  <w:style w:type="character" w:customStyle="1" w:styleId="WW8Num21z3">
    <w:name w:val="WW8Num21z3"/>
    <w:rsid w:val="005E65E5"/>
    <w:rPr>
      <w:rFonts w:hint="default"/>
    </w:rPr>
  </w:style>
  <w:style w:type="character" w:customStyle="1" w:styleId="WW8Num22z0">
    <w:name w:val="WW8Num22z0"/>
    <w:rsid w:val="005E65E5"/>
  </w:style>
  <w:style w:type="character" w:customStyle="1" w:styleId="WW8Num22z1">
    <w:name w:val="WW8Num22z1"/>
    <w:rsid w:val="005E65E5"/>
    <w:rPr>
      <w:rFonts w:cs="Times New Roman" w:hint="default"/>
    </w:rPr>
  </w:style>
  <w:style w:type="character" w:customStyle="1" w:styleId="WW8Num22z2">
    <w:name w:val="WW8Num22z2"/>
    <w:rsid w:val="005E65E5"/>
    <w:rPr>
      <w:rFonts w:cs="Times New Roman"/>
    </w:rPr>
  </w:style>
  <w:style w:type="character" w:customStyle="1" w:styleId="FootnoteCharacters">
    <w:name w:val="Footnote Characters"/>
    <w:rsid w:val="005E65E5"/>
    <w:rPr>
      <w:vertAlign w:val="superscript"/>
    </w:rPr>
  </w:style>
  <w:style w:type="character" w:customStyle="1" w:styleId="EndnoteCharacters">
    <w:name w:val="Endnote Characters"/>
    <w:rsid w:val="005E65E5"/>
    <w:rPr>
      <w:vertAlign w:val="superscript"/>
    </w:rPr>
  </w:style>
  <w:style w:type="character" w:customStyle="1" w:styleId="noidungChar">
    <w:name w:val="noidung Char"/>
    <w:rsid w:val="005E65E5"/>
    <w:rPr>
      <w:rFonts w:eastAsia="Times New Roman"/>
      <w:color w:val="000000"/>
      <w:sz w:val="24"/>
      <w:szCs w:val="24"/>
      <w:shd w:val="clear" w:color="auto" w:fill="FFFFFF"/>
    </w:rPr>
  </w:style>
  <w:style w:type="character" w:customStyle="1" w:styleId="tieudeChar">
    <w:name w:val="tieu de Char"/>
    <w:rsid w:val="005E65E5"/>
    <w:rPr>
      <w:b/>
      <w:sz w:val="24"/>
      <w:szCs w:val="24"/>
    </w:rPr>
  </w:style>
  <w:style w:type="character" w:customStyle="1" w:styleId="tieudeChar0">
    <w:name w:val="tieu_de Char"/>
    <w:basedOn w:val="tieudeChar"/>
    <w:rsid w:val="005E65E5"/>
    <w:rPr>
      <w:b/>
      <w:sz w:val="24"/>
      <w:szCs w:val="24"/>
    </w:rPr>
  </w:style>
  <w:style w:type="character" w:customStyle="1" w:styleId="tieudec1Char">
    <w:name w:val="tieu_de_c1 Char"/>
    <w:rsid w:val="005E65E5"/>
    <w:rPr>
      <w:rFonts w:eastAsia="Times New Roman"/>
      <w:b/>
      <w:i/>
      <w:color w:val="000000"/>
      <w:sz w:val="24"/>
      <w:szCs w:val="24"/>
    </w:rPr>
  </w:style>
  <w:style w:type="character" w:customStyle="1" w:styleId="tieudec2Char">
    <w:name w:val="tieu_de_c2 Char"/>
    <w:rsid w:val="005E65E5"/>
    <w:rPr>
      <w:i/>
      <w:sz w:val="24"/>
      <w:szCs w:val="24"/>
    </w:rPr>
  </w:style>
  <w:style w:type="character" w:customStyle="1" w:styleId="NormalDHSPChar">
    <w:name w:val="Normal_DHSP Char"/>
    <w:rsid w:val="005E65E5"/>
    <w:rPr>
      <w:rFonts w:eastAsia="Times New Roman"/>
      <w:bCs/>
      <w:sz w:val="24"/>
      <w:szCs w:val="24"/>
    </w:rPr>
  </w:style>
  <w:style w:type="character" w:customStyle="1" w:styleId="Style2Char">
    <w:name w:val="Style2 Char"/>
    <w:rsid w:val="005E65E5"/>
    <w:rPr>
      <w:rFonts w:eastAsia="Times New Roman"/>
      <w:i/>
      <w:color w:val="000000"/>
      <w:sz w:val="24"/>
      <w:szCs w:val="24"/>
    </w:rPr>
  </w:style>
  <w:style w:type="character" w:customStyle="1" w:styleId="tailieuthamkhaoChar">
    <w:name w:val="tai_lieu_tham_khao Char"/>
    <w:rsid w:val="005E65E5"/>
    <w:rPr>
      <w:rFonts w:eastAsia="Times New Roman"/>
      <w:color w:val="000000"/>
      <w:spacing w:val="-4"/>
      <w:sz w:val="22"/>
      <w:szCs w:val="22"/>
    </w:rPr>
  </w:style>
  <w:style w:type="character" w:customStyle="1" w:styleId="EndnoteTextChar1">
    <w:name w:val="Endnote Text Char1"/>
    <w:basedOn w:val="DefaultParagraphFont"/>
    <w:rsid w:val="005E65E5"/>
    <w:rPr>
      <w:rFonts w:ascii="Arial" w:eastAsia="Arial" w:hAnsi="Arial" w:cs="Arial"/>
      <w:lang w:val="vi-VN" w:eastAsia="en-US"/>
    </w:rPr>
  </w:style>
  <w:style w:type="character" w:customStyle="1" w:styleId="HTMLPreformattedChar1">
    <w:name w:val="HTML Preformatted Char1"/>
    <w:basedOn w:val="DefaultParagraphFont"/>
    <w:uiPriority w:val="99"/>
    <w:rsid w:val="005E65E5"/>
    <w:rPr>
      <w:rFonts w:ascii="Courier New" w:hAnsi="Courier New" w:cs="Courier New"/>
      <w:lang w:eastAsia="zh-CN"/>
    </w:rPr>
  </w:style>
  <w:style w:type="character" w:customStyle="1" w:styleId="CommentTextChar1">
    <w:name w:val="Comment Text Char1"/>
    <w:basedOn w:val="DefaultParagraphFont"/>
    <w:rsid w:val="005E65E5"/>
    <w:rPr>
      <w:rFonts w:ascii="VNI-Times" w:hAnsi="VNI-Times" w:cs="VNI-Times"/>
      <w:lang w:val="x-none" w:eastAsia="en-US"/>
    </w:rPr>
  </w:style>
  <w:style w:type="paragraph" w:customStyle="1" w:styleId="noidung">
    <w:name w:val="noidung"/>
    <w:basedOn w:val="NormalWeb"/>
    <w:qFormat/>
    <w:rsid w:val="005E65E5"/>
    <w:pPr>
      <w:shd w:val="clear" w:color="auto" w:fill="FFFFFF"/>
      <w:suppressAutoHyphens/>
      <w:spacing w:before="280" w:beforeAutospacing="0" w:after="280" w:afterAutospacing="0" w:line="288" w:lineRule="auto"/>
      <w:ind w:firstLine="567"/>
      <w:jc w:val="both"/>
    </w:pPr>
    <w:rPr>
      <w:color w:val="000000"/>
      <w:lang w:val="vi-VN"/>
    </w:rPr>
  </w:style>
  <w:style w:type="paragraph" w:customStyle="1" w:styleId="tieude">
    <w:name w:val="tieu de"/>
    <w:basedOn w:val="Normal"/>
    <w:rsid w:val="005E65E5"/>
    <w:pPr>
      <w:tabs>
        <w:tab w:val="left" w:pos="567"/>
      </w:tabs>
      <w:suppressAutoHyphens/>
      <w:spacing w:before="80" w:line="288" w:lineRule="auto"/>
      <w:jc w:val="both"/>
    </w:pPr>
    <w:rPr>
      <w:rFonts w:eastAsia="Calibri"/>
      <w:b/>
      <w:color w:val="auto"/>
      <w:lang w:val="vi-VN"/>
    </w:rPr>
  </w:style>
  <w:style w:type="paragraph" w:customStyle="1" w:styleId="tieude0">
    <w:name w:val="tieu_de"/>
    <w:basedOn w:val="tieude"/>
    <w:rsid w:val="005E65E5"/>
  </w:style>
  <w:style w:type="paragraph" w:customStyle="1" w:styleId="tieudec1">
    <w:name w:val="tieu_de_c1"/>
    <w:basedOn w:val="Normal"/>
    <w:rsid w:val="005E65E5"/>
    <w:pPr>
      <w:widowControl w:val="0"/>
      <w:tabs>
        <w:tab w:val="left" w:pos="567"/>
      </w:tabs>
      <w:suppressAutoHyphens/>
      <w:spacing w:line="288" w:lineRule="auto"/>
      <w:jc w:val="both"/>
    </w:pPr>
    <w:rPr>
      <w:b/>
      <w:i/>
      <w:lang w:val="vi-VN"/>
    </w:rPr>
  </w:style>
  <w:style w:type="paragraph" w:customStyle="1" w:styleId="tieudec2">
    <w:name w:val="tieu_de_c2"/>
    <w:basedOn w:val="Normal"/>
    <w:rsid w:val="005E65E5"/>
    <w:pPr>
      <w:widowControl w:val="0"/>
      <w:tabs>
        <w:tab w:val="left" w:pos="567"/>
      </w:tabs>
      <w:suppressAutoHyphens/>
      <w:spacing w:line="288" w:lineRule="auto"/>
      <w:jc w:val="both"/>
    </w:pPr>
    <w:rPr>
      <w:rFonts w:eastAsia="Calibri"/>
      <w:i/>
      <w:color w:val="auto"/>
      <w:lang w:val="vi-VN"/>
    </w:rPr>
  </w:style>
  <w:style w:type="paragraph" w:customStyle="1" w:styleId="NormalDHSP">
    <w:name w:val="Normal_DHSP"/>
    <w:basedOn w:val="Normal"/>
    <w:rsid w:val="005E65E5"/>
    <w:pPr>
      <w:suppressAutoHyphens/>
      <w:spacing w:before="40" w:line="304" w:lineRule="auto"/>
      <w:ind w:firstLine="562"/>
      <w:jc w:val="both"/>
    </w:pPr>
    <w:rPr>
      <w:bCs/>
      <w:color w:val="auto"/>
      <w:lang w:val="vi-VN"/>
    </w:rPr>
  </w:style>
  <w:style w:type="paragraph" w:customStyle="1" w:styleId="Style2">
    <w:name w:val="Style2"/>
    <w:basedOn w:val="ListParagraph"/>
    <w:uiPriority w:val="99"/>
    <w:qFormat/>
    <w:rsid w:val="005E65E5"/>
    <w:pPr>
      <w:tabs>
        <w:tab w:val="right" w:pos="993"/>
      </w:tabs>
      <w:suppressAutoHyphens/>
      <w:spacing w:before="40" w:line="304" w:lineRule="auto"/>
      <w:ind w:left="562"/>
    </w:pPr>
    <w:rPr>
      <w:i/>
      <w:lang w:val="vi-VN"/>
    </w:rPr>
  </w:style>
  <w:style w:type="paragraph" w:customStyle="1" w:styleId="tailieuthamkhao">
    <w:name w:val="tai_lieu_tham_khao"/>
    <w:basedOn w:val="Normal"/>
    <w:rsid w:val="005E65E5"/>
    <w:pPr>
      <w:tabs>
        <w:tab w:val="left" w:pos="567"/>
      </w:tabs>
      <w:suppressAutoHyphens/>
      <w:spacing w:before="80" w:line="288" w:lineRule="auto"/>
      <w:ind w:firstLine="567"/>
      <w:jc w:val="both"/>
    </w:pPr>
    <w:rPr>
      <w:spacing w:val="-4"/>
      <w:sz w:val="22"/>
      <w:szCs w:val="22"/>
      <w:lang w:val="vi-VN"/>
    </w:rPr>
  </w:style>
  <w:style w:type="table" w:customStyle="1" w:styleId="TableGrid45">
    <w:name w:val="Table Grid45"/>
    <w:basedOn w:val="TableNormal"/>
    <w:next w:val="TableGrid"/>
    <w:uiPriority w:val="59"/>
    <w:qFormat/>
    <w:rsid w:val="00E26CF8"/>
    <w:pPr>
      <w:spacing w:line="288" w:lineRule="auto"/>
      <w:ind w:firstLine="567"/>
      <w:jc w:val="both"/>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D80DF8"/>
  </w:style>
  <w:style w:type="paragraph" w:customStyle="1" w:styleId="StyleAbstractItalic">
    <w:name w:val="Style Abstract + Italic"/>
    <w:basedOn w:val="Abstract0"/>
    <w:link w:val="StyleAbstractItalicChar"/>
    <w:rsid w:val="00D80DF8"/>
    <w:pPr>
      <w:ind w:firstLine="0"/>
    </w:pPr>
    <w:rPr>
      <w:rFonts w:eastAsia="MS Mincho"/>
      <w:i/>
      <w:iCs/>
    </w:rPr>
  </w:style>
  <w:style w:type="character" w:customStyle="1" w:styleId="StyleAbstractItalicChar">
    <w:name w:val="Style Abstract + Italic Char"/>
    <w:link w:val="StyleAbstractItalic"/>
    <w:locked/>
    <w:rsid w:val="00D80DF8"/>
    <w:rPr>
      <w:rFonts w:eastAsia="MS Mincho"/>
      <w:b/>
      <w:bCs/>
      <w:i/>
      <w:iCs/>
      <w:sz w:val="18"/>
      <w:szCs w:val="18"/>
    </w:rPr>
  </w:style>
  <w:style w:type="character" w:customStyle="1" w:styleId="notranslate">
    <w:name w:val="notranslate"/>
    <w:basedOn w:val="DefaultParagraphFont"/>
    <w:rsid w:val="00D80DF8"/>
  </w:style>
  <w:style w:type="table" w:customStyle="1" w:styleId="TableGrid46">
    <w:name w:val="Table Grid46"/>
    <w:basedOn w:val="TableNormal"/>
    <w:next w:val="TableGrid"/>
    <w:uiPriority w:val="39"/>
    <w:rsid w:val="00D80DF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D80DF8"/>
    <w:rPr>
      <w:rFonts w:ascii="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uthors0">
    <w:name w:val="Authors"/>
    <w:basedOn w:val="Normal"/>
    <w:next w:val="Normal"/>
    <w:rsid w:val="00D80DF8"/>
    <w:pPr>
      <w:framePr w:w="9072" w:hSpace="187" w:vSpace="187" w:wrap="notBeside" w:vAnchor="text" w:hAnchor="page" w:xAlign="center" w:y="1"/>
      <w:spacing w:after="320"/>
      <w:jc w:val="center"/>
    </w:pPr>
    <w:rPr>
      <w:color w:val="auto"/>
      <w:sz w:val="22"/>
      <w:szCs w:val="22"/>
    </w:rPr>
  </w:style>
  <w:style w:type="character" w:customStyle="1" w:styleId="mjx-char">
    <w:name w:val="mjx-char"/>
    <w:basedOn w:val="DefaultParagraphFont"/>
    <w:rsid w:val="00D80DF8"/>
  </w:style>
  <w:style w:type="character" w:customStyle="1" w:styleId="mjxassistivemathml">
    <w:name w:val="mjx_assistive_mathml"/>
    <w:basedOn w:val="DefaultParagraphFont"/>
    <w:rsid w:val="00D80DF8"/>
  </w:style>
  <w:style w:type="paragraph" w:customStyle="1" w:styleId="nova-legacy-e-listitem">
    <w:name w:val="nova-legacy-e-list__item"/>
    <w:basedOn w:val="Normal"/>
    <w:rsid w:val="00D80DF8"/>
    <w:pPr>
      <w:spacing w:before="100" w:beforeAutospacing="1" w:after="100" w:afterAutospacing="1"/>
    </w:pPr>
    <w:rPr>
      <w:color w:val="auto"/>
    </w:rPr>
  </w:style>
  <w:style w:type="character" w:customStyle="1" w:styleId="n0">
    <w:name w:val="n"/>
    <w:basedOn w:val="DefaultParagraphFont"/>
    <w:rsid w:val="00D80DF8"/>
  </w:style>
  <w:style w:type="character" w:customStyle="1" w:styleId="p">
    <w:name w:val="p"/>
    <w:basedOn w:val="DefaultParagraphFont"/>
    <w:rsid w:val="00D80DF8"/>
  </w:style>
  <w:style w:type="character" w:customStyle="1" w:styleId="mi">
    <w:name w:val="mi"/>
    <w:basedOn w:val="DefaultParagraphFont"/>
    <w:rsid w:val="00D80DF8"/>
  </w:style>
  <w:style w:type="numbering" w:customStyle="1" w:styleId="NoList4">
    <w:name w:val="No List4"/>
    <w:next w:val="NoList"/>
    <w:uiPriority w:val="99"/>
    <w:semiHidden/>
    <w:unhideWhenUsed/>
    <w:rsid w:val="00801951"/>
  </w:style>
  <w:style w:type="numbering" w:customStyle="1" w:styleId="NoList5">
    <w:name w:val="No List5"/>
    <w:next w:val="NoList"/>
    <w:uiPriority w:val="99"/>
    <w:semiHidden/>
    <w:unhideWhenUsed/>
    <w:rsid w:val="00801951"/>
  </w:style>
  <w:style w:type="numbering" w:customStyle="1" w:styleId="NoList6">
    <w:name w:val="No List6"/>
    <w:next w:val="NoList"/>
    <w:uiPriority w:val="99"/>
    <w:semiHidden/>
    <w:unhideWhenUsed/>
    <w:rsid w:val="00801951"/>
  </w:style>
  <w:style w:type="numbering" w:customStyle="1" w:styleId="1111111">
    <w:name w:val="1 / 1.1 / 1.1.11"/>
    <w:basedOn w:val="NoList"/>
    <w:next w:val="111111"/>
    <w:uiPriority w:val="99"/>
    <w:semiHidden/>
    <w:unhideWhenUsed/>
    <w:rsid w:val="00801951"/>
    <w:pPr>
      <w:numPr>
        <w:numId w:val="5"/>
      </w:numPr>
    </w:pPr>
  </w:style>
  <w:style w:type="numbering" w:customStyle="1" w:styleId="NoList7">
    <w:name w:val="No List7"/>
    <w:next w:val="NoList"/>
    <w:uiPriority w:val="99"/>
    <w:semiHidden/>
    <w:rsid w:val="00801951"/>
  </w:style>
  <w:style w:type="numbering" w:customStyle="1" w:styleId="NoList8">
    <w:name w:val="No List8"/>
    <w:next w:val="NoList"/>
    <w:uiPriority w:val="99"/>
    <w:semiHidden/>
    <w:unhideWhenUsed/>
    <w:rsid w:val="00801951"/>
  </w:style>
  <w:style w:type="numbering" w:customStyle="1" w:styleId="NoList9">
    <w:name w:val="No List9"/>
    <w:next w:val="NoList"/>
    <w:uiPriority w:val="99"/>
    <w:semiHidden/>
    <w:unhideWhenUsed/>
    <w:rsid w:val="00801951"/>
  </w:style>
  <w:style w:type="numbering" w:customStyle="1" w:styleId="NoList10">
    <w:name w:val="No List10"/>
    <w:next w:val="NoList"/>
    <w:uiPriority w:val="99"/>
    <w:semiHidden/>
    <w:unhideWhenUsed/>
    <w:rsid w:val="00801951"/>
  </w:style>
  <w:style w:type="numbering" w:customStyle="1" w:styleId="NoList11">
    <w:name w:val="No List11"/>
    <w:next w:val="NoList"/>
    <w:uiPriority w:val="99"/>
    <w:semiHidden/>
    <w:unhideWhenUsed/>
    <w:rsid w:val="00801951"/>
  </w:style>
  <w:style w:type="numbering" w:customStyle="1" w:styleId="NoList12">
    <w:name w:val="No List12"/>
    <w:next w:val="NoList"/>
    <w:uiPriority w:val="99"/>
    <w:semiHidden/>
    <w:unhideWhenUsed/>
    <w:rsid w:val="00801951"/>
  </w:style>
  <w:style w:type="numbering" w:customStyle="1" w:styleId="NoList13">
    <w:name w:val="No List13"/>
    <w:next w:val="NoList"/>
    <w:uiPriority w:val="99"/>
    <w:semiHidden/>
    <w:unhideWhenUsed/>
    <w:rsid w:val="00801951"/>
  </w:style>
  <w:style w:type="numbering" w:customStyle="1" w:styleId="NoList14">
    <w:name w:val="No List14"/>
    <w:next w:val="NoList"/>
    <w:semiHidden/>
    <w:rsid w:val="00801951"/>
  </w:style>
  <w:style w:type="numbering" w:customStyle="1" w:styleId="NoList21">
    <w:name w:val="No List21"/>
    <w:next w:val="NoList"/>
    <w:uiPriority w:val="99"/>
    <w:semiHidden/>
    <w:unhideWhenUsed/>
    <w:rsid w:val="00801951"/>
  </w:style>
  <w:style w:type="numbering" w:customStyle="1" w:styleId="NoList31">
    <w:name w:val="No List31"/>
    <w:next w:val="NoList"/>
    <w:semiHidden/>
    <w:rsid w:val="00801951"/>
  </w:style>
  <w:style w:type="numbering" w:customStyle="1" w:styleId="NoList41">
    <w:name w:val="No List41"/>
    <w:next w:val="NoList"/>
    <w:uiPriority w:val="99"/>
    <w:semiHidden/>
    <w:unhideWhenUsed/>
    <w:rsid w:val="00801951"/>
  </w:style>
  <w:style w:type="numbering" w:customStyle="1" w:styleId="NoList51">
    <w:name w:val="No List51"/>
    <w:next w:val="NoList"/>
    <w:uiPriority w:val="99"/>
    <w:semiHidden/>
    <w:unhideWhenUsed/>
    <w:rsid w:val="00801951"/>
  </w:style>
  <w:style w:type="numbering" w:customStyle="1" w:styleId="NoList61">
    <w:name w:val="No List61"/>
    <w:next w:val="NoList"/>
    <w:uiPriority w:val="99"/>
    <w:semiHidden/>
    <w:unhideWhenUsed/>
    <w:rsid w:val="00801951"/>
  </w:style>
  <w:style w:type="numbering" w:customStyle="1" w:styleId="NoList71">
    <w:name w:val="No List71"/>
    <w:next w:val="NoList"/>
    <w:uiPriority w:val="99"/>
    <w:semiHidden/>
    <w:unhideWhenUsed/>
    <w:rsid w:val="00801951"/>
  </w:style>
  <w:style w:type="numbering" w:customStyle="1" w:styleId="NoList81">
    <w:name w:val="No List81"/>
    <w:next w:val="NoList"/>
    <w:uiPriority w:val="99"/>
    <w:semiHidden/>
    <w:unhideWhenUsed/>
    <w:rsid w:val="00801951"/>
  </w:style>
  <w:style w:type="numbering" w:customStyle="1" w:styleId="NoList91">
    <w:name w:val="No List91"/>
    <w:next w:val="NoList"/>
    <w:uiPriority w:val="99"/>
    <w:semiHidden/>
    <w:unhideWhenUsed/>
    <w:rsid w:val="00801951"/>
  </w:style>
  <w:style w:type="numbering" w:customStyle="1" w:styleId="NoList101">
    <w:name w:val="No List101"/>
    <w:next w:val="NoList"/>
    <w:uiPriority w:val="99"/>
    <w:semiHidden/>
    <w:unhideWhenUsed/>
    <w:rsid w:val="00801951"/>
  </w:style>
  <w:style w:type="numbering" w:customStyle="1" w:styleId="NoList111">
    <w:name w:val="No List111"/>
    <w:next w:val="NoList"/>
    <w:uiPriority w:val="99"/>
    <w:semiHidden/>
    <w:unhideWhenUsed/>
    <w:rsid w:val="00801951"/>
  </w:style>
  <w:style w:type="numbering" w:customStyle="1" w:styleId="NoList121">
    <w:name w:val="No List121"/>
    <w:next w:val="NoList"/>
    <w:uiPriority w:val="99"/>
    <w:semiHidden/>
    <w:unhideWhenUsed/>
    <w:rsid w:val="00801951"/>
  </w:style>
  <w:style w:type="numbering" w:customStyle="1" w:styleId="NoList15">
    <w:name w:val="No List15"/>
    <w:next w:val="NoList"/>
    <w:uiPriority w:val="99"/>
    <w:semiHidden/>
    <w:unhideWhenUsed/>
    <w:rsid w:val="00801951"/>
  </w:style>
  <w:style w:type="numbering" w:customStyle="1" w:styleId="NoList16">
    <w:name w:val="No List16"/>
    <w:next w:val="NoList"/>
    <w:uiPriority w:val="99"/>
    <w:semiHidden/>
    <w:unhideWhenUsed/>
    <w:rsid w:val="00801951"/>
  </w:style>
  <w:style w:type="numbering" w:customStyle="1" w:styleId="NoList17">
    <w:name w:val="No List17"/>
    <w:next w:val="NoList"/>
    <w:semiHidden/>
    <w:unhideWhenUsed/>
    <w:rsid w:val="00801951"/>
  </w:style>
  <w:style w:type="numbering" w:customStyle="1" w:styleId="NoList22">
    <w:name w:val="No List22"/>
    <w:next w:val="NoList"/>
    <w:uiPriority w:val="99"/>
    <w:semiHidden/>
    <w:unhideWhenUsed/>
    <w:rsid w:val="00801951"/>
  </w:style>
  <w:style w:type="numbering" w:customStyle="1" w:styleId="NoList32">
    <w:name w:val="No List32"/>
    <w:next w:val="NoList"/>
    <w:uiPriority w:val="99"/>
    <w:semiHidden/>
    <w:unhideWhenUsed/>
    <w:rsid w:val="00801951"/>
  </w:style>
  <w:style w:type="numbering" w:customStyle="1" w:styleId="NoList42">
    <w:name w:val="No List42"/>
    <w:next w:val="NoList"/>
    <w:uiPriority w:val="99"/>
    <w:semiHidden/>
    <w:unhideWhenUsed/>
    <w:rsid w:val="00801951"/>
  </w:style>
  <w:style w:type="numbering" w:customStyle="1" w:styleId="NoList18">
    <w:name w:val="No List18"/>
    <w:next w:val="NoList"/>
    <w:uiPriority w:val="99"/>
    <w:semiHidden/>
    <w:unhideWhenUsed/>
    <w:rsid w:val="00801951"/>
  </w:style>
  <w:style w:type="numbering" w:customStyle="1" w:styleId="NoList19">
    <w:name w:val="No List19"/>
    <w:next w:val="NoList"/>
    <w:uiPriority w:val="99"/>
    <w:semiHidden/>
    <w:unhideWhenUsed/>
    <w:rsid w:val="00801951"/>
  </w:style>
  <w:style w:type="numbering" w:customStyle="1" w:styleId="NoList20">
    <w:name w:val="No List20"/>
    <w:next w:val="NoList"/>
    <w:uiPriority w:val="99"/>
    <w:semiHidden/>
    <w:unhideWhenUsed/>
    <w:rsid w:val="00801951"/>
  </w:style>
  <w:style w:type="numbering" w:customStyle="1" w:styleId="Style11">
    <w:name w:val="Style11"/>
    <w:uiPriority w:val="99"/>
    <w:rsid w:val="00801951"/>
  </w:style>
  <w:style w:type="numbering" w:customStyle="1" w:styleId="NoList110">
    <w:name w:val="No List110"/>
    <w:next w:val="NoList"/>
    <w:uiPriority w:val="99"/>
    <w:semiHidden/>
    <w:unhideWhenUsed/>
    <w:rsid w:val="00801951"/>
  </w:style>
  <w:style w:type="numbering" w:customStyle="1" w:styleId="NoList23">
    <w:name w:val="No List23"/>
    <w:next w:val="NoList"/>
    <w:uiPriority w:val="99"/>
    <w:semiHidden/>
    <w:unhideWhenUsed/>
    <w:rsid w:val="00801951"/>
  </w:style>
  <w:style w:type="numbering" w:customStyle="1" w:styleId="NoList24">
    <w:name w:val="No List24"/>
    <w:next w:val="NoList"/>
    <w:uiPriority w:val="99"/>
    <w:semiHidden/>
    <w:unhideWhenUsed/>
    <w:rsid w:val="00801951"/>
  </w:style>
  <w:style w:type="numbering" w:customStyle="1" w:styleId="NoList25">
    <w:name w:val="No List25"/>
    <w:next w:val="NoList"/>
    <w:uiPriority w:val="99"/>
    <w:semiHidden/>
    <w:unhideWhenUsed/>
    <w:rsid w:val="00801951"/>
  </w:style>
  <w:style w:type="numbering" w:customStyle="1" w:styleId="NoList26">
    <w:name w:val="No List26"/>
    <w:next w:val="NoList"/>
    <w:uiPriority w:val="99"/>
    <w:semiHidden/>
    <w:unhideWhenUsed/>
    <w:rsid w:val="00801951"/>
  </w:style>
  <w:style w:type="numbering" w:customStyle="1" w:styleId="NoList27">
    <w:name w:val="No List27"/>
    <w:next w:val="NoList"/>
    <w:uiPriority w:val="99"/>
    <w:semiHidden/>
    <w:unhideWhenUsed/>
    <w:rsid w:val="00801951"/>
  </w:style>
  <w:style w:type="numbering" w:customStyle="1" w:styleId="NoList28">
    <w:name w:val="No List28"/>
    <w:next w:val="NoList"/>
    <w:uiPriority w:val="99"/>
    <w:semiHidden/>
    <w:unhideWhenUsed/>
    <w:rsid w:val="00801951"/>
  </w:style>
  <w:style w:type="numbering" w:customStyle="1" w:styleId="NoList29">
    <w:name w:val="No List29"/>
    <w:next w:val="NoList"/>
    <w:uiPriority w:val="99"/>
    <w:semiHidden/>
    <w:unhideWhenUsed/>
    <w:rsid w:val="00801951"/>
  </w:style>
  <w:style w:type="numbering" w:customStyle="1" w:styleId="NoList30">
    <w:name w:val="No List30"/>
    <w:next w:val="NoList"/>
    <w:uiPriority w:val="99"/>
    <w:semiHidden/>
    <w:unhideWhenUsed/>
    <w:rsid w:val="00801951"/>
  </w:style>
  <w:style w:type="numbering" w:customStyle="1" w:styleId="NoList33">
    <w:name w:val="No List33"/>
    <w:next w:val="NoList"/>
    <w:uiPriority w:val="99"/>
    <w:semiHidden/>
    <w:unhideWhenUsed/>
    <w:rsid w:val="00801951"/>
  </w:style>
  <w:style w:type="numbering" w:customStyle="1" w:styleId="NoList34">
    <w:name w:val="No List34"/>
    <w:next w:val="NoList"/>
    <w:uiPriority w:val="99"/>
    <w:semiHidden/>
    <w:unhideWhenUsed/>
    <w:rsid w:val="00801951"/>
  </w:style>
  <w:style w:type="numbering" w:customStyle="1" w:styleId="NoList35">
    <w:name w:val="No List35"/>
    <w:next w:val="NoList"/>
    <w:uiPriority w:val="99"/>
    <w:semiHidden/>
    <w:unhideWhenUsed/>
    <w:rsid w:val="00801951"/>
  </w:style>
  <w:style w:type="numbering" w:customStyle="1" w:styleId="NoList36">
    <w:name w:val="No List36"/>
    <w:next w:val="NoList"/>
    <w:uiPriority w:val="99"/>
    <w:semiHidden/>
    <w:unhideWhenUsed/>
    <w:rsid w:val="00801951"/>
  </w:style>
  <w:style w:type="numbering" w:customStyle="1" w:styleId="NoList37">
    <w:name w:val="No List37"/>
    <w:next w:val="NoList"/>
    <w:uiPriority w:val="99"/>
    <w:semiHidden/>
    <w:unhideWhenUsed/>
    <w:rsid w:val="00801951"/>
  </w:style>
  <w:style w:type="numbering" w:customStyle="1" w:styleId="NoList38">
    <w:name w:val="No List38"/>
    <w:next w:val="NoList"/>
    <w:uiPriority w:val="99"/>
    <w:semiHidden/>
    <w:unhideWhenUsed/>
    <w:rsid w:val="00801951"/>
  </w:style>
  <w:style w:type="numbering" w:customStyle="1" w:styleId="NoList39">
    <w:name w:val="No List39"/>
    <w:next w:val="NoList"/>
    <w:uiPriority w:val="99"/>
    <w:semiHidden/>
    <w:unhideWhenUsed/>
    <w:rsid w:val="00801951"/>
  </w:style>
  <w:style w:type="table" w:customStyle="1" w:styleId="BangDanhsch1Nhat-Nhnmanh21">
    <w:name w:val="Bảng Danh sách 1 Nhạt - Nhấn mạnh 21"/>
    <w:basedOn w:val="TableNormal"/>
    <w:uiPriority w:val="46"/>
    <w:rsid w:val="0080195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BngLiNhat1">
    <w:name w:val="Bảng Lưới Nhạt1"/>
    <w:basedOn w:val="TableNormal"/>
    <w:uiPriority w:val="40"/>
    <w:rsid w:val="00801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anhschBng6Nhiumusc-Nhnmanh21">
    <w:name w:val="Danh sách Bảng 6 Nhiều màu sắc - Nhấn mạnh 21"/>
    <w:basedOn w:val="TableNormal"/>
    <w:uiPriority w:val="51"/>
    <w:rsid w:val="0080195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BangLi6Nhiumusc1">
    <w:name w:val="Bảng Lưới 6 Nhiều màu sắc1"/>
    <w:basedOn w:val="TableNormal"/>
    <w:uiPriority w:val="51"/>
    <w:rsid w:val="008019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47">
    <w:name w:val="Table Grid47"/>
    <w:basedOn w:val="TableNormal"/>
    <w:next w:val="TableGrid"/>
    <w:uiPriority w:val="39"/>
    <w:rsid w:val="001104F8"/>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
    <w:uiPriority w:val="42"/>
    <w:rsid w:val="00903F28"/>
    <w:rPr>
      <w:rFonts w:ascii="Calibri" w:hAnsi="Calibri"/>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3F2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7">
    <w:name w:val="Plain Table 117"/>
    <w:basedOn w:val="TableNormal"/>
    <w:uiPriority w:val="41"/>
    <w:rsid w:val="00615F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List36">
    <w:name w:val="Table List 36"/>
    <w:basedOn w:val="TableNormal"/>
    <w:next w:val="TableList3"/>
    <w:rsid w:val="00615F18"/>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UnresolvedMention9">
    <w:name w:val="Unresolved Mention9"/>
    <w:uiPriority w:val="99"/>
    <w:semiHidden/>
    <w:unhideWhenUsed/>
    <w:rsid w:val="00615F18"/>
    <w:rPr>
      <w:color w:val="605E5C"/>
      <w:shd w:val="clear" w:color="auto" w:fill="E1DFDD"/>
    </w:rPr>
  </w:style>
  <w:style w:type="table" w:customStyle="1" w:styleId="TableGrid48">
    <w:name w:val="Table Grid48"/>
    <w:basedOn w:val="TableNormal"/>
    <w:next w:val="TableGrid"/>
    <w:uiPriority w:val="39"/>
    <w:qFormat/>
    <w:rsid w:val="0032037C"/>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uiPriority w:val="39"/>
    <w:qFormat/>
    <w:rsid w:val="0032037C"/>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TED-References">
    <w:name w:val="IATED-References"/>
    <w:basedOn w:val="Title"/>
    <w:autoRedefine/>
    <w:qFormat/>
    <w:rsid w:val="00354938"/>
    <w:pPr>
      <w:numPr>
        <w:numId w:val="11"/>
      </w:numPr>
      <w:pBdr>
        <w:bottom w:val="none" w:sz="0" w:space="0" w:color="auto"/>
      </w:pBdr>
      <w:tabs>
        <w:tab w:val="clear" w:pos="360"/>
        <w:tab w:val="left" w:pos="567"/>
      </w:tabs>
      <w:spacing w:before="120" w:after="120"/>
      <w:ind w:left="567" w:hanging="567"/>
      <w:contextualSpacing w:val="0"/>
    </w:pPr>
    <w:rPr>
      <w:rFonts w:ascii="Arial" w:eastAsia="Times New Roman" w:hAnsi="Arial" w:cs="Arial"/>
      <w:color w:val="auto"/>
      <w:spacing w:val="0"/>
      <w:kern w:val="0"/>
      <w:sz w:val="20"/>
      <w:szCs w:val="24"/>
      <w:lang w:eastAsia="es-ES"/>
    </w:rPr>
  </w:style>
  <w:style w:type="numbering" w:customStyle="1" w:styleId="1111112">
    <w:name w:val="1 / 1.1 / 1.1.12"/>
    <w:basedOn w:val="NoList"/>
    <w:next w:val="111111"/>
    <w:uiPriority w:val="99"/>
    <w:semiHidden/>
    <w:unhideWhenUsed/>
    <w:rsid w:val="003B4FD9"/>
  </w:style>
  <w:style w:type="table" w:customStyle="1" w:styleId="LightGrid-Accent114">
    <w:name w:val="Light Grid - Accent 114"/>
    <w:basedOn w:val="TableNormal"/>
    <w:uiPriority w:val="62"/>
    <w:qFormat/>
    <w:rsid w:val="003B4FD9"/>
    <w:pPr>
      <w:spacing w:after="160" w:line="259" w:lineRule="auto"/>
    </w:pPr>
    <w:rPr>
      <w:rFonts w:ascii="Calibri" w:hAnsi="Calibri"/>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u Gothic Light" w:eastAsia="Times New Roman" w:hAnsi="Yu Gothic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Yu Gothic Light" w:eastAsia="Times New Roman" w:hAnsi="Yu Gothic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Yu Gothic Light" w:eastAsia="Times New Roman" w:hAnsi="Yu Gothic Light" w:cs="Times New Roman"/>
        <w:b/>
        <w:bCs/>
      </w:rPr>
    </w:tblStylePr>
    <w:tblStylePr w:type="lastCol">
      <w:rPr>
        <w:rFonts w:ascii="Yu Gothic Light" w:eastAsia="Times New Roman" w:hAnsi="Yu Gothic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1113">
    <w:name w:val="Light Grid - Accent 1113"/>
    <w:basedOn w:val="TableNormal"/>
    <w:uiPriority w:val="62"/>
    <w:qFormat/>
    <w:rsid w:val="003B4FD9"/>
    <w:pPr>
      <w:spacing w:after="160" w:line="259" w:lineRule="auto"/>
    </w:pPr>
    <w:rPr>
      <w:rFonts w:ascii="Calibri" w:hAnsi="Calibri"/>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u Gothic Light" w:eastAsia="Times New Roman" w:hAnsi="Yu Gothic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Yu Gothic Light" w:eastAsia="Times New Roman" w:hAnsi="Yu Gothic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Yu Gothic Light" w:eastAsia="Times New Roman" w:hAnsi="Yu Gothic Light" w:cs="Times New Roman"/>
        <w:b/>
        <w:bCs/>
      </w:rPr>
    </w:tblStylePr>
    <w:tblStylePr w:type="lastCol">
      <w:rPr>
        <w:rFonts w:ascii="Yu Gothic Light" w:eastAsia="Times New Roman" w:hAnsi="Yu Gothic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1121">
    <w:name w:val="Light Grid - Accent 1121"/>
    <w:basedOn w:val="TableNormal"/>
    <w:uiPriority w:val="62"/>
    <w:qFormat/>
    <w:rsid w:val="003B4FD9"/>
    <w:pPr>
      <w:spacing w:after="160" w:line="259" w:lineRule="auto"/>
    </w:pPr>
    <w:rPr>
      <w:rFonts w:ascii="Calibri" w:hAnsi="Calibri"/>
      <w:sz w:val="20"/>
      <w:szCs w:val="20"/>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eamViewer15" w:eastAsia="Times New Roman" w:hAnsi="TeamViewer15"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TeamViewer15" w:eastAsia="Times New Roman" w:hAnsi="TeamViewer15"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eamViewer15" w:eastAsia="Times New Roman" w:hAnsi="TeamViewer15" w:cs="Times New Roman"/>
        <w:b/>
        <w:bCs/>
      </w:rPr>
    </w:tblStylePr>
    <w:tblStylePr w:type="lastCol">
      <w:rPr>
        <w:rFonts w:ascii="TeamViewer15" w:eastAsia="Times New Roman" w:hAnsi="TeamViewer15"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11111">
    <w:name w:val="Light Grid - Accent 11111"/>
    <w:basedOn w:val="TableNormal"/>
    <w:uiPriority w:val="62"/>
    <w:qFormat/>
    <w:rsid w:val="003B4FD9"/>
    <w:pPr>
      <w:spacing w:after="160" w:line="259" w:lineRule="auto"/>
    </w:pPr>
    <w:rPr>
      <w:rFonts w:ascii="Calibri" w:hAnsi="Calibri"/>
      <w:sz w:val="20"/>
      <w:szCs w:val="20"/>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eamViewer15" w:eastAsia="Times New Roman" w:hAnsi="TeamViewer15"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TeamViewer15" w:eastAsia="Times New Roman" w:hAnsi="TeamViewer15"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eamViewer15" w:eastAsia="Times New Roman" w:hAnsi="TeamViewer15" w:cs="Times New Roman"/>
        <w:b/>
        <w:bCs/>
      </w:rPr>
    </w:tblStylePr>
    <w:tblStylePr w:type="lastCol">
      <w:rPr>
        <w:rFonts w:ascii="TeamViewer15" w:eastAsia="Times New Roman" w:hAnsi="TeamViewer15"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HCMUEJournal1">
    <w:name w:val="HCMUE Journal1"/>
    <w:basedOn w:val="GridTable6Colorful2"/>
    <w:uiPriority w:val="99"/>
    <w:rsid w:val="003B4FD9"/>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12">
    <w:name w:val="No List112"/>
    <w:next w:val="NoList"/>
    <w:uiPriority w:val="99"/>
    <w:semiHidden/>
    <w:unhideWhenUsed/>
    <w:rsid w:val="003B4FD9"/>
  </w:style>
  <w:style w:type="numbering" w:customStyle="1" w:styleId="NoList113">
    <w:name w:val="No List113"/>
    <w:next w:val="NoList"/>
    <w:semiHidden/>
    <w:rsid w:val="003B4FD9"/>
  </w:style>
  <w:style w:type="numbering" w:customStyle="1" w:styleId="NoList43">
    <w:name w:val="No List43"/>
    <w:next w:val="NoList"/>
    <w:uiPriority w:val="99"/>
    <w:semiHidden/>
    <w:unhideWhenUsed/>
    <w:rsid w:val="003B4FD9"/>
  </w:style>
  <w:style w:type="numbering" w:customStyle="1" w:styleId="NoList52">
    <w:name w:val="No List52"/>
    <w:next w:val="NoList"/>
    <w:uiPriority w:val="99"/>
    <w:semiHidden/>
    <w:unhideWhenUsed/>
    <w:rsid w:val="003B4FD9"/>
  </w:style>
  <w:style w:type="numbering" w:customStyle="1" w:styleId="NoList62">
    <w:name w:val="No List62"/>
    <w:next w:val="NoList"/>
    <w:uiPriority w:val="99"/>
    <w:semiHidden/>
    <w:unhideWhenUsed/>
    <w:rsid w:val="003B4FD9"/>
  </w:style>
  <w:style w:type="numbering" w:customStyle="1" w:styleId="NoList72">
    <w:name w:val="No List72"/>
    <w:next w:val="NoList"/>
    <w:uiPriority w:val="99"/>
    <w:semiHidden/>
    <w:unhideWhenUsed/>
    <w:rsid w:val="003B4FD9"/>
  </w:style>
  <w:style w:type="numbering" w:customStyle="1" w:styleId="NoList82">
    <w:name w:val="No List82"/>
    <w:next w:val="NoList"/>
    <w:uiPriority w:val="99"/>
    <w:semiHidden/>
    <w:unhideWhenUsed/>
    <w:rsid w:val="003B4FD9"/>
  </w:style>
  <w:style w:type="numbering" w:customStyle="1" w:styleId="NoList92">
    <w:name w:val="No List92"/>
    <w:next w:val="NoList"/>
    <w:uiPriority w:val="99"/>
    <w:semiHidden/>
    <w:unhideWhenUsed/>
    <w:rsid w:val="003B4FD9"/>
  </w:style>
  <w:style w:type="numbering" w:customStyle="1" w:styleId="NoList102">
    <w:name w:val="No List102"/>
    <w:next w:val="NoList"/>
    <w:uiPriority w:val="99"/>
    <w:semiHidden/>
    <w:unhideWhenUsed/>
    <w:rsid w:val="003B4FD9"/>
  </w:style>
  <w:style w:type="numbering" w:customStyle="1" w:styleId="NoList1111">
    <w:name w:val="No List1111"/>
    <w:next w:val="NoList"/>
    <w:uiPriority w:val="99"/>
    <w:semiHidden/>
    <w:unhideWhenUsed/>
    <w:rsid w:val="003B4FD9"/>
  </w:style>
  <w:style w:type="numbering" w:customStyle="1" w:styleId="NoList122">
    <w:name w:val="No List122"/>
    <w:next w:val="NoList"/>
    <w:uiPriority w:val="99"/>
    <w:semiHidden/>
    <w:unhideWhenUsed/>
    <w:rsid w:val="003B4FD9"/>
  </w:style>
  <w:style w:type="table" w:customStyle="1" w:styleId="PlainTable51">
    <w:name w:val="Plain Table 51"/>
    <w:basedOn w:val="TableNormal"/>
    <w:uiPriority w:val="45"/>
    <w:rsid w:val="003B4FD9"/>
    <w:rPr>
      <w:rFonts w:eastAsia="Batang"/>
      <w:sz w:val="20"/>
      <w:szCs w:val="20"/>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3B4FD9"/>
    <w:rPr>
      <w:rFonts w:eastAsia="Batang"/>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odytext210">
    <w:name w:val="Body text (2)1"/>
    <w:basedOn w:val="Normal"/>
    <w:uiPriority w:val="99"/>
    <w:rsid w:val="003B4FD9"/>
    <w:pPr>
      <w:widowControl w:val="0"/>
      <w:shd w:val="clear" w:color="auto" w:fill="FFFFFF"/>
      <w:spacing w:line="468" w:lineRule="exact"/>
      <w:ind w:hanging="600"/>
    </w:pPr>
  </w:style>
  <w:style w:type="paragraph" w:customStyle="1" w:styleId="Auteur">
    <w:name w:val="Auteur"/>
    <w:basedOn w:val="Quote"/>
    <w:next w:val="NormalWeb"/>
    <w:autoRedefine/>
    <w:qFormat/>
    <w:rsid w:val="003B4FD9"/>
    <w:pPr>
      <w:tabs>
        <w:tab w:val="left" w:pos="425"/>
        <w:tab w:val="left" w:pos="567"/>
      </w:tabs>
      <w:spacing w:after="120" w:line="288" w:lineRule="auto"/>
      <w:ind w:left="567" w:right="567"/>
      <w:jc w:val="right"/>
    </w:pPr>
    <w:rPr>
      <w:rFonts w:ascii="Times New Roman" w:eastAsiaTheme="minorHAnsi" w:hAnsi="Times New Roman" w:cstheme="minorBidi"/>
      <w:i w:val="0"/>
      <w:color w:val="000000" w:themeColor="text1"/>
      <w:sz w:val="22"/>
      <w:szCs w:val="22"/>
    </w:rPr>
  </w:style>
  <w:style w:type="table" w:customStyle="1" w:styleId="TableGrid121">
    <w:name w:val="Table Grid121"/>
    <w:basedOn w:val="TableNormal"/>
    <w:uiPriority w:val="59"/>
    <w:rsid w:val="003B4FD9"/>
    <w:rPr>
      <w:rFonts w:ascii="Calibri" w:eastAsia="Batang"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Heading4"/>
    <w:uiPriority w:val="99"/>
    <w:qFormat/>
    <w:rsid w:val="003B4FD9"/>
    <w:pPr>
      <w:keepLines/>
      <w:spacing w:before="200" w:after="0" w:line="288" w:lineRule="auto"/>
      <w:ind w:left="3229" w:hanging="360"/>
      <w:jc w:val="both"/>
    </w:pPr>
    <w:rPr>
      <w:rFonts w:ascii="Times New Roman" w:hAnsi="Times New Roman"/>
      <w:i/>
      <w:iCs/>
      <w:color w:val="auto"/>
      <w:sz w:val="26"/>
      <w:szCs w:val="22"/>
    </w:rPr>
  </w:style>
  <w:style w:type="paragraph" w:customStyle="1" w:styleId="Pa8">
    <w:name w:val="Pa8"/>
    <w:basedOn w:val="Normal"/>
    <w:next w:val="Normal"/>
    <w:uiPriority w:val="99"/>
    <w:rsid w:val="003B4FD9"/>
    <w:pPr>
      <w:autoSpaceDE w:val="0"/>
      <w:autoSpaceDN w:val="0"/>
      <w:adjustRightInd w:val="0"/>
      <w:spacing w:line="241" w:lineRule="atLeast"/>
    </w:pPr>
    <w:rPr>
      <w:rFonts w:ascii="Myriad Pro Cond" w:eastAsia="Calibri" w:hAnsi="Myriad Pro Cond"/>
      <w:color w:val="auto"/>
    </w:rPr>
  </w:style>
  <w:style w:type="paragraph" w:customStyle="1" w:styleId="cs95e872d0">
    <w:name w:val="cs95e872d0"/>
    <w:basedOn w:val="Normal"/>
    <w:uiPriority w:val="99"/>
    <w:rsid w:val="003B4FD9"/>
    <w:pPr>
      <w:spacing w:before="100" w:beforeAutospacing="1" w:after="100" w:afterAutospacing="1"/>
    </w:pPr>
    <w:rPr>
      <w:color w:val="auto"/>
    </w:rPr>
  </w:style>
  <w:style w:type="paragraph" w:customStyle="1" w:styleId="questionman">
    <w:name w:val="questionman"/>
    <w:basedOn w:val="Normal"/>
    <w:uiPriority w:val="99"/>
    <w:rsid w:val="003B4FD9"/>
    <w:pPr>
      <w:spacing w:before="100" w:beforeAutospacing="1" w:after="100" w:afterAutospacing="1"/>
    </w:pPr>
    <w:rPr>
      <w:color w:val="auto"/>
    </w:rPr>
  </w:style>
  <w:style w:type="paragraph" w:customStyle="1" w:styleId="normalpara">
    <w:name w:val="normalpara"/>
    <w:basedOn w:val="Normal"/>
    <w:uiPriority w:val="99"/>
    <w:rsid w:val="003B4FD9"/>
    <w:pPr>
      <w:spacing w:before="100" w:beforeAutospacing="1" w:after="100" w:afterAutospacing="1"/>
    </w:pPr>
    <w:rPr>
      <w:color w:val="auto"/>
    </w:rPr>
  </w:style>
  <w:style w:type="paragraph" w:customStyle="1" w:styleId="1111">
    <w:name w:val="1.1.1.1"/>
    <w:basedOn w:val="HTMLPreformatted"/>
    <w:uiPriority w:val="99"/>
    <w:qFormat/>
    <w:rsid w:val="003B4FD9"/>
    <w:pPr>
      <w:shd w:val="clear" w:color="auto" w:fill="FFFFFF"/>
      <w:tabs>
        <w:tab w:val="clear" w:pos="1832"/>
        <w:tab w:val="clear" w:pos="2748"/>
        <w:tab w:val="left" w:pos="1418"/>
      </w:tabs>
      <w:spacing w:before="120" w:after="120" w:line="360" w:lineRule="auto"/>
      <w:jc w:val="both"/>
    </w:pPr>
    <w:rPr>
      <w:rFonts w:ascii="Times New Roman" w:hAnsi="Times New Roman" w:cs="Times New Roman"/>
      <w:color w:val="000000"/>
      <w:szCs w:val="28"/>
      <w:lang w:eastAsia="vi-VN"/>
    </w:rPr>
  </w:style>
  <w:style w:type="paragraph" w:customStyle="1" w:styleId="Mitnudng">
    <w:name w:val="Mũi tên đầu dòng"/>
    <w:basedOn w:val="HTMLPreformatted"/>
    <w:uiPriority w:val="99"/>
    <w:qFormat/>
    <w:rsid w:val="003B4FD9"/>
    <w:pPr>
      <w:numPr>
        <w:numId w:val="12"/>
      </w:numPr>
      <w:shd w:val="clear" w:color="auto" w:fill="FFFFFF"/>
      <w:tabs>
        <w:tab w:val="clear" w:pos="916"/>
        <w:tab w:val="clear" w:pos="1832"/>
        <w:tab w:val="clear" w:pos="2748"/>
        <w:tab w:val="num" w:pos="360"/>
        <w:tab w:val="left" w:pos="993"/>
        <w:tab w:val="left" w:pos="1418"/>
      </w:tabs>
      <w:spacing w:before="120" w:after="120" w:line="360" w:lineRule="auto"/>
      <w:ind w:left="993" w:firstLine="0"/>
      <w:jc w:val="both"/>
    </w:pPr>
    <w:rPr>
      <w:rFonts w:ascii="Times New Roman" w:hAnsi="Times New Roman" w:cs="Times New Roman"/>
      <w:b/>
      <w:color w:val="212121"/>
      <w:szCs w:val="28"/>
      <w:lang w:eastAsia="vi-VN"/>
    </w:rPr>
  </w:style>
  <w:style w:type="paragraph" w:customStyle="1" w:styleId="Chmudng">
    <w:name w:val="Chấm đầu dòng"/>
    <w:basedOn w:val="ListParagraph"/>
    <w:uiPriority w:val="99"/>
    <w:qFormat/>
    <w:rsid w:val="003B4FD9"/>
    <w:pPr>
      <w:numPr>
        <w:numId w:val="13"/>
      </w:numPr>
      <w:tabs>
        <w:tab w:val="num" w:pos="0"/>
        <w:tab w:val="num" w:pos="360"/>
        <w:tab w:val="num" w:pos="992"/>
      </w:tabs>
      <w:spacing w:before="120" w:after="120" w:line="360" w:lineRule="auto"/>
      <w:ind w:left="624" w:firstLine="0"/>
      <w:jc w:val="both"/>
    </w:pPr>
    <w:rPr>
      <w:color w:val="auto"/>
      <w:szCs w:val="28"/>
    </w:rPr>
  </w:style>
  <w:style w:type="character" w:customStyle="1" w:styleId="bangChar">
    <w:name w:val="bang Char"/>
    <w:link w:val="bang"/>
    <w:locked/>
    <w:rsid w:val="00235FF4"/>
    <w:rPr>
      <w:rFonts w:eastAsia="Times New Roman"/>
      <w:b/>
      <w:bCs/>
      <w:i/>
      <w:iCs/>
      <w:sz w:val="24"/>
      <w:szCs w:val="26"/>
      <w:lang w:val="it-IT"/>
    </w:rPr>
  </w:style>
  <w:style w:type="paragraph" w:customStyle="1" w:styleId="bang">
    <w:name w:val="bang"/>
    <w:basedOn w:val="Heading5"/>
    <w:link w:val="bangChar"/>
    <w:qFormat/>
    <w:rsid w:val="00235FF4"/>
    <w:pPr>
      <w:numPr>
        <w:numId w:val="18"/>
      </w:numPr>
      <w:spacing w:before="60"/>
      <w:jc w:val="center"/>
    </w:pPr>
    <w:rPr>
      <w:rFonts w:ascii="Times New Roman" w:hAnsi="Times New Roman"/>
      <w:sz w:val="24"/>
      <w:lang w:val="it-IT"/>
    </w:rPr>
  </w:style>
  <w:style w:type="paragraph" w:customStyle="1" w:styleId="A10">
    <w:name w:val="A1"/>
    <w:basedOn w:val="Normal"/>
    <w:uiPriority w:val="99"/>
    <w:qFormat/>
    <w:rsid w:val="003B4FD9"/>
    <w:pPr>
      <w:widowControl w:val="0"/>
      <w:tabs>
        <w:tab w:val="left" w:pos="284"/>
        <w:tab w:val="left" w:pos="993"/>
      </w:tabs>
      <w:spacing w:line="360" w:lineRule="auto"/>
      <w:jc w:val="center"/>
      <w:outlineLvl w:val="0"/>
    </w:pPr>
    <w:rPr>
      <w:b/>
      <w:sz w:val="28"/>
      <w:szCs w:val="28"/>
    </w:rPr>
  </w:style>
  <w:style w:type="paragraph" w:customStyle="1" w:styleId="A20">
    <w:name w:val="A2"/>
    <w:basedOn w:val="Normal"/>
    <w:uiPriority w:val="99"/>
    <w:qFormat/>
    <w:rsid w:val="003B4FD9"/>
    <w:pPr>
      <w:widowControl w:val="0"/>
      <w:tabs>
        <w:tab w:val="left" w:pos="567"/>
      </w:tabs>
      <w:spacing w:line="360" w:lineRule="auto"/>
      <w:jc w:val="both"/>
      <w:outlineLvl w:val="1"/>
    </w:pPr>
    <w:rPr>
      <w:b/>
      <w:color w:val="auto"/>
      <w:spacing w:val="6"/>
      <w:sz w:val="28"/>
      <w:szCs w:val="28"/>
      <w:lang w:val="vi-VN"/>
    </w:rPr>
  </w:style>
  <w:style w:type="paragraph" w:customStyle="1" w:styleId="A3">
    <w:name w:val="A3"/>
    <w:basedOn w:val="Normal"/>
    <w:uiPriority w:val="99"/>
    <w:qFormat/>
    <w:rsid w:val="003B4FD9"/>
    <w:pPr>
      <w:widowControl w:val="0"/>
      <w:spacing w:line="360" w:lineRule="auto"/>
      <w:ind w:firstLine="284"/>
      <w:jc w:val="both"/>
      <w:outlineLvl w:val="2"/>
    </w:pPr>
    <w:rPr>
      <w:b/>
      <w:i/>
      <w:color w:val="auto"/>
      <w:sz w:val="28"/>
      <w:szCs w:val="28"/>
      <w:lang w:val="vi-VN"/>
    </w:rPr>
  </w:style>
  <w:style w:type="paragraph" w:customStyle="1" w:styleId="A4">
    <w:name w:val="A4"/>
    <w:basedOn w:val="Normal"/>
    <w:uiPriority w:val="99"/>
    <w:qFormat/>
    <w:rsid w:val="003B4FD9"/>
    <w:pPr>
      <w:widowControl w:val="0"/>
      <w:spacing w:line="360" w:lineRule="auto"/>
      <w:ind w:firstLine="567"/>
      <w:jc w:val="both"/>
      <w:outlineLvl w:val="3"/>
    </w:pPr>
    <w:rPr>
      <w:b/>
      <w:i/>
      <w:color w:val="auto"/>
      <w:sz w:val="28"/>
      <w:szCs w:val="28"/>
      <w:lang w:val="vi-VN"/>
    </w:rPr>
  </w:style>
  <w:style w:type="character" w:customStyle="1" w:styleId="A12">
    <w:name w:val="A12"/>
    <w:uiPriority w:val="99"/>
    <w:rsid w:val="003B4FD9"/>
    <w:rPr>
      <w:rFonts w:ascii="Myriad Pro Cond" w:hAnsi="Myriad Pro Cond" w:cs="Myriad Pro Cond" w:hint="default"/>
      <w:color w:val="000000"/>
      <w:sz w:val="14"/>
      <w:szCs w:val="14"/>
    </w:rPr>
  </w:style>
  <w:style w:type="character" w:customStyle="1" w:styleId="cs1b16eeb5">
    <w:name w:val="cs1b16eeb5"/>
    <w:rsid w:val="003B4FD9"/>
  </w:style>
  <w:style w:type="character" w:customStyle="1" w:styleId="given-names">
    <w:name w:val="given-names"/>
    <w:basedOn w:val="DefaultParagraphFont"/>
    <w:qFormat/>
    <w:rsid w:val="003B4FD9"/>
  </w:style>
  <w:style w:type="character" w:customStyle="1" w:styleId="surname">
    <w:name w:val="surname"/>
    <w:basedOn w:val="DefaultParagraphFont"/>
    <w:qFormat/>
    <w:rsid w:val="003B4FD9"/>
  </w:style>
  <w:style w:type="character" w:customStyle="1" w:styleId="fs2">
    <w:name w:val="fs2"/>
    <w:basedOn w:val="DefaultParagraphFont"/>
    <w:rsid w:val="003B4FD9"/>
  </w:style>
  <w:style w:type="character" w:customStyle="1" w:styleId="6">
    <w:name w:val="_ _6"/>
    <w:basedOn w:val="DefaultParagraphFont"/>
    <w:rsid w:val="003B4FD9"/>
  </w:style>
  <w:style w:type="character" w:customStyle="1" w:styleId="ff4fs2">
    <w:name w:val="ff4 fs2"/>
    <w:basedOn w:val="DefaultParagraphFont"/>
    <w:rsid w:val="003B4FD9"/>
  </w:style>
  <w:style w:type="character" w:customStyle="1" w:styleId="ff6">
    <w:name w:val="ff6"/>
    <w:basedOn w:val="DefaultParagraphFont"/>
    <w:rsid w:val="003B4FD9"/>
  </w:style>
  <w:style w:type="character" w:customStyle="1" w:styleId="ff4">
    <w:name w:val="ff4"/>
    <w:basedOn w:val="DefaultParagraphFont"/>
    <w:rsid w:val="003B4FD9"/>
  </w:style>
  <w:style w:type="character" w:customStyle="1" w:styleId="15">
    <w:name w:val="_ _15"/>
    <w:basedOn w:val="DefaultParagraphFont"/>
    <w:rsid w:val="003B4FD9"/>
  </w:style>
  <w:style w:type="character" w:customStyle="1" w:styleId="ff6fs2">
    <w:name w:val="ff6 fs2"/>
    <w:basedOn w:val="DefaultParagraphFont"/>
    <w:rsid w:val="003B4FD9"/>
  </w:style>
  <w:style w:type="character" w:customStyle="1" w:styleId="5">
    <w:name w:val="_ _5"/>
    <w:basedOn w:val="DefaultParagraphFont"/>
    <w:rsid w:val="003B4FD9"/>
  </w:style>
  <w:style w:type="character" w:customStyle="1" w:styleId="9">
    <w:name w:val="_ _9"/>
    <w:basedOn w:val="DefaultParagraphFont"/>
    <w:rsid w:val="003B4FD9"/>
  </w:style>
  <w:style w:type="character" w:customStyle="1" w:styleId="fs2fc1">
    <w:name w:val="fs2 fc1"/>
    <w:basedOn w:val="DefaultParagraphFont"/>
    <w:rsid w:val="003B4FD9"/>
  </w:style>
  <w:style w:type="character" w:customStyle="1" w:styleId="fc0">
    <w:name w:val="fc0"/>
    <w:basedOn w:val="DefaultParagraphFont"/>
    <w:rsid w:val="003B4FD9"/>
  </w:style>
  <w:style w:type="character" w:customStyle="1" w:styleId="fc1">
    <w:name w:val="fc1"/>
    <w:basedOn w:val="DefaultParagraphFont"/>
    <w:rsid w:val="003B4FD9"/>
  </w:style>
  <w:style w:type="character" w:customStyle="1" w:styleId="e">
    <w:name w:val="_ _e"/>
    <w:basedOn w:val="DefaultParagraphFont"/>
    <w:rsid w:val="003B4FD9"/>
  </w:style>
  <w:style w:type="character" w:customStyle="1" w:styleId="5yl5">
    <w:name w:val="_5yl5"/>
    <w:rsid w:val="003B4FD9"/>
  </w:style>
  <w:style w:type="character" w:customStyle="1" w:styleId="cms-author">
    <w:name w:val="cms-author"/>
    <w:rsid w:val="003B4FD9"/>
  </w:style>
  <w:style w:type="character" w:customStyle="1" w:styleId="cms-date">
    <w:name w:val="cms-date"/>
    <w:rsid w:val="003B4FD9"/>
  </w:style>
  <w:style w:type="character" w:customStyle="1" w:styleId="ColorfulList-Accent1Char">
    <w:name w:val="Colorful List - Accent 1 Char"/>
    <w:link w:val="ColorfulList-Accent11"/>
    <w:uiPriority w:val="34"/>
    <w:rsid w:val="003B4FD9"/>
    <w:rPr>
      <w:rFonts w:ascii="Cambria" w:eastAsia="MS Mincho" w:hAnsi="Cambria"/>
      <w:sz w:val="24"/>
      <w:szCs w:val="24"/>
    </w:rPr>
  </w:style>
  <w:style w:type="paragraph" w:customStyle="1" w:styleId="ML1">
    <w:name w:val="ML1"/>
    <w:basedOn w:val="Normal"/>
    <w:autoRedefine/>
    <w:rsid w:val="003B4FD9"/>
    <w:pPr>
      <w:spacing w:before="80" w:line="252" w:lineRule="auto"/>
      <w:jc w:val="center"/>
    </w:pPr>
    <w:rPr>
      <w:rFonts w:ascii="Times New Roman Bold" w:hAnsi="Times New Roman Bold"/>
      <w:b/>
      <w:color w:val="auto"/>
      <w:spacing w:val="-14"/>
      <w:sz w:val="28"/>
      <w:szCs w:val="28"/>
      <w:lang w:val="vi-VN"/>
    </w:rPr>
  </w:style>
  <w:style w:type="paragraph" w:customStyle="1" w:styleId="Dedan">
    <w:name w:val="De dan"/>
    <w:basedOn w:val="Normal"/>
    <w:autoRedefine/>
    <w:rsid w:val="003B4FD9"/>
    <w:pPr>
      <w:spacing w:before="80" w:line="252" w:lineRule="auto"/>
      <w:jc w:val="center"/>
    </w:pPr>
    <w:rPr>
      <w:color w:val="auto"/>
      <w:sz w:val="25"/>
      <w:szCs w:val="25"/>
    </w:rPr>
  </w:style>
  <w:style w:type="paragraph" w:customStyle="1" w:styleId="tendetai">
    <w:name w:val="ten de tai"/>
    <w:basedOn w:val="Normal"/>
    <w:link w:val="tendetaiChar"/>
    <w:uiPriority w:val="2"/>
    <w:qFormat/>
    <w:rsid w:val="003B4FD9"/>
    <w:pPr>
      <w:spacing w:before="120" w:after="120"/>
      <w:jc w:val="center"/>
    </w:pPr>
    <w:rPr>
      <w:rFonts w:eastAsia=".VnTime"/>
      <w:b/>
      <w:color w:val="auto"/>
      <w:sz w:val="30"/>
      <w:szCs w:val="30"/>
    </w:rPr>
  </w:style>
  <w:style w:type="paragraph" w:customStyle="1" w:styleId="tentacgia">
    <w:name w:val="ten tac gia"/>
    <w:basedOn w:val="Normal"/>
    <w:link w:val="tentacgiaChar"/>
    <w:qFormat/>
    <w:rsid w:val="003B4FD9"/>
    <w:pPr>
      <w:spacing w:before="120" w:after="120"/>
      <w:jc w:val="right"/>
    </w:pPr>
    <w:rPr>
      <w:color w:val="auto"/>
    </w:rPr>
  </w:style>
  <w:style w:type="character" w:customStyle="1" w:styleId="tendetaiChar">
    <w:name w:val="ten de tai Char"/>
    <w:link w:val="tendetai"/>
    <w:uiPriority w:val="2"/>
    <w:rsid w:val="003B4FD9"/>
    <w:rPr>
      <w:rFonts w:eastAsia=".VnTime"/>
      <w:b/>
      <w:sz w:val="30"/>
      <w:szCs w:val="30"/>
    </w:rPr>
  </w:style>
  <w:style w:type="paragraph" w:customStyle="1" w:styleId="noidung0">
    <w:name w:val="noi dung"/>
    <w:basedOn w:val="Normal"/>
    <w:link w:val="noidungChar0"/>
    <w:uiPriority w:val="2"/>
    <w:qFormat/>
    <w:rsid w:val="003B4FD9"/>
    <w:pPr>
      <w:shd w:val="clear" w:color="auto" w:fill="FFFFFF"/>
      <w:spacing w:before="120"/>
      <w:ind w:firstLine="567"/>
      <w:jc w:val="both"/>
    </w:pPr>
    <w:rPr>
      <w:color w:val="auto"/>
    </w:rPr>
  </w:style>
  <w:style w:type="character" w:customStyle="1" w:styleId="tentacgiaChar">
    <w:name w:val="ten tac gia Char"/>
    <w:link w:val="tentacgia"/>
    <w:rsid w:val="003B4FD9"/>
    <w:rPr>
      <w:rFonts w:eastAsia="Times New Roman"/>
      <w:sz w:val="24"/>
      <w:szCs w:val="24"/>
    </w:rPr>
  </w:style>
  <w:style w:type="paragraph" w:customStyle="1" w:styleId="mucmot">
    <w:name w:val="muc mot"/>
    <w:basedOn w:val="Normal"/>
    <w:link w:val="mucmotChar"/>
    <w:uiPriority w:val="2"/>
    <w:qFormat/>
    <w:rsid w:val="003B4FD9"/>
    <w:pPr>
      <w:tabs>
        <w:tab w:val="left" w:pos="567"/>
      </w:tabs>
      <w:spacing w:before="120"/>
      <w:jc w:val="both"/>
    </w:pPr>
    <w:rPr>
      <w:b/>
      <w:color w:val="auto"/>
    </w:rPr>
  </w:style>
  <w:style w:type="character" w:customStyle="1" w:styleId="noidungChar0">
    <w:name w:val="noi dung Char"/>
    <w:link w:val="noidung0"/>
    <w:uiPriority w:val="2"/>
    <w:rsid w:val="003B4FD9"/>
    <w:rPr>
      <w:rFonts w:eastAsia="Times New Roman"/>
      <w:sz w:val="24"/>
      <w:szCs w:val="24"/>
      <w:shd w:val="clear" w:color="auto" w:fill="FFFFFF"/>
    </w:rPr>
  </w:style>
  <w:style w:type="paragraph" w:customStyle="1" w:styleId="muchai">
    <w:name w:val="muc hai"/>
    <w:basedOn w:val="mucmot"/>
    <w:link w:val="muchaiChar"/>
    <w:uiPriority w:val="2"/>
    <w:qFormat/>
    <w:rsid w:val="003B4FD9"/>
  </w:style>
  <w:style w:type="character" w:customStyle="1" w:styleId="mucmotChar">
    <w:name w:val="muc mot Char"/>
    <w:link w:val="mucmot"/>
    <w:uiPriority w:val="2"/>
    <w:rsid w:val="003B4FD9"/>
    <w:rPr>
      <w:rFonts w:eastAsia="Times New Roman"/>
      <w:b/>
      <w:sz w:val="24"/>
      <w:szCs w:val="24"/>
    </w:rPr>
  </w:style>
  <w:style w:type="paragraph" w:customStyle="1" w:styleId="mucba">
    <w:name w:val="muc ba"/>
    <w:basedOn w:val="muchai"/>
    <w:link w:val="mucbaChar"/>
    <w:uiPriority w:val="2"/>
    <w:qFormat/>
    <w:rsid w:val="003B4FD9"/>
  </w:style>
  <w:style w:type="character" w:customStyle="1" w:styleId="muchaiChar">
    <w:name w:val="muc hai Char"/>
    <w:link w:val="muchai"/>
    <w:uiPriority w:val="2"/>
    <w:rsid w:val="003B4FD9"/>
    <w:rPr>
      <w:rFonts w:eastAsia="Times New Roman"/>
      <w:b/>
      <w:sz w:val="24"/>
      <w:szCs w:val="24"/>
    </w:rPr>
  </w:style>
  <w:style w:type="paragraph" w:customStyle="1" w:styleId="captionbangvahinh">
    <w:name w:val="caption bang va hinh"/>
    <w:basedOn w:val="mucba"/>
    <w:link w:val="captionbangvahinhChar"/>
    <w:uiPriority w:val="2"/>
    <w:qFormat/>
    <w:rsid w:val="003B4FD9"/>
  </w:style>
  <w:style w:type="character" w:customStyle="1" w:styleId="mucbaChar">
    <w:name w:val="muc ba Char"/>
    <w:link w:val="mucba"/>
    <w:uiPriority w:val="2"/>
    <w:rsid w:val="003B4FD9"/>
    <w:rPr>
      <w:rFonts w:eastAsia="Times New Roman"/>
      <w:b/>
      <w:sz w:val="24"/>
      <w:szCs w:val="24"/>
    </w:rPr>
  </w:style>
  <w:style w:type="character" w:customStyle="1" w:styleId="pgff2">
    <w:name w:val="pgff2"/>
    <w:rsid w:val="003B4FD9"/>
  </w:style>
  <w:style w:type="character" w:customStyle="1" w:styleId="captionbangvahinhChar">
    <w:name w:val="caption bang va hinh Char"/>
    <w:link w:val="captionbangvahinh"/>
    <w:uiPriority w:val="2"/>
    <w:rsid w:val="003B4FD9"/>
    <w:rPr>
      <w:rFonts w:eastAsia="Times New Roman"/>
      <w:b/>
      <w:sz w:val="24"/>
      <w:szCs w:val="24"/>
    </w:rPr>
  </w:style>
  <w:style w:type="character" w:styleId="HTMLAcronym">
    <w:name w:val="HTML Acronym"/>
    <w:basedOn w:val="DefaultParagraphFont"/>
    <w:uiPriority w:val="99"/>
    <w:semiHidden/>
    <w:unhideWhenUsed/>
    <w:rsid w:val="003B4FD9"/>
  </w:style>
  <w:style w:type="character" w:customStyle="1" w:styleId="mwe-math-mathml-inline">
    <w:name w:val="mwe-math-mathml-inline"/>
    <w:basedOn w:val="DefaultParagraphFont"/>
    <w:rsid w:val="003B4FD9"/>
  </w:style>
  <w:style w:type="table" w:customStyle="1" w:styleId="TableGrid361">
    <w:name w:val="Table Grid361"/>
    <w:basedOn w:val="TableNormal"/>
    <w:next w:val="TableGrid"/>
    <w:uiPriority w:val="59"/>
    <w:rsid w:val="003B4FD9"/>
    <w:rPr>
      <w:rFonts w:asciiTheme="minorHAnsi" w:eastAsia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3B4F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do">
    <w:name w:val="Sodo"/>
    <w:basedOn w:val="Caption"/>
    <w:qFormat/>
    <w:rsid w:val="003B4FD9"/>
    <w:pPr>
      <w:spacing w:after="0" w:line="360" w:lineRule="auto"/>
      <w:jc w:val="center"/>
      <w:outlineLvl w:val="0"/>
    </w:pPr>
    <w:rPr>
      <w:rFonts w:ascii="Times New Roman" w:eastAsia="Times New Roman" w:hAnsi="Times New Roman"/>
      <w:b/>
      <w:bCs/>
      <w:iCs w:val="0"/>
      <w:color w:val="auto"/>
      <w:sz w:val="26"/>
      <w:szCs w:val="20"/>
      <w:lang w:val="de-DE"/>
    </w:rPr>
  </w:style>
  <w:style w:type="character" w:customStyle="1" w:styleId="ref-journal">
    <w:name w:val="ref-journal"/>
    <w:basedOn w:val="DefaultParagraphFont"/>
    <w:rsid w:val="003B4FD9"/>
  </w:style>
  <w:style w:type="character" w:customStyle="1" w:styleId="ref-vol">
    <w:name w:val="ref-vol"/>
    <w:basedOn w:val="DefaultParagraphFont"/>
    <w:rsid w:val="003B4FD9"/>
  </w:style>
  <w:style w:type="table" w:customStyle="1" w:styleId="TableGrid381">
    <w:name w:val="Table Grid381"/>
    <w:basedOn w:val="TableNormal"/>
    <w:next w:val="TableGrid"/>
    <w:uiPriority w:val="59"/>
    <w:rsid w:val="003B4FD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7">
    <w:name w:val="Char Char7"/>
    <w:basedOn w:val="Normal"/>
    <w:autoRedefine/>
    <w:rsid w:val="003B4FD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JRNCBody">
    <w:name w:val="JRNC_Body"/>
    <w:basedOn w:val="Normal"/>
    <w:rsid w:val="003B4FD9"/>
    <w:pPr>
      <w:spacing w:before="240" w:after="240" w:line="360" w:lineRule="auto"/>
      <w:jc w:val="both"/>
    </w:pPr>
    <w:rPr>
      <w:color w:val="auto"/>
      <w:szCs w:val="20"/>
      <w:lang w:val="hu-HU" w:eastAsia="hu-HU"/>
    </w:rPr>
  </w:style>
  <w:style w:type="table" w:customStyle="1" w:styleId="TableGrid392">
    <w:name w:val="Table Grid392"/>
    <w:basedOn w:val="TableNormal"/>
    <w:next w:val="TableGrid"/>
    <w:uiPriority w:val="59"/>
    <w:rsid w:val="003B4FD9"/>
    <w:rPr>
      <w:rFonts w:asciiTheme="minorHAnsi" w:eastAsia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39"/>
    <w:qFormat/>
    <w:rsid w:val="003B4FD9"/>
    <w:rPr>
      <w:rFonts w:ascii="Calibri" w:eastAsia="Batang"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B4FD9"/>
  </w:style>
  <w:style w:type="numbering" w:customStyle="1" w:styleId="NoList115">
    <w:name w:val="No List115"/>
    <w:next w:val="NoList"/>
    <w:semiHidden/>
    <w:unhideWhenUsed/>
    <w:rsid w:val="003B4FD9"/>
  </w:style>
  <w:style w:type="character" w:customStyle="1" w:styleId="FollowedHyperlink2">
    <w:name w:val="FollowedHyperlink2"/>
    <w:basedOn w:val="DefaultParagraphFont"/>
    <w:uiPriority w:val="99"/>
    <w:unhideWhenUsed/>
    <w:rsid w:val="003B4FD9"/>
    <w:rPr>
      <w:color w:val="800080"/>
      <w:u w:val="single"/>
    </w:rPr>
  </w:style>
  <w:style w:type="numbering" w:customStyle="1" w:styleId="NoList210">
    <w:name w:val="No List210"/>
    <w:next w:val="NoList"/>
    <w:uiPriority w:val="99"/>
    <w:semiHidden/>
    <w:unhideWhenUsed/>
    <w:rsid w:val="003B4FD9"/>
  </w:style>
  <w:style w:type="numbering" w:customStyle="1" w:styleId="NoList44">
    <w:name w:val="No List44"/>
    <w:next w:val="NoList"/>
    <w:uiPriority w:val="99"/>
    <w:semiHidden/>
    <w:unhideWhenUsed/>
    <w:rsid w:val="003B4FD9"/>
  </w:style>
  <w:style w:type="numbering" w:customStyle="1" w:styleId="NoList53">
    <w:name w:val="No List53"/>
    <w:next w:val="NoList"/>
    <w:uiPriority w:val="99"/>
    <w:semiHidden/>
    <w:unhideWhenUsed/>
    <w:rsid w:val="003B4FD9"/>
  </w:style>
  <w:style w:type="numbering" w:customStyle="1" w:styleId="NoList63">
    <w:name w:val="No List63"/>
    <w:next w:val="NoList"/>
    <w:uiPriority w:val="99"/>
    <w:semiHidden/>
    <w:unhideWhenUsed/>
    <w:rsid w:val="003B4FD9"/>
  </w:style>
  <w:style w:type="numbering" w:customStyle="1" w:styleId="11111111">
    <w:name w:val="1 / 1.1 / 1.1.111"/>
    <w:basedOn w:val="NoList"/>
    <w:next w:val="111111"/>
    <w:uiPriority w:val="99"/>
    <w:semiHidden/>
    <w:unhideWhenUsed/>
    <w:rsid w:val="003B4FD9"/>
  </w:style>
  <w:style w:type="numbering" w:customStyle="1" w:styleId="NoList73">
    <w:name w:val="No List73"/>
    <w:next w:val="NoList"/>
    <w:uiPriority w:val="99"/>
    <w:semiHidden/>
    <w:rsid w:val="003B4FD9"/>
  </w:style>
  <w:style w:type="numbering" w:customStyle="1" w:styleId="NoList83">
    <w:name w:val="No List83"/>
    <w:next w:val="NoList"/>
    <w:uiPriority w:val="99"/>
    <w:semiHidden/>
    <w:unhideWhenUsed/>
    <w:rsid w:val="003B4FD9"/>
  </w:style>
  <w:style w:type="numbering" w:customStyle="1" w:styleId="NoList93">
    <w:name w:val="No List93"/>
    <w:next w:val="NoList"/>
    <w:uiPriority w:val="99"/>
    <w:semiHidden/>
    <w:unhideWhenUsed/>
    <w:rsid w:val="003B4FD9"/>
  </w:style>
  <w:style w:type="numbering" w:customStyle="1" w:styleId="NoList103">
    <w:name w:val="No List103"/>
    <w:next w:val="NoList"/>
    <w:uiPriority w:val="99"/>
    <w:semiHidden/>
    <w:unhideWhenUsed/>
    <w:rsid w:val="003B4FD9"/>
  </w:style>
  <w:style w:type="numbering" w:customStyle="1" w:styleId="NoList1112">
    <w:name w:val="No List1112"/>
    <w:next w:val="NoList"/>
    <w:uiPriority w:val="99"/>
    <w:semiHidden/>
    <w:unhideWhenUsed/>
    <w:rsid w:val="003B4FD9"/>
  </w:style>
  <w:style w:type="numbering" w:customStyle="1" w:styleId="NoList123">
    <w:name w:val="No List123"/>
    <w:next w:val="NoList"/>
    <w:uiPriority w:val="99"/>
    <w:semiHidden/>
    <w:unhideWhenUsed/>
    <w:rsid w:val="003B4FD9"/>
  </w:style>
  <w:style w:type="numbering" w:customStyle="1" w:styleId="NoList131">
    <w:name w:val="No List131"/>
    <w:next w:val="NoList"/>
    <w:uiPriority w:val="99"/>
    <w:semiHidden/>
    <w:unhideWhenUsed/>
    <w:rsid w:val="003B4FD9"/>
  </w:style>
  <w:style w:type="numbering" w:customStyle="1" w:styleId="NoList141">
    <w:name w:val="No List141"/>
    <w:next w:val="NoList"/>
    <w:semiHidden/>
    <w:rsid w:val="003B4FD9"/>
  </w:style>
  <w:style w:type="numbering" w:customStyle="1" w:styleId="NoList211">
    <w:name w:val="No List211"/>
    <w:next w:val="NoList"/>
    <w:uiPriority w:val="99"/>
    <w:semiHidden/>
    <w:unhideWhenUsed/>
    <w:rsid w:val="003B4FD9"/>
  </w:style>
  <w:style w:type="numbering" w:customStyle="1" w:styleId="NoList311">
    <w:name w:val="No List311"/>
    <w:next w:val="NoList"/>
    <w:semiHidden/>
    <w:rsid w:val="003B4FD9"/>
  </w:style>
  <w:style w:type="numbering" w:customStyle="1" w:styleId="NoList411">
    <w:name w:val="No List411"/>
    <w:next w:val="NoList"/>
    <w:uiPriority w:val="99"/>
    <w:semiHidden/>
    <w:unhideWhenUsed/>
    <w:rsid w:val="003B4FD9"/>
  </w:style>
  <w:style w:type="numbering" w:customStyle="1" w:styleId="NoList511">
    <w:name w:val="No List511"/>
    <w:next w:val="NoList"/>
    <w:uiPriority w:val="99"/>
    <w:semiHidden/>
    <w:unhideWhenUsed/>
    <w:rsid w:val="003B4FD9"/>
  </w:style>
  <w:style w:type="numbering" w:customStyle="1" w:styleId="NoList611">
    <w:name w:val="No List611"/>
    <w:next w:val="NoList"/>
    <w:uiPriority w:val="99"/>
    <w:semiHidden/>
    <w:unhideWhenUsed/>
    <w:rsid w:val="003B4FD9"/>
  </w:style>
  <w:style w:type="numbering" w:customStyle="1" w:styleId="NoList711">
    <w:name w:val="No List711"/>
    <w:next w:val="NoList"/>
    <w:uiPriority w:val="99"/>
    <w:semiHidden/>
    <w:unhideWhenUsed/>
    <w:rsid w:val="003B4FD9"/>
  </w:style>
  <w:style w:type="numbering" w:customStyle="1" w:styleId="NoList811">
    <w:name w:val="No List811"/>
    <w:next w:val="NoList"/>
    <w:uiPriority w:val="99"/>
    <w:semiHidden/>
    <w:unhideWhenUsed/>
    <w:rsid w:val="003B4FD9"/>
  </w:style>
  <w:style w:type="numbering" w:customStyle="1" w:styleId="NoList911">
    <w:name w:val="No List911"/>
    <w:next w:val="NoList"/>
    <w:uiPriority w:val="99"/>
    <w:semiHidden/>
    <w:unhideWhenUsed/>
    <w:rsid w:val="003B4FD9"/>
  </w:style>
  <w:style w:type="numbering" w:customStyle="1" w:styleId="NoList1011">
    <w:name w:val="No List1011"/>
    <w:next w:val="NoList"/>
    <w:uiPriority w:val="99"/>
    <w:semiHidden/>
    <w:unhideWhenUsed/>
    <w:rsid w:val="003B4FD9"/>
  </w:style>
  <w:style w:type="numbering" w:customStyle="1" w:styleId="NoList11111">
    <w:name w:val="No List11111"/>
    <w:next w:val="NoList"/>
    <w:uiPriority w:val="99"/>
    <w:semiHidden/>
    <w:unhideWhenUsed/>
    <w:rsid w:val="003B4FD9"/>
  </w:style>
  <w:style w:type="numbering" w:customStyle="1" w:styleId="NoList1211">
    <w:name w:val="No List1211"/>
    <w:next w:val="NoList"/>
    <w:uiPriority w:val="99"/>
    <w:semiHidden/>
    <w:unhideWhenUsed/>
    <w:rsid w:val="003B4FD9"/>
  </w:style>
  <w:style w:type="numbering" w:customStyle="1" w:styleId="NoList151">
    <w:name w:val="No List151"/>
    <w:next w:val="NoList"/>
    <w:uiPriority w:val="99"/>
    <w:semiHidden/>
    <w:unhideWhenUsed/>
    <w:rsid w:val="003B4FD9"/>
  </w:style>
  <w:style w:type="numbering" w:customStyle="1" w:styleId="NoList161">
    <w:name w:val="No List161"/>
    <w:next w:val="NoList"/>
    <w:uiPriority w:val="99"/>
    <w:semiHidden/>
    <w:unhideWhenUsed/>
    <w:rsid w:val="003B4FD9"/>
  </w:style>
  <w:style w:type="numbering" w:customStyle="1" w:styleId="NoList171">
    <w:name w:val="No List171"/>
    <w:next w:val="NoList"/>
    <w:semiHidden/>
    <w:unhideWhenUsed/>
    <w:rsid w:val="003B4FD9"/>
  </w:style>
  <w:style w:type="numbering" w:customStyle="1" w:styleId="NoList221">
    <w:name w:val="No List221"/>
    <w:next w:val="NoList"/>
    <w:uiPriority w:val="99"/>
    <w:semiHidden/>
    <w:unhideWhenUsed/>
    <w:rsid w:val="003B4FD9"/>
  </w:style>
  <w:style w:type="numbering" w:customStyle="1" w:styleId="NoList321">
    <w:name w:val="No List321"/>
    <w:next w:val="NoList"/>
    <w:uiPriority w:val="99"/>
    <w:semiHidden/>
    <w:unhideWhenUsed/>
    <w:rsid w:val="003B4FD9"/>
  </w:style>
  <w:style w:type="numbering" w:customStyle="1" w:styleId="NoList421">
    <w:name w:val="No List421"/>
    <w:next w:val="NoList"/>
    <w:uiPriority w:val="99"/>
    <w:semiHidden/>
    <w:unhideWhenUsed/>
    <w:rsid w:val="003B4FD9"/>
  </w:style>
  <w:style w:type="numbering" w:customStyle="1" w:styleId="NoList181">
    <w:name w:val="No List181"/>
    <w:next w:val="NoList"/>
    <w:uiPriority w:val="99"/>
    <w:semiHidden/>
    <w:unhideWhenUsed/>
    <w:rsid w:val="003B4FD9"/>
  </w:style>
  <w:style w:type="numbering" w:customStyle="1" w:styleId="NoList191">
    <w:name w:val="No List191"/>
    <w:next w:val="NoList"/>
    <w:uiPriority w:val="99"/>
    <w:semiHidden/>
    <w:unhideWhenUsed/>
    <w:rsid w:val="003B4FD9"/>
  </w:style>
  <w:style w:type="numbering" w:customStyle="1" w:styleId="NoList201">
    <w:name w:val="No List201"/>
    <w:next w:val="NoList"/>
    <w:uiPriority w:val="99"/>
    <w:semiHidden/>
    <w:unhideWhenUsed/>
    <w:rsid w:val="003B4FD9"/>
  </w:style>
  <w:style w:type="numbering" w:customStyle="1" w:styleId="Style111">
    <w:name w:val="Style111"/>
    <w:uiPriority w:val="99"/>
    <w:rsid w:val="003B4FD9"/>
  </w:style>
  <w:style w:type="numbering" w:customStyle="1" w:styleId="NoList1101">
    <w:name w:val="No List1101"/>
    <w:next w:val="NoList"/>
    <w:uiPriority w:val="99"/>
    <w:semiHidden/>
    <w:unhideWhenUsed/>
    <w:rsid w:val="003B4FD9"/>
  </w:style>
  <w:style w:type="numbering" w:customStyle="1" w:styleId="NoList231">
    <w:name w:val="No List231"/>
    <w:next w:val="NoList"/>
    <w:uiPriority w:val="99"/>
    <w:semiHidden/>
    <w:unhideWhenUsed/>
    <w:rsid w:val="003B4FD9"/>
  </w:style>
  <w:style w:type="numbering" w:customStyle="1" w:styleId="NoList241">
    <w:name w:val="No List241"/>
    <w:next w:val="NoList"/>
    <w:uiPriority w:val="99"/>
    <w:semiHidden/>
    <w:unhideWhenUsed/>
    <w:rsid w:val="003B4FD9"/>
  </w:style>
  <w:style w:type="numbering" w:customStyle="1" w:styleId="NoList251">
    <w:name w:val="No List251"/>
    <w:next w:val="NoList"/>
    <w:uiPriority w:val="99"/>
    <w:semiHidden/>
    <w:unhideWhenUsed/>
    <w:rsid w:val="003B4FD9"/>
  </w:style>
  <w:style w:type="numbering" w:customStyle="1" w:styleId="NoList261">
    <w:name w:val="No List261"/>
    <w:next w:val="NoList"/>
    <w:uiPriority w:val="99"/>
    <w:semiHidden/>
    <w:unhideWhenUsed/>
    <w:rsid w:val="003B4FD9"/>
  </w:style>
  <w:style w:type="numbering" w:customStyle="1" w:styleId="NoList1121">
    <w:name w:val="No List1121"/>
    <w:next w:val="NoList"/>
    <w:uiPriority w:val="99"/>
    <w:semiHidden/>
    <w:unhideWhenUsed/>
    <w:rsid w:val="003B4FD9"/>
  </w:style>
  <w:style w:type="paragraph" w:customStyle="1" w:styleId="ColorfulShading-Accent31">
    <w:name w:val="Colorful Shading - Accent 31"/>
    <w:basedOn w:val="Normal"/>
    <w:uiPriority w:val="34"/>
    <w:qFormat/>
    <w:rsid w:val="003B4FD9"/>
    <w:pPr>
      <w:ind w:left="720"/>
      <w:contextualSpacing/>
    </w:pPr>
    <w:rPr>
      <w:rFonts w:eastAsia="Cambria"/>
      <w:color w:val="auto"/>
      <w:sz w:val="22"/>
      <w:szCs w:val="22"/>
      <w:lang w:eastAsia="ja-JP"/>
    </w:rPr>
  </w:style>
  <w:style w:type="paragraph" w:customStyle="1" w:styleId="Header1">
    <w:name w:val="Header1"/>
    <w:basedOn w:val="Normal"/>
    <w:next w:val="Header"/>
    <w:uiPriority w:val="99"/>
    <w:unhideWhenUsed/>
    <w:rsid w:val="003B4FD9"/>
    <w:pPr>
      <w:tabs>
        <w:tab w:val="center" w:pos="4680"/>
        <w:tab w:val="right" w:pos="9360"/>
      </w:tabs>
    </w:pPr>
    <w:rPr>
      <w:rFonts w:eastAsia="Calibri"/>
      <w:color w:val="auto"/>
      <w:sz w:val="20"/>
      <w:szCs w:val="20"/>
    </w:rPr>
  </w:style>
  <w:style w:type="paragraph" w:customStyle="1" w:styleId="BalloonText1">
    <w:name w:val="Balloon Text1"/>
    <w:basedOn w:val="Normal"/>
    <w:next w:val="BalloonText"/>
    <w:uiPriority w:val="99"/>
    <w:semiHidden/>
    <w:unhideWhenUsed/>
    <w:rsid w:val="003B4FD9"/>
    <w:rPr>
      <w:rFonts w:ascii="Lucida Grande" w:eastAsia="Calibri" w:hAnsi="Lucida Grande"/>
      <w:color w:val="auto"/>
      <w:sz w:val="18"/>
      <w:szCs w:val="18"/>
      <w:lang w:val="x-none" w:eastAsia="x-none"/>
    </w:rPr>
  </w:style>
  <w:style w:type="paragraph" w:customStyle="1" w:styleId="NormalWeb1">
    <w:name w:val="Normal (Web)1"/>
    <w:basedOn w:val="Normal"/>
    <w:next w:val="NormalWeb"/>
    <w:uiPriority w:val="99"/>
    <w:semiHidden/>
    <w:unhideWhenUsed/>
    <w:rsid w:val="003B4FD9"/>
    <w:pPr>
      <w:spacing w:before="100" w:beforeAutospacing="1" w:after="100" w:afterAutospacing="1"/>
    </w:pPr>
    <w:rPr>
      <w:rFonts w:ascii="Times" w:eastAsia="Calibri" w:hAnsi="Times"/>
      <w:color w:val="auto"/>
      <w:sz w:val="20"/>
      <w:szCs w:val="20"/>
    </w:rPr>
  </w:style>
  <w:style w:type="character" w:customStyle="1" w:styleId="Hyperlink1">
    <w:name w:val="Hyperlink1"/>
    <w:uiPriority w:val="99"/>
    <w:semiHidden/>
    <w:unhideWhenUsed/>
    <w:rsid w:val="003B4FD9"/>
    <w:rPr>
      <w:color w:val="0563C1"/>
      <w:u w:val="single"/>
    </w:rPr>
  </w:style>
  <w:style w:type="table" w:customStyle="1" w:styleId="LightShading-Accent11">
    <w:name w:val="Light Shading - Accent 11"/>
    <w:basedOn w:val="TableNormal"/>
    <w:next w:val="LightShading-Accent1"/>
    <w:uiPriority w:val="60"/>
    <w:rsid w:val="003B4FD9"/>
    <w:rPr>
      <w:rFonts w:ascii="Calibri" w:eastAsia="MS Mincho" w:hAnsi="Calibri"/>
      <w:color w:val="365F91"/>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next w:val="LightShading-Accent1"/>
    <w:uiPriority w:val="60"/>
    <w:semiHidden/>
    <w:unhideWhenUsed/>
    <w:rsid w:val="003B4FD9"/>
    <w:rPr>
      <w:rFonts w:eastAsia="Batang"/>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1">
    <w:name w:val="Light Shading Accent 1"/>
    <w:basedOn w:val="TableNormal"/>
    <w:uiPriority w:val="60"/>
    <w:semiHidden/>
    <w:unhideWhenUsed/>
    <w:rsid w:val="003B4FD9"/>
    <w:rPr>
      <w:rFonts w:eastAsia="Batang"/>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421">
    <w:name w:val="Table Grid421"/>
    <w:basedOn w:val="TableNormal"/>
    <w:next w:val="TableGrid"/>
    <w:uiPriority w:val="39"/>
    <w:rsid w:val="003B4FD9"/>
    <w:rPr>
      <w:rFonts w:ascii="Calibri" w:eastAsia="Batang"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3B4FD9"/>
  </w:style>
  <w:style w:type="numbering" w:customStyle="1" w:styleId="NoList116">
    <w:name w:val="No List116"/>
    <w:next w:val="NoList"/>
    <w:uiPriority w:val="99"/>
    <w:semiHidden/>
    <w:unhideWhenUsed/>
    <w:rsid w:val="003B4FD9"/>
  </w:style>
  <w:style w:type="paragraph" w:customStyle="1" w:styleId="Heading21">
    <w:name w:val="Heading 21"/>
    <w:basedOn w:val="Normal"/>
    <w:next w:val="Normal"/>
    <w:uiPriority w:val="9"/>
    <w:unhideWhenUsed/>
    <w:qFormat/>
    <w:rsid w:val="003B4FD9"/>
    <w:pPr>
      <w:keepNext/>
      <w:keepLines/>
      <w:spacing w:before="40"/>
      <w:outlineLvl w:val="1"/>
    </w:pPr>
    <w:rPr>
      <w:rFonts w:ascii="Calibri Light" w:eastAsia="Malgun Gothic" w:hAnsi="Calibri Light"/>
      <w:color w:val="2F5496"/>
      <w:sz w:val="26"/>
      <w:szCs w:val="26"/>
      <w:lang w:eastAsia="ko-KR"/>
    </w:rPr>
  </w:style>
  <w:style w:type="numbering" w:customStyle="1" w:styleId="NoList117">
    <w:name w:val="No List117"/>
    <w:next w:val="NoList"/>
    <w:uiPriority w:val="99"/>
    <w:semiHidden/>
    <w:unhideWhenUsed/>
    <w:rsid w:val="003B4FD9"/>
  </w:style>
  <w:style w:type="character" w:customStyle="1" w:styleId="numrg">
    <w:name w:val="numrg"/>
    <w:rsid w:val="003B4FD9"/>
  </w:style>
  <w:style w:type="character" w:customStyle="1" w:styleId="numrg2">
    <w:name w:val="numrg2"/>
    <w:rsid w:val="003B4FD9"/>
  </w:style>
  <w:style w:type="character" w:customStyle="1" w:styleId="numno">
    <w:name w:val="numno"/>
    <w:rsid w:val="003B4FD9"/>
  </w:style>
  <w:style w:type="paragraph" w:customStyle="1" w:styleId="a0">
    <w:name w:val="바탕글"/>
    <w:basedOn w:val="Normal"/>
    <w:rsid w:val="003B4FD9"/>
    <w:pPr>
      <w:spacing w:line="384" w:lineRule="auto"/>
      <w:textAlignment w:val="baseline"/>
    </w:pPr>
    <w:rPr>
      <w:rFonts w:ascii="Gulim" w:eastAsia="Gulim" w:hAnsi="Gulim" w:cs="Gulim"/>
      <w:szCs w:val="20"/>
      <w:lang w:eastAsia="ko-KR"/>
    </w:rPr>
  </w:style>
  <w:style w:type="table" w:customStyle="1" w:styleId="TableGrid431">
    <w:name w:val="Table Grid431"/>
    <w:basedOn w:val="TableNormal"/>
    <w:next w:val="TableGrid"/>
    <w:uiPriority w:val="59"/>
    <w:rsid w:val="003B4FD9"/>
    <w:rPr>
      <w:rFonts w:ascii="Calibri" w:eastAsia="Malgun Gothic" w:hAnsi="Calibri"/>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authorlabel">
    <w:name w:val="lblauthorlabel"/>
    <w:basedOn w:val="DefaultParagraphFont"/>
    <w:rsid w:val="003B4FD9"/>
  </w:style>
  <w:style w:type="character" w:customStyle="1" w:styleId="lblauthor">
    <w:name w:val="lblauthor"/>
    <w:basedOn w:val="DefaultParagraphFont"/>
    <w:rsid w:val="003B4FD9"/>
  </w:style>
  <w:style w:type="character" w:customStyle="1" w:styleId="Heading2Char1">
    <w:name w:val="Heading 2 Char1"/>
    <w:basedOn w:val="DefaultParagraphFont"/>
    <w:uiPriority w:val="9"/>
    <w:semiHidden/>
    <w:rsid w:val="003B4FD9"/>
    <w:rPr>
      <w:rFonts w:ascii="Calibri Light" w:eastAsia="Malgun Gothic" w:hAnsi="Calibri Light" w:cs="Times New Roman"/>
      <w:color w:val="2E74B5"/>
      <w:sz w:val="26"/>
      <w:szCs w:val="26"/>
    </w:rPr>
  </w:style>
  <w:style w:type="numbering" w:customStyle="1" w:styleId="NoList45">
    <w:name w:val="No List45"/>
    <w:next w:val="NoList"/>
    <w:uiPriority w:val="99"/>
    <w:semiHidden/>
    <w:unhideWhenUsed/>
    <w:rsid w:val="003B4FD9"/>
  </w:style>
  <w:style w:type="table" w:customStyle="1" w:styleId="TableGrid441">
    <w:name w:val="Table Grid441"/>
    <w:basedOn w:val="TableNormal"/>
    <w:next w:val="TableGrid"/>
    <w:uiPriority w:val="39"/>
    <w:rsid w:val="003B4FD9"/>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3B4FD9"/>
  </w:style>
  <w:style w:type="paragraph" w:customStyle="1" w:styleId="IEEEAuthorName">
    <w:name w:val="IEEE Author Name"/>
    <w:basedOn w:val="Normal"/>
    <w:next w:val="Normal"/>
    <w:rsid w:val="003B4FD9"/>
    <w:pPr>
      <w:adjustRightInd w:val="0"/>
      <w:snapToGrid w:val="0"/>
      <w:spacing w:after="80"/>
      <w:ind w:left="142" w:firstLine="454"/>
      <w:jc w:val="center"/>
    </w:pPr>
    <w:rPr>
      <w:color w:val="auto"/>
      <w:sz w:val="22"/>
      <w:lang w:val="en-GB" w:eastAsia="en-GB"/>
    </w:rPr>
  </w:style>
  <w:style w:type="table" w:customStyle="1" w:styleId="TableGrid451">
    <w:name w:val="Table Grid451"/>
    <w:basedOn w:val="TableNormal"/>
    <w:next w:val="TableGrid"/>
    <w:uiPriority w:val="59"/>
    <w:rsid w:val="003B4FD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word">
    <w:name w:val="nd-word"/>
    <w:basedOn w:val="DefaultParagraphFont"/>
    <w:rsid w:val="003B4FD9"/>
  </w:style>
  <w:style w:type="numbering" w:customStyle="1" w:styleId="NoList47">
    <w:name w:val="No List47"/>
    <w:next w:val="NoList"/>
    <w:uiPriority w:val="99"/>
    <w:semiHidden/>
    <w:unhideWhenUsed/>
    <w:rsid w:val="003B4FD9"/>
  </w:style>
  <w:style w:type="numbering" w:customStyle="1" w:styleId="NoList48">
    <w:name w:val="No List48"/>
    <w:next w:val="NoList"/>
    <w:uiPriority w:val="99"/>
    <w:semiHidden/>
    <w:unhideWhenUsed/>
    <w:rsid w:val="003B4FD9"/>
  </w:style>
  <w:style w:type="character" w:customStyle="1" w:styleId="ListLabel6">
    <w:name w:val="ListLabel 6"/>
    <w:rsid w:val="003B4FD9"/>
    <w:rPr>
      <w:rFonts w:cs="Courier New"/>
    </w:rPr>
  </w:style>
  <w:style w:type="character" w:customStyle="1" w:styleId="title-text">
    <w:name w:val="title-text"/>
    <w:basedOn w:val="DefaultParagraphFont"/>
    <w:rsid w:val="003B4FD9"/>
  </w:style>
  <w:style w:type="character" w:customStyle="1" w:styleId="author-ref">
    <w:name w:val="author-ref"/>
    <w:basedOn w:val="DefaultParagraphFont"/>
    <w:rsid w:val="003B4FD9"/>
  </w:style>
  <w:style w:type="character" w:customStyle="1" w:styleId="authors-info">
    <w:name w:val="authors-info"/>
    <w:basedOn w:val="DefaultParagraphFont"/>
    <w:rsid w:val="003B4FD9"/>
  </w:style>
  <w:style w:type="character" w:customStyle="1" w:styleId="blue-tooltip">
    <w:name w:val="blue-tooltip"/>
    <w:basedOn w:val="DefaultParagraphFont"/>
    <w:rsid w:val="003B4FD9"/>
  </w:style>
  <w:style w:type="character" w:customStyle="1" w:styleId="u-visually-hidden">
    <w:name w:val="u-visually-hidden"/>
    <w:basedOn w:val="DefaultParagraphFont"/>
    <w:rsid w:val="003B4FD9"/>
  </w:style>
  <w:style w:type="character" w:customStyle="1" w:styleId="sciprofiles-linkname">
    <w:name w:val="sciprofiles-link__name"/>
    <w:basedOn w:val="DefaultParagraphFont"/>
    <w:rsid w:val="003B4FD9"/>
  </w:style>
  <w:style w:type="numbering" w:customStyle="1" w:styleId="NoList49">
    <w:name w:val="No List49"/>
    <w:next w:val="NoList"/>
    <w:uiPriority w:val="99"/>
    <w:semiHidden/>
    <w:unhideWhenUsed/>
    <w:rsid w:val="003B4FD9"/>
  </w:style>
  <w:style w:type="table" w:customStyle="1" w:styleId="TableGrid471">
    <w:name w:val="Table Grid471"/>
    <w:basedOn w:val="TableNormal"/>
    <w:next w:val="TableGrid"/>
    <w:uiPriority w:val="39"/>
    <w:rsid w:val="003B4F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1">
    <w:name w:val="Plain Table 221"/>
    <w:basedOn w:val="TableNormal"/>
    <w:next w:val="PlainTable23"/>
    <w:uiPriority w:val="42"/>
    <w:rsid w:val="003B4FD9"/>
    <w:rPr>
      <w:rFonts w:ascii="Arial" w:eastAsia="Arial" w:hAnsi="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uiPriority w:val="42"/>
    <w:rsid w:val="003B4FD9"/>
    <w:rPr>
      <w:rFonts w:eastAsia="Batang"/>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481">
    <w:name w:val="Table Grid481"/>
    <w:basedOn w:val="TableNormal"/>
    <w:next w:val="TableGrid"/>
    <w:uiPriority w:val="39"/>
    <w:rsid w:val="003B4FD9"/>
    <w:rPr>
      <w:rFonts w:ascii="Calibri" w:eastAsiaTheme="minorHAnsi" w:hAnsi="Calibr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3B4FD9"/>
  </w:style>
  <w:style w:type="numbering" w:customStyle="1" w:styleId="NoList54">
    <w:name w:val="No List54"/>
    <w:next w:val="NoList"/>
    <w:uiPriority w:val="99"/>
    <w:semiHidden/>
    <w:unhideWhenUsed/>
    <w:rsid w:val="003B4FD9"/>
  </w:style>
  <w:style w:type="numbering" w:customStyle="1" w:styleId="NoList55">
    <w:name w:val="No List55"/>
    <w:next w:val="NoList"/>
    <w:uiPriority w:val="99"/>
    <w:semiHidden/>
    <w:unhideWhenUsed/>
    <w:rsid w:val="003B4FD9"/>
  </w:style>
  <w:style w:type="table" w:customStyle="1" w:styleId="TableGrid49">
    <w:name w:val="Table Grid49"/>
    <w:basedOn w:val="TableNormal"/>
    <w:next w:val="TableGrid"/>
    <w:uiPriority w:val="39"/>
    <w:rsid w:val="003B4FD9"/>
    <w:pPr>
      <w:ind w:firstLine="72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JS03-1Org-1s">
    <w:name w:val="VJS_03-1_Org-1s"/>
    <w:autoRedefine/>
    <w:qFormat/>
    <w:rsid w:val="003B4FD9"/>
    <w:pPr>
      <w:spacing w:before="240" w:after="120"/>
      <w:ind w:firstLine="720"/>
      <w:jc w:val="center"/>
    </w:pPr>
    <w:rPr>
      <w:rFonts w:eastAsia="DengXian"/>
      <w:i/>
      <w:noProof/>
      <w:lang w:val="vi-VN" w:eastAsia="zh-CN"/>
    </w:rPr>
  </w:style>
  <w:style w:type="paragraph" w:customStyle="1" w:styleId="VJS07Contents">
    <w:name w:val="VJS_07_Contents"/>
    <w:qFormat/>
    <w:rsid w:val="003B4FD9"/>
    <w:pPr>
      <w:spacing w:before="80" w:after="40"/>
      <w:ind w:firstLine="454"/>
      <w:jc w:val="both"/>
    </w:pPr>
    <w:rPr>
      <w:rFonts w:eastAsia="SimSun"/>
      <w:noProof/>
      <w:lang w:val="vi-VN" w:eastAsia="zh-CN"/>
    </w:rPr>
  </w:style>
  <w:style w:type="paragraph" w:customStyle="1" w:styleId="EndNoteCategoryHeading">
    <w:name w:val="EndNote Category Heading"/>
    <w:basedOn w:val="Normal"/>
    <w:link w:val="EndNoteCategoryHeadingChar"/>
    <w:rsid w:val="003B4FD9"/>
    <w:pPr>
      <w:spacing w:before="120" w:after="120" w:line="288" w:lineRule="auto"/>
      <w:ind w:firstLine="720"/>
      <w:jc w:val="both"/>
    </w:pPr>
    <w:rPr>
      <w:rFonts w:ascii="Calibri" w:eastAsia="Calibri" w:hAnsi="Calibri"/>
      <w:b/>
      <w:noProof/>
      <w:color w:val="auto"/>
      <w:sz w:val="22"/>
      <w:szCs w:val="22"/>
    </w:rPr>
  </w:style>
  <w:style w:type="character" w:customStyle="1" w:styleId="EndNoteCategoryHeadingChar">
    <w:name w:val="EndNote Category Heading Char"/>
    <w:basedOn w:val="DefaultParagraphFont"/>
    <w:link w:val="EndNoteCategoryHeading"/>
    <w:rsid w:val="003B4FD9"/>
    <w:rPr>
      <w:rFonts w:ascii="Calibri" w:hAnsi="Calibri"/>
      <w:b/>
      <w:noProof/>
    </w:rPr>
  </w:style>
  <w:style w:type="table" w:customStyle="1" w:styleId="PlainTable214">
    <w:name w:val="Plain Table 214"/>
    <w:basedOn w:val="TableNormal"/>
    <w:uiPriority w:val="42"/>
    <w:rsid w:val="003B4FD9"/>
    <w:pPr>
      <w:ind w:firstLine="720"/>
      <w:jc w:val="both"/>
    </w:pPr>
    <w:rPr>
      <w:rFonts w:ascii="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oicamon">
    <w:name w:val="loi cam on"/>
    <w:basedOn w:val="Normal"/>
    <w:qFormat/>
    <w:rsid w:val="003B4FD9"/>
    <w:pPr>
      <w:spacing w:before="360" w:after="240"/>
      <w:ind w:firstLine="454"/>
      <w:jc w:val="both"/>
    </w:pPr>
    <w:rPr>
      <w:rFonts w:ascii="Arial" w:hAnsi="Arial"/>
      <w:i/>
      <w:sz w:val="20"/>
      <w:szCs w:val="20"/>
    </w:rPr>
  </w:style>
  <w:style w:type="numbering" w:customStyle="1" w:styleId="NoList56">
    <w:name w:val="No List56"/>
    <w:next w:val="NoList"/>
    <w:uiPriority w:val="99"/>
    <w:semiHidden/>
    <w:unhideWhenUsed/>
    <w:rsid w:val="003B4FD9"/>
  </w:style>
  <w:style w:type="table" w:customStyle="1" w:styleId="TableGrid50">
    <w:name w:val="Table Grid50"/>
    <w:basedOn w:val="TableNormal"/>
    <w:next w:val="TableGrid"/>
    <w:uiPriority w:val="39"/>
    <w:rsid w:val="003B4FD9"/>
    <w:pPr>
      <w:ind w:firstLine="72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5">
    <w:name w:val="Plain Table 215"/>
    <w:basedOn w:val="TableNormal"/>
    <w:uiPriority w:val="42"/>
    <w:rsid w:val="003B4FD9"/>
    <w:pPr>
      <w:ind w:firstLine="720"/>
      <w:jc w:val="both"/>
    </w:pPr>
    <w:rPr>
      <w:rFonts w:ascii="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52">
    <w:name w:val="Table Grid52"/>
    <w:basedOn w:val="TableNormal"/>
    <w:next w:val="TableGrid"/>
    <w:uiPriority w:val="59"/>
    <w:rsid w:val="003B4FD9"/>
    <w:rPr>
      <w:rFonts w:eastAsia="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3B4FD9"/>
  </w:style>
  <w:style w:type="character" w:customStyle="1" w:styleId="cpChagiiquyt">
    <w:name w:val="Đề cập Chưa giải quyết"/>
    <w:uiPriority w:val="99"/>
    <w:semiHidden/>
    <w:unhideWhenUsed/>
    <w:rsid w:val="003B4FD9"/>
    <w:rPr>
      <w:color w:val="605E5C"/>
      <w:shd w:val="clear" w:color="auto" w:fill="E1DFDD"/>
    </w:rPr>
  </w:style>
  <w:style w:type="numbering" w:customStyle="1" w:styleId="NoList58">
    <w:name w:val="No List58"/>
    <w:next w:val="NoList"/>
    <w:uiPriority w:val="99"/>
    <w:semiHidden/>
    <w:unhideWhenUsed/>
    <w:rsid w:val="003B4FD9"/>
  </w:style>
  <w:style w:type="table" w:customStyle="1" w:styleId="TableGrid53">
    <w:name w:val="Table Grid53"/>
    <w:basedOn w:val="TableNormal"/>
    <w:next w:val="TableGrid"/>
    <w:uiPriority w:val="39"/>
    <w:qFormat/>
    <w:rsid w:val="003B4FD9"/>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3B4FD9"/>
  </w:style>
  <w:style w:type="paragraph" w:customStyle="1" w:styleId="Binhthng1">
    <w:name w:val="Bình thường1"/>
    <w:qFormat/>
    <w:rsid w:val="003B4FD9"/>
    <w:pPr>
      <w:spacing w:before="100" w:beforeAutospacing="1" w:after="160" w:line="256" w:lineRule="auto"/>
    </w:pPr>
    <w:rPr>
      <w:rFonts w:ascii="Calibri" w:eastAsia="Times New Roman" w:hAnsi="Calibri"/>
    </w:rPr>
  </w:style>
  <w:style w:type="table" w:customStyle="1" w:styleId="TableGrid1171">
    <w:name w:val="Table Grid1171"/>
    <w:basedOn w:val="TableNormal"/>
    <w:uiPriority w:val="39"/>
    <w:qFormat/>
    <w:rsid w:val="003B4FD9"/>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39"/>
    <w:rsid w:val="003B4FD9"/>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39"/>
    <w:qFormat/>
    <w:rsid w:val="003B4FD9"/>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651A5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34772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42E57"/>
  </w:style>
  <w:style w:type="table" w:customStyle="1" w:styleId="TableGrid57">
    <w:name w:val="Table Grid57"/>
    <w:basedOn w:val="TableNormal"/>
    <w:next w:val="TableGrid"/>
    <w:uiPriority w:val="59"/>
    <w:rsid w:val="00A42E57"/>
    <w:rPr>
      <w:rFonts w:eastAsiaTheme="minorHAnsi" w:cstheme="minorBid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selection">
    <w:name w:val="current-selection"/>
    <w:basedOn w:val="DefaultParagraphFont"/>
    <w:rsid w:val="00A42E57"/>
  </w:style>
  <w:style w:type="character" w:customStyle="1" w:styleId="a5">
    <w:name w:val="_"/>
    <w:basedOn w:val="DefaultParagraphFont"/>
    <w:rsid w:val="00A42E57"/>
  </w:style>
  <w:style w:type="character" w:customStyle="1" w:styleId="y2iqfc">
    <w:name w:val="y2iqfc"/>
    <w:basedOn w:val="DefaultParagraphFont"/>
    <w:rsid w:val="00A42E57"/>
  </w:style>
  <w:style w:type="character" w:customStyle="1" w:styleId="string-name">
    <w:name w:val="string-name"/>
    <w:basedOn w:val="DefaultParagraphFont"/>
    <w:qFormat/>
    <w:rsid w:val="00A56534"/>
  </w:style>
  <w:style w:type="character" w:customStyle="1" w:styleId="source">
    <w:name w:val="source"/>
    <w:basedOn w:val="DefaultParagraphFont"/>
    <w:qFormat/>
    <w:rsid w:val="00A56534"/>
  </w:style>
  <w:style w:type="character" w:customStyle="1" w:styleId="publisher-loc">
    <w:name w:val="publisher-loc"/>
    <w:basedOn w:val="DefaultParagraphFont"/>
    <w:qFormat/>
    <w:rsid w:val="00A56534"/>
  </w:style>
  <w:style w:type="character" w:customStyle="1" w:styleId="publisher-name">
    <w:name w:val="publisher-name"/>
    <w:basedOn w:val="DefaultParagraphFont"/>
    <w:qFormat/>
    <w:rsid w:val="00A56534"/>
  </w:style>
  <w:style w:type="character" w:customStyle="1" w:styleId="author-sup-separator">
    <w:name w:val="author-sup-separator"/>
    <w:basedOn w:val="DefaultParagraphFont"/>
    <w:rsid w:val="00A56534"/>
  </w:style>
  <w:style w:type="paragraph" w:customStyle="1" w:styleId="11">
    <w:name w:val="1.1"/>
    <w:basedOn w:val="Normal"/>
    <w:link w:val="11Char"/>
    <w:qFormat/>
    <w:rsid w:val="00A56534"/>
    <w:pPr>
      <w:spacing w:before="120" w:after="120" w:line="264" w:lineRule="auto"/>
      <w:jc w:val="both"/>
    </w:pPr>
    <w:rPr>
      <w:rFonts w:eastAsiaTheme="minorHAnsi"/>
      <w:b/>
      <w:bCs/>
      <w:i/>
      <w:iCs/>
      <w:color w:val="auto"/>
      <w:sz w:val="26"/>
      <w:szCs w:val="26"/>
      <w:lang w:val="vi-VN"/>
    </w:rPr>
  </w:style>
  <w:style w:type="character" w:customStyle="1" w:styleId="11Char">
    <w:name w:val="1.1 Char"/>
    <w:basedOn w:val="DefaultParagraphFont"/>
    <w:link w:val="11"/>
    <w:qFormat/>
    <w:rsid w:val="00A56534"/>
    <w:rPr>
      <w:rFonts w:eastAsiaTheme="minorHAnsi"/>
      <w:b/>
      <w:bCs/>
      <w:i/>
      <w:iCs/>
      <w:sz w:val="26"/>
      <w:szCs w:val="26"/>
      <w:lang w:val="vi-VN"/>
    </w:rPr>
  </w:style>
  <w:style w:type="paragraph" w:customStyle="1" w:styleId="TIEUDE1">
    <w:name w:val="TIEU DE"/>
    <w:basedOn w:val="Heading1"/>
    <w:link w:val="TIEUDEChar1"/>
    <w:qFormat/>
    <w:rsid w:val="00A56534"/>
    <w:pPr>
      <w:spacing w:before="120" w:after="480" w:line="264" w:lineRule="auto"/>
      <w:contextualSpacing w:val="0"/>
      <w:jc w:val="center"/>
    </w:pPr>
    <w:rPr>
      <w:rFonts w:ascii="UTM Guanine" w:eastAsiaTheme="majorEastAsia" w:hAnsi="UTM Guanine"/>
      <w:b w:val="0"/>
      <w:bCs/>
      <w:color w:val="365F91" w:themeColor="accent1" w:themeShade="BF"/>
      <w:kern w:val="36"/>
      <w:sz w:val="32"/>
      <w:lang w:val="vi-VN"/>
    </w:rPr>
  </w:style>
  <w:style w:type="character" w:customStyle="1" w:styleId="TIEUDEChar1">
    <w:name w:val="TIEU DE Char"/>
    <w:basedOn w:val="Heading1Char"/>
    <w:link w:val="TIEUDE1"/>
    <w:qFormat/>
    <w:rsid w:val="00A56534"/>
    <w:rPr>
      <w:rFonts w:ascii="UTM Guanine" w:eastAsiaTheme="majorEastAsia" w:hAnsi="UTM Guanine"/>
      <w:b w:val="0"/>
      <w:bCs/>
      <w:color w:val="365F91" w:themeColor="accent1" w:themeShade="BF"/>
      <w:kern w:val="36"/>
      <w:sz w:val="32"/>
      <w:szCs w:val="32"/>
      <w:lang w:val="vi-VN" w:eastAsia="ja-JP"/>
    </w:rPr>
  </w:style>
  <w:style w:type="character" w:customStyle="1" w:styleId="id-label">
    <w:name w:val="id-label"/>
    <w:basedOn w:val="DefaultParagraphFont"/>
    <w:rsid w:val="00A56534"/>
  </w:style>
  <w:style w:type="paragraph" w:customStyle="1" w:styleId="1NHO">
    <w:name w:val="1 NHO"/>
    <w:basedOn w:val="ListParagraph"/>
    <w:link w:val="1NHOChar"/>
    <w:qFormat/>
    <w:rsid w:val="00A56534"/>
    <w:pPr>
      <w:spacing w:before="120" w:after="120" w:line="264" w:lineRule="auto"/>
      <w:ind w:left="0"/>
      <w:contextualSpacing w:val="0"/>
      <w:jc w:val="both"/>
    </w:pPr>
    <w:rPr>
      <w:rFonts w:eastAsiaTheme="minorHAnsi"/>
      <w:b/>
      <w:bCs/>
      <w:color w:val="auto"/>
      <w:sz w:val="26"/>
      <w:szCs w:val="26"/>
    </w:rPr>
  </w:style>
  <w:style w:type="character" w:customStyle="1" w:styleId="1NHOChar">
    <w:name w:val="1 NHO Char"/>
    <w:basedOn w:val="DefaultParagraphFont"/>
    <w:link w:val="1NHO"/>
    <w:qFormat/>
    <w:rsid w:val="00A56534"/>
    <w:rPr>
      <w:rFonts w:eastAsiaTheme="minorHAnsi"/>
      <w:b/>
      <w:bCs/>
      <w:sz w:val="26"/>
      <w:szCs w:val="26"/>
    </w:rPr>
  </w:style>
  <w:style w:type="character" w:customStyle="1" w:styleId="UnresolvedMention11">
    <w:name w:val="Unresolved Mention11"/>
    <w:basedOn w:val="DefaultParagraphFont"/>
    <w:uiPriority w:val="99"/>
    <w:semiHidden/>
    <w:unhideWhenUsed/>
    <w:rsid w:val="00A56534"/>
    <w:rPr>
      <w:color w:val="605E5C"/>
      <w:shd w:val="clear" w:color="auto" w:fill="E1DFDD"/>
    </w:rPr>
  </w:style>
  <w:style w:type="numbering" w:customStyle="1" w:styleId="NoList60">
    <w:name w:val="No List60"/>
    <w:next w:val="NoList"/>
    <w:uiPriority w:val="99"/>
    <w:semiHidden/>
    <w:unhideWhenUsed/>
    <w:rsid w:val="00523A52"/>
  </w:style>
  <w:style w:type="character" w:customStyle="1" w:styleId="CaptionChar">
    <w:name w:val="Caption Char"/>
    <w:link w:val="Caption"/>
    <w:locked/>
    <w:rsid w:val="00523A52"/>
    <w:rPr>
      <w:rFonts w:ascii="Calibri" w:hAnsi="Calibri"/>
      <w:i/>
      <w:iCs/>
      <w:color w:val="1F497D"/>
      <w:sz w:val="18"/>
      <w:szCs w:val="18"/>
    </w:rPr>
  </w:style>
  <w:style w:type="table" w:customStyle="1" w:styleId="TableGrid58">
    <w:name w:val="Table Grid58"/>
    <w:basedOn w:val="TableNormal"/>
    <w:next w:val="TableGrid"/>
    <w:uiPriority w:val="59"/>
    <w:rsid w:val="00523A5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semiHidden/>
    <w:unhideWhenUsed/>
    <w:rsid w:val="00AE3D3C"/>
  </w:style>
  <w:style w:type="table" w:customStyle="1" w:styleId="LightGrid-Accent115">
    <w:name w:val="Light Grid - Accent 115"/>
    <w:basedOn w:val="TableNormal"/>
    <w:uiPriority w:val="62"/>
    <w:qFormat/>
    <w:rsid w:val="00AE3D3C"/>
    <w:pPr>
      <w:spacing w:after="160" w:line="259" w:lineRule="auto"/>
    </w:pPr>
    <w:rPr>
      <w:rFonts w:ascii="Calibri" w:hAnsi="Calibri"/>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1114">
    <w:name w:val="Light Grid - Accent 1114"/>
    <w:basedOn w:val="TableNormal"/>
    <w:uiPriority w:val="62"/>
    <w:qFormat/>
    <w:rsid w:val="00AE3D3C"/>
    <w:pPr>
      <w:spacing w:after="160" w:line="259" w:lineRule="auto"/>
    </w:pPr>
    <w:rPr>
      <w:rFonts w:ascii="Calibri" w:hAnsi="Calibri"/>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eGrid291">
    <w:name w:val="Table Grid291"/>
    <w:basedOn w:val="TableNormal"/>
    <w:next w:val="TableGrid"/>
    <w:uiPriority w:val="59"/>
    <w:rsid w:val="00AE3D3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AE3D3C"/>
    <w:rPr>
      <w:rFonts w:eastAsia="SimSun"/>
      <w:sz w:val="20"/>
      <w:szCs w:val="20"/>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TableNormal"/>
    <w:uiPriority w:val="41"/>
    <w:rsid w:val="00AE3D3C"/>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21">
    <w:name w:val="Plain Table 2121"/>
    <w:basedOn w:val="TableNormal"/>
    <w:uiPriority w:val="42"/>
    <w:rsid w:val="00AE3D3C"/>
    <w:rPr>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
    <w:name w:val="Plain Table 511"/>
    <w:basedOn w:val="TableNormal"/>
    <w:uiPriority w:val="45"/>
    <w:rsid w:val="00AE3D3C"/>
    <w:rPr>
      <w:sz w:val="20"/>
      <w:szCs w:val="20"/>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1">
    <w:name w:val="Grid Table 1 Light11"/>
    <w:basedOn w:val="TableNormal"/>
    <w:uiPriority w:val="46"/>
    <w:rsid w:val="00AE3D3C"/>
    <w:rPr>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321">
    <w:name w:val="Table Grid321"/>
    <w:basedOn w:val="TableNormal"/>
    <w:next w:val="TableGrid"/>
    <w:uiPriority w:val="59"/>
    <w:rsid w:val="00AE3D3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AE3D3C"/>
    <w:pPr>
      <w:jc w:val="both"/>
    </w:pPr>
    <w:rPr>
      <w:rFonts w:eastAsiaTheme="minorHAnsi" w:cstheme="minorBid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gbiuChar">
    <w:name w:val="Bảng biểu Char"/>
    <w:link w:val="Bngbiu"/>
    <w:locked/>
    <w:rsid w:val="00A064F4"/>
    <w:rPr>
      <w:b/>
      <w:i/>
      <w:sz w:val="24"/>
      <w:szCs w:val="26"/>
    </w:rPr>
  </w:style>
  <w:style w:type="paragraph" w:customStyle="1" w:styleId="Bngbiu">
    <w:name w:val="Bảng biểu"/>
    <w:basedOn w:val="Normal"/>
    <w:link w:val="BngbiuChar"/>
    <w:autoRedefine/>
    <w:qFormat/>
    <w:rsid w:val="00A064F4"/>
    <w:pPr>
      <w:spacing w:before="60" w:after="60"/>
      <w:jc w:val="both"/>
    </w:pPr>
    <w:rPr>
      <w:rFonts w:eastAsia="Calibri"/>
      <w:b/>
      <w:i/>
      <w:color w:val="auto"/>
      <w:szCs w:val="26"/>
    </w:rPr>
  </w:style>
  <w:style w:type="paragraph" w:customStyle="1" w:styleId="Noidung1">
    <w:name w:val="Noi dung"/>
    <w:basedOn w:val="Normal"/>
    <w:link w:val="NoidungChar1"/>
    <w:qFormat/>
    <w:rsid w:val="00AE3D3C"/>
    <w:pPr>
      <w:spacing w:line="360" w:lineRule="auto"/>
      <w:ind w:firstLine="567"/>
      <w:jc w:val="both"/>
    </w:pPr>
    <w:rPr>
      <w:rFonts w:eastAsia="MS Mincho"/>
      <w:color w:val="auto"/>
      <w:sz w:val="26"/>
      <w:szCs w:val="26"/>
      <w:lang w:val="vi-VN" w:eastAsia="ja-JP" w:bidi="th-TH"/>
    </w:rPr>
  </w:style>
  <w:style w:type="character" w:customStyle="1" w:styleId="NoidungChar1">
    <w:name w:val="Noi dung Char"/>
    <w:basedOn w:val="DefaultParagraphFont"/>
    <w:link w:val="Noidung1"/>
    <w:rsid w:val="00AE3D3C"/>
    <w:rPr>
      <w:rFonts w:eastAsia="MS Mincho"/>
      <w:sz w:val="26"/>
      <w:szCs w:val="26"/>
      <w:lang w:val="vi-VN" w:eastAsia="ja-JP" w:bidi="th-TH"/>
    </w:rPr>
  </w:style>
  <w:style w:type="character" w:customStyle="1" w:styleId="UnresolvedMention12">
    <w:name w:val="Unresolved Mention12"/>
    <w:basedOn w:val="DefaultParagraphFont"/>
    <w:uiPriority w:val="99"/>
    <w:semiHidden/>
    <w:unhideWhenUsed/>
    <w:rsid w:val="00AE3D3C"/>
    <w:rPr>
      <w:color w:val="605E5C"/>
      <w:shd w:val="clear" w:color="auto" w:fill="E1DFDD"/>
    </w:rPr>
  </w:style>
  <w:style w:type="numbering" w:customStyle="1" w:styleId="NoList64">
    <w:name w:val="No List64"/>
    <w:next w:val="NoList"/>
    <w:uiPriority w:val="99"/>
    <w:semiHidden/>
    <w:unhideWhenUsed/>
    <w:rsid w:val="001B2EC9"/>
  </w:style>
  <w:style w:type="table" w:customStyle="1" w:styleId="TableGrid59">
    <w:name w:val="Table Grid59"/>
    <w:basedOn w:val="TableNormal"/>
    <w:next w:val="TableGrid"/>
    <w:uiPriority w:val="39"/>
    <w:rsid w:val="001B2EC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DF05F5"/>
  </w:style>
  <w:style w:type="table" w:customStyle="1" w:styleId="TableGrid60">
    <w:name w:val="Table Grid60"/>
    <w:basedOn w:val="TableNormal"/>
    <w:next w:val="TableGrid"/>
    <w:uiPriority w:val="39"/>
    <w:rsid w:val="00DF05F5"/>
    <w:rPr>
      <w:rFonts w:ascii="Calibri" w:hAnsi="Calibri" w:cs="Mangal"/>
      <w:color w:val="000000"/>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uppercase">
    <w:name w:val="text-uppercase"/>
    <w:basedOn w:val="DefaultParagraphFont"/>
    <w:rsid w:val="00DF05F5"/>
  </w:style>
  <w:style w:type="character" w:customStyle="1" w:styleId="truncatedauthor">
    <w:name w:val="truncatedauthor"/>
    <w:basedOn w:val="DefaultParagraphFont"/>
    <w:rsid w:val="00DF05F5"/>
  </w:style>
  <w:style w:type="character" w:customStyle="1" w:styleId="jnlarticle">
    <w:name w:val="jnlarticle"/>
    <w:basedOn w:val="DefaultParagraphFont"/>
    <w:rsid w:val="00DF05F5"/>
  </w:style>
  <w:style w:type="numbering" w:customStyle="1" w:styleId="NoList66">
    <w:name w:val="No List66"/>
    <w:next w:val="NoList"/>
    <w:uiPriority w:val="99"/>
    <w:semiHidden/>
    <w:unhideWhenUsed/>
    <w:rsid w:val="009554FF"/>
  </w:style>
  <w:style w:type="paragraph" w:customStyle="1" w:styleId="TiuTingVit">
    <w:name w:val="@Tiêu đề Tiếng Việt"/>
    <w:basedOn w:val="Normal"/>
    <w:link w:val="TiuTingVitChar"/>
    <w:qFormat/>
    <w:rsid w:val="009554FF"/>
    <w:pPr>
      <w:spacing w:before="360" w:after="60" w:line="276" w:lineRule="auto"/>
      <w:jc w:val="center"/>
    </w:pPr>
    <w:rPr>
      <w:rFonts w:eastAsia="Calibri"/>
      <w:b/>
      <w:color w:val="auto"/>
      <w:sz w:val="26"/>
      <w:szCs w:val="26"/>
    </w:rPr>
  </w:style>
  <w:style w:type="character" w:customStyle="1" w:styleId="TiuTingVitChar">
    <w:name w:val="@Tiêu đề Tiếng Việt Char"/>
    <w:link w:val="TiuTingVit"/>
    <w:rsid w:val="009554FF"/>
    <w:rPr>
      <w:b/>
      <w:sz w:val="26"/>
      <w:szCs w:val="26"/>
    </w:rPr>
  </w:style>
  <w:style w:type="paragraph" w:customStyle="1" w:styleId="Tcgibibo">
    <w:name w:val="@Tác giả bài báo"/>
    <w:basedOn w:val="Normal"/>
    <w:link w:val="TcgibiboChar"/>
    <w:qFormat/>
    <w:rsid w:val="009554FF"/>
    <w:pPr>
      <w:spacing w:before="220" w:line="276" w:lineRule="auto"/>
      <w:jc w:val="center"/>
    </w:pPr>
    <w:rPr>
      <w:rFonts w:eastAsia="Calibri"/>
      <w:b/>
      <w:i/>
      <w:color w:val="auto"/>
      <w:sz w:val="22"/>
      <w:szCs w:val="22"/>
    </w:rPr>
  </w:style>
  <w:style w:type="paragraph" w:customStyle="1" w:styleId="nvcngtc-Emailtcgi">
    <w:name w:val="@Đơn vị công tác - Email tác giả"/>
    <w:basedOn w:val="Normal"/>
    <w:link w:val="nvcngtc-EmailtcgiChar"/>
    <w:qFormat/>
    <w:rsid w:val="009554FF"/>
    <w:pPr>
      <w:spacing w:line="276" w:lineRule="auto"/>
      <w:jc w:val="center"/>
    </w:pPr>
    <w:rPr>
      <w:rFonts w:eastAsia="Calibri"/>
      <w:i/>
      <w:color w:val="auto"/>
      <w:sz w:val="21"/>
      <w:szCs w:val="21"/>
    </w:rPr>
  </w:style>
  <w:style w:type="character" w:customStyle="1" w:styleId="TcgibiboChar">
    <w:name w:val="@Tác giả bài báo Char"/>
    <w:link w:val="Tcgibibo"/>
    <w:rsid w:val="009554FF"/>
    <w:rPr>
      <w:b/>
      <w:i/>
    </w:rPr>
  </w:style>
  <w:style w:type="character" w:customStyle="1" w:styleId="nvcngtc-EmailtcgiChar">
    <w:name w:val="@Đơn vị công tác - Email tác giả Char"/>
    <w:link w:val="nvcngtc-Emailtcgi"/>
    <w:rsid w:val="009554FF"/>
    <w:rPr>
      <w:i/>
      <w:sz w:val="21"/>
      <w:szCs w:val="21"/>
    </w:rPr>
  </w:style>
  <w:style w:type="paragraph" w:customStyle="1" w:styleId="Tmtt-Abstract">
    <w:name w:val="@Tóm tắt - Abstract"/>
    <w:basedOn w:val="Normal"/>
    <w:link w:val="Tmtt-AbstractChar"/>
    <w:qFormat/>
    <w:rsid w:val="009554FF"/>
    <w:pPr>
      <w:spacing w:before="120" w:after="60" w:line="276" w:lineRule="auto"/>
      <w:jc w:val="center"/>
    </w:pPr>
    <w:rPr>
      <w:rFonts w:ascii="Arial" w:eastAsia="Calibri" w:hAnsi="Arial" w:cs="Arial"/>
      <w:b/>
      <w:color w:val="auto"/>
      <w:sz w:val="20"/>
      <w:szCs w:val="20"/>
    </w:rPr>
  </w:style>
  <w:style w:type="paragraph" w:customStyle="1" w:styleId="NidungTmtt-Abstract">
    <w:name w:val="@Nội dung Tóm tắt - Abstract"/>
    <w:basedOn w:val="Normal"/>
    <w:link w:val="NidungTmtt-AbstractChar"/>
    <w:qFormat/>
    <w:rsid w:val="009554FF"/>
    <w:pPr>
      <w:spacing w:before="60" w:after="60" w:line="276" w:lineRule="auto"/>
      <w:ind w:left="567"/>
      <w:jc w:val="both"/>
    </w:pPr>
    <w:rPr>
      <w:rFonts w:ascii="Arial" w:eastAsia="Calibri" w:hAnsi="Arial" w:cs="Arial"/>
      <w:color w:val="auto"/>
      <w:sz w:val="18"/>
      <w:szCs w:val="18"/>
    </w:rPr>
  </w:style>
  <w:style w:type="character" w:customStyle="1" w:styleId="Tmtt-AbstractChar">
    <w:name w:val="@Tóm tắt - Abstract Char"/>
    <w:link w:val="Tmtt-Abstract"/>
    <w:rsid w:val="009554FF"/>
    <w:rPr>
      <w:rFonts w:ascii="Arial" w:hAnsi="Arial" w:cs="Arial"/>
      <w:b/>
      <w:sz w:val="20"/>
      <w:szCs w:val="20"/>
    </w:rPr>
  </w:style>
  <w:style w:type="character" w:customStyle="1" w:styleId="NidungTmtt-AbstractChar">
    <w:name w:val="@Nội dung Tóm tắt - Abstract Char"/>
    <w:link w:val="NidungTmtt-Abstract"/>
    <w:rsid w:val="009554FF"/>
    <w:rPr>
      <w:rFonts w:ascii="Arial" w:hAnsi="Arial" w:cs="Arial"/>
      <w:sz w:val="18"/>
      <w:szCs w:val="18"/>
    </w:rPr>
  </w:style>
  <w:style w:type="paragraph" w:customStyle="1" w:styleId="mcCp1">
    <w:name w:val="@ Đề mục (Cấp 1)"/>
    <w:basedOn w:val="Normal"/>
    <w:next w:val="Normal"/>
    <w:qFormat/>
    <w:rsid w:val="009554FF"/>
    <w:pPr>
      <w:widowControl w:val="0"/>
      <w:tabs>
        <w:tab w:val="left" w:pos="720"/>
        <w:tab w:val="left" w:pos="1440"/>
        <w:tab w:val="left" w:pos="2160"/>
        <w:tab w:val="center" w:pos="4253"/>
        <w:tab w:val="right" w:pos="8505"/>
      </w:tabs>
      <w:spacing w:before="120" w:after="60" w:line="276" w:lineRule="auto"/>
      <w:jc w:val="both"/>
      <w:outlineLvl w:val="0"/>
    </w:pPr>
    <w:rPr>
      <w:b/>
      <w:color w:val="auto"/>
      <w:sz w:val="22"/>
      <w:szCs w:val="28"/>
    </w:rPr>
  </w:style>
  <w:style w:type="paragraph" w:customStyle="1" w:styleId="mcCp2">
    <w:name w:val="@ Đề mục (Cấp 2)"/>
    <w:basedOn w:val="Normal"/>
    <w:next w:val="Normal"/>
    <w:qFormat/>
    <w:rsid w:val="009554FF"/>
    <w:pPr>
      <w:widowControl w:val="0"/>
      <w:tabs>
        <w:tab w:val="left" w:pos="720"/>
        <w:tab w:val="left" w:pos="1440"/>
        <w:tab w:val="left" w:pos="2160"/>
        <w:tab w:val="center" w:pos="4253"/>
        <w:tab w:val="right" w:pos="8505"/>
      </w:tabs>
      <w:spacing w:before="120" w:after="60" w:line="276" w:lineRule="auto"/>
      <w:jc w:val="both"/>
      <w:outlineLvl w:val="1"/>
    </w:pPr>
    <w:rPr>
      <w:b/>
      <w:i/>
      <w:color w:val="auto"/>
      <w:sz w:val="22"/>
      <w:szCs w:val="28"/>
    </w:rPr>
  </w:style>
  <w:style w:type="paragraph" w:customStyle="1" w:styleId="mcCp3">
    <w:name w:val="@ Đề mục (Cấp 3)"/>
    <w:basedOn w:val="Normal"/>
    <w:next w:val="Normal"/>
    <w:qFormat/>
    <w:rsid w:val="009554FF"/>
    <w:pPr>
      <w:widowControl w:val="0"/>
      <w:tabs>
        <w:tab w:val="left" w:pos="720"/>
        <w:tab w:val="left" w:pos="1440"/>
        <w:tab w:val="left" w:pos="2160"/>
        <w:tab w:val="center" w:pos="4253"/>
        <w:tab w:val="right" w:pos="8505"/>
      </w:tabs>
      <w:spacing w:before="120" w:after="60" w:line="276" w:lineRule="auto"/>
      <w:jc w:val="both"/>
      <w:outlineLvl w:val="2"/>
    </w:pPr>
    <w:rPr>
      <w:i/>
      <w:color w:val="auto"/>
      <w:sz w:val="22"/>
      <w:szCs w:val="28"/>
    </w:rPr>
  </w:style>
  <w:style w:type="paragraph" w:customStyle="1" w:styleId="Tiliuthamkhonidung">
    <w:name w:val="@ Tài liệu tham khảo (nội dung)"/>
    <w:basedOn w:val="Normal"/>
    <w:next w:val="Normal"/>
    <w:qFormat/>
    <w:rsid w:val="009554FF"/>
    <w:pPr>
      <w:widowControl w:val="0"/>
      <w:tabs>
        <w:tab w:val="num" w:pos="454"/>
        <w:tab w:val="left" w:pos="720"/>
        <w:tab w:val="left" w:pos="1440"/>
        <w:tab w:val="left" w:pos="2160"/>
        <w:tab w:val="center" w:pos="4253"/>
        <w:tab w:val="right" w:pos="8505"/>
      </w:tabs>
      <w:spacing w:before="40" w:after="40" w:line="276" w:lineRule="auto"/>
      <w:ind w:left="454" w:hanging="454"/>
      <w:jc w:val="both"/>
      <w:outlineLvl w:val="1"/>
    </w:pPr>
    <w:rPr>
      <w:color w:val="auto"/>
      <w:sz w:val="22"/>
      <w:szCs w:val="28"/>
    </w:rPr>
  </w:style>
  <w:style w:type="paragraph" w:customStyle="1" w:styleId="mcCp4">
    <w:name w:val="@ Đề mục (Cấp 4)"/>
    <w:basedOn w:val="Normal"/>
    <w:next w:val="Normal"/>
    <w:qFormat/>
    <w:rsid w:val="009554FF"/>
    <w:pPr>
      <w:widowControl w:val="0"/>
      <w:tabs>
        <w:tab w:val="left" w:pos="720"/>
        <w:tab w:val="left" w:pos="1440"/>
        <w:tab w:val="left" w:pos="2160"/>
        <w:tab w:val="center" w:pos="4253"/>
        <w:tab w:val="right" w:pos="8505"/>
      </w:tabs>
      <w:spacing w:before="60" w:after="60" w:line="276" w:lineRule="auto"/>
      <w:ind w:firstLine="720"/>
      <w:jc w:val="both"/>
    </w:pPr>
    <w:rPr>
      <w:b/>
      <w:color w:val="auto"/>
      <w:sz w:val="22"/>
      <w:szCs w:val="28"/>
    </w:rPr>
  </w:style>
  <w:style w:type="paragraph" w:customStyle="1" w:styleId="Danhmctiliuthamkho">
    <w:name w:val="@Danh mục tài liệu tham khảo"/>
    <w:basedOn w:val="Normal"/>
    <w:link w:val="DanhmctiliuthamkhoChar"/>
    <w:qFormat/>
    <w:rsid w:val="009554FF"/>
    <w:pPr>
      <w:spacing w:before="240" w:after="240" w:line="276" w:lineRule="auto"/>
      <w:jc w:val="center"/>
    </w:pPr>
    <w:rPr>
      <w:rFonts w:eastAsia="Calibri"/>
      <w:b/>
      <w:color w:val="auto"/>
      <w:sz w:val="22"/>
      <w:szCs w:val="22"/>
    </w:rPr>
  </w:style>
  <w:style w:type="character" w:customStyle="1" w:styleId="DanhmctiliuthamkhoChar">
    <w:name w:val="@Danh mục tài liệu tham khảo Char"/>
    <w:link w:val="Danhmctiliuthamkho"/>
    <w:rsid w:val="009554FF"/>
    <w:rPr>
      <w:b/>
    </w:rPr>
  </w:style>
  <w:style w:type="table" w:customStyle="1" w:styleId="TableGrid61">
    <w:name w:val="Table Grid61"/>
    <w:basedOn w:val="TableNormal"/>
    <w:next w:val="TableGrid"/>
    <w:uiPriority w:val="39"/>
    <w:rsid w:val="009554FF"/>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9554FF"/>
  </w:style>
  <w:style w:type="character" w:customStyle="1" w:styleId="cit-volume">
    <w:name w:val="cit-volume"/>
    <w:basedOn w:val="DefaultParagraphFont"/>
    <w:rsid w:val="009554FF"/>
  </w:style>
  <w:style w:type="character" w:customStyle="1" w:styleId="cit-issue">
    <w:name w:val="cit-issue"/>
    <w:basedOn w:val="DefaultParagraphFont"/>
    <w:rsid w:val="009554FF"/>
  </w:style>
  <w:style w:type="character" w:customStyle="1" w:styleId="cit-pagerange">
    <w:name w:val="cit-pagerange"/>
    <w:basedOn w:val="DefaultParagraphFont"/>
    <w:rsid w:val="009554FF"/>
  </w:style>
  <w:style w:type="paragraph" w:customStyle="1" w:styleId="referenceitem">
    <w:name w:val="referenceitem"/>
    <w:basedOn w:val="Normal"/>
    <w:rsid w:val="009554FF"/>
    <w:pPr>
      <w:numPr>
        <w:numId w:val="14"/>
      </w:numPr>
      <w:overflowPunct w:val="0"/>
      <w:autoSpaceDE w:val="0"/>
      <w:autoSpaceDN w:val="0"/>
      <w:adjustRightInd w:val="0"/>
      <w:spacing w:line="220" w:lineRule="atLeast"/>
      <w:jc w:val="both"/>
      <w:textAlignment w:val="baseline"/>
    </w:pPr>
    <w:rPr>
      <w:rFonts w:ascii="Palatino Linotype" w:hAnsi="Palatino Linotype" w:cs="Calibri"/>
      <w:color w:val="auto"/>
      <w:sz w:val="18"/>
      <w:szCs w:val="20"/>
    </w:rPr>
  </w:style>
  <w:style w:type="numbering" w:customStyle="1" w:styleId="referencelist">
    <w:name w:val="referencelist"/>
    <w:basedOn w:val="NoList"/>
    <w:semiHidden/>
    <w:rsid w:val="009554FF"/>
    <w:pPr>
      <w:numPr>
        <w:numId w:val="14"/>
      </w:numPr>
    </w:pPr>
  </w:style>
  <w:style w:type="paragraph" w:customStyle="1" w:styleId="p1a">
    <w:name w:val="p1a"/>
    <w:basedOn w:val="Normal"/>
    <w:next w:val="Normal"/>
    <w:rsid w:val="009554FF"/>
    <w:pPr>
      <w:overflowPunct w:val="0"/>
      <w:autoSpaceDE w:val="0"/>
      <w:autoSpaceDN w:val="0"/>
      <w:adjustRightInd w:val="0"/>
      <w:spacing w:line="240" w:lineRule="atLeast"/>
      <w:jc w:val="both"/>
      <w:textAlignment w:val="baseline"/>
    </w:pPr>
    <w:rPr>
      <w:rFonts w:ascii="Palatino Linotype" w:hAnsi="Palatino Linotype" w:cs="Calibri"/>
      <w:color w:val="auto"/>
      <w:sz w:val="20"/>
      <w:szCs w:val="20"/>
    </w:rPr>
  </w:style>
  <w:style w:type="numbering" w:customStyle="1" w:styleId="NoList67">
    <w:name w:val="No List67"/>
    <w:next w:val="NoList"/>
    <w:uiPriority w:val="99"/>
    <w:semiHidden/>
    <w:unhideWhenUsed/>
    <w:rsid w:val="00E15F03"/>
  </w:style>
  <w:style w:type="table" w:customStyle="1" w:styleId="TableGrid62">
    <w:name w:val="Table Grid62"/>
    <w:basedOn w:val="TableNormal"/>
    <w:next w:val="TableGrid"/>
    <w:uiPriority w:val="59"/>
    <w:rsid w:val="00E15F03"/>
    <w:pPr>
      <w:widowControl w:val="0"/>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h0">
    <w:name w:val="hinh"/>
    <w:basedOn w:val="Normal"/>
    <w:link w:val="hinhChar"/>
    <w:qFormat/>
    <w:rsid w:val="00E15F03"/>
    <w:pPr>
      <w:spacing w:after="160" w:line="259" w:lineRule="auto"/>
      <w:jc w:val="center"/>
    </w:pPr>
    <w:rPr>
      <w:rFonts w:eastAsia="Calibri"/>
      <w:b/>
      <w:sz w:val="26"/>
      <w:szCs w:val="26"/>
    </w:rPr>
  </w:style>
  <w:style w:type="character" w:customStyle="1" w:styleId="hinhChar">
    <w:name w:val="hinh Char"/>
    <w:basedOn w:val="DefaultParagraphFont"/>
    <w:link w:val="hinh0"/>
    <w:rsid w:val="00E15F03"/>
    <w:rPr>
      <w:b/>
      <w:color w:val="000000"/>
      <w:sz w:val="26"/>
      <w:szCs w:val="26"/>
    </w:rPr>
  </w:style>
  <w:style w:type="numbering" w:customStyle="1" w:styleId="NoList68">
    <w:name w:val="No List68"/>
    <w:next w:val="NoList"/>
    <w:uiPriority w:val="99"/>
    <w:semiHidden/>
    <w:unhideWhenUsed/>
    <w:rsid w:val="00473C30"/>
  </w:style>
  <w:style w:type="table" w:customStyle="1" w:styleId="TableGrid63">
    <w:name w:val="Table Grid63"/>
    <w:basedOn w:val="TableNormal"/>
    <w:next w:val="TableGrid"/>
    <w:uiPriority w:val="39"/>
    <w:rsid w:val="00473C30"/>
    <w:rPr>
      <w:rFonts w:ascii="Aptos" w:eastAsia="Aptos" w:hAnsi="Aptos" w:cs="Arial"/>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ub-sectiontitle">
    <w:name w:val="epub-section__title"/>
    <w:basedOn w:val="DefaultParagraphFont"/>
    <w:rsid w:val="00473C30"/>
  </w:style>
  <w:style w:type="character" w:customStyle="1" w:styleId="comma-separator">
    <w:name w:val="comma-separator"/>
    <w:basedOn w:val="DefaultParagraphFont"/>
    <w:rsid w:val="00473C30"/>
  </w:style>
  <w:style w:type="character" w:customStyle="1" w:styleId="epub-sectionpagerange">
    <w:name w:val="epub-section__pagerange"/>
    <w:basedOn w:val="DefaultParagraphFont"/>
    <w:rsid w:val="00473C30"/>
  </w:style>
  <w:style w:type="character" w:styleId="UnresolvedMention">
    <w:name w:val="Unresolved Mention"/>
    <w:basedOn w:val="DefaultParagraphFont"/>
    <w:uiPriority w:val="99"/>
    <w:semiHidden/>
    <w:unhideWhenUsed/>
    <w:rsid w:val="00473C30"/>
    <w:rPr>
      <w:color w:val="605E5C"/>
      <w:shd w:val="clear" w:color="auto" w:fill="E1DFDD"/>
    </w:rPr>
  </w:style>
  <w:style w:type="paragraph" w:customStyle="1" w:styleId="dx-doi">
    <w:name w:val="dx-doi"/>
    <w:basedOn w:val="Normal"/>
    <w:rsid w:val="00022BD1"/>
    <w:pPr>
      <w:spacing w:before="100" w:beforeAutospacing="1" w:after="100" w:afterAutospacing="1"/>
    </w:pPr>
    <w:rPr>
      <w:color w:val="auto"/>
    </w:rPr>
  </w:style>
  <w:style w:type="numbering" w:customStyle="1" w:styleId="NoList69">
    <w:name w:val="No List69"/>
    <w:next w:val="NoList"/>
    <w:uiPriority w:val="99"/>
    <w:semiHidden/>
    <w:unhideWhenUsed/>
    <w:rsid w:val="00200E88"/>
  </w:style>
  <w:style w:type="table" w:customStyle="1" w:styleId="TableGrid353">
    <w:name w:val="Table Grid353"/>
    <w:basedOn w:val="TableNormal"/>
    <w:uiPriority w:val="39"/>
    <w:qFormat/>
    <w:rsid w:val="0028603B"/>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42">
    <w:name w:val="_Style 42"/>
    <w:basedOn w:val="TableNormal"/>
    <w:rsid w:val="0028603B"/>
    <w:rPr>
      <w:rFonts w:eastAsia="SimSun"/>
      <w:sz w:val="20"/>
      <w:szCs w:val="20"/>
    </w:rPr>
    <w:tblPr>
      <w:tblInd w:w="0" w:type="nil"/>
    </w:tblPr>
  </w:style>
  <w:style w:type="table" w:customStyle="1" w:styleId="TableGrid64">
    <w:name w:val="Table Grid64"/>
    <w:basedOn w:val="TableNormal"/>
    <w:next w:val="TableGrid"/>
    <w:uiPriority w:val="39"/>
    <w:rsid w:val="0028603B"/>
    <w:rPr>
      <w:rFonts w:ascii="Aptos" w:eastAsia="Aptos" w:hAnsi="Apto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qFormat/>
    <w:rsid w:val="0028603B"/>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AA70D6"/>
  </w:style>
  <w:style w:type="table" w:customStyle="1" w:styleId="TableGrid65">
    <w:name w:val="Table Grid65"/>
    <w:basedOn w:val="TableNormal"/>
    <w:next w:val="TableGrid"/>
    <w:uiPriority w:val="39"/>
    <w:rsid w:val="00AA70D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4">
    <w:name w:val="Plain Table 24"/>
    <w:basedOn w:val="TableNormal"/>
    <w:next w:val="PlainTable2"/>
    <w:uiPriority w:val="42"/>
    <w:rsid w:val="0013153B"/>
    <w:rPr>
      <w:rFonts w:asciiTheme="minorHAnsi" w:eastAsiaTheme="minorHAnsi"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111114">
    <w:name w:val="1 / 1.1 / 1.1.14"/>
    <w:basedOn w:val="NoList"/>
    <w:next w:val="111111"/>
    <w:uiPriority w:val="99"/>
    <w:semiHidden/>
    <w:unhideWhenUsed/>
    <w:rsid w:val="00D94A8A"/>
  </w:style>
  <w:style w:type="table" w:customStyle="1" w:styleId="LightGrid-Accent116">
    <w:name w:val="Light Grid - Accent 116"/>
    <w:basedOn w:val="TableNormal"/>
    <w:uiPriority w:val="62"/>
    <w:qFormat/>
    <w:rsid w:val="00D94A8A"/>
    <w:pPr>
      <w:spacing w:after="160" w:line="259" w:lineRule="auto"/>
    </w:pPr>
    <w:rPr>
      <w:rFonts w:ascii="Calibri" w:hAnsi="Calibri"/>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mic Sans MS" w:eastAsia="Times New Roman" w:hAnsi="Comic Sans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omic Sans MS" w:eastAsia="Times New Roman" w:hAnsi="Comic Sans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omic Sans MS" w:eastAsia="Times New Roman" w:hAnsi="Comic Sans MS" w:cs="Times New Roman"/>
        <w:b/>
        <w:bCs/>
      </w:rPr>
    </w:tblStylePr>
    <w:tblStylePr w:type="lastCol">
      <w:rPr>
        <w:rFonts w:ascii="Comic Sans MS" w:eastAsia="Times New Roman" w:hAnsi="Comic Sans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1115">
    <w:name w:val="Light Grid - Accent 1115"/>
    <w:basedOn w:val="TableNormal"/>
    <w:uiPriority w:val="62"/>
    <w:qFormat/>
    <w:rsid w:val="00D94A8A"/>
    <w:pPr>
      <w:spacing w:after="160" w:line="259" w:lineRule="auto"/>
    </w:pPr>
    <w:rPr>
      <w:rFonts w:ascii="Calibri" w:hAnsi="Calibri"/>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mic Sans MS" w:eastAsia="Times New Roman" w:hAnsi="Comic Sans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omic Sans MS" w:eastAsia="Times New Roman" w:hAnsi="Comic Sans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omic Sans MS" w:eastAsia="Times New Roman" w:hAnsi="Comic Sans MS" w:cs="Times New Roman"/>
        <w:b/>
        <w:bCs/>
      </w:rPr>
    </w:tblStylePr>
    <w:tblStylePr w:type="lastCol">
      <w:rPr>
        <w:rFonts w:ascii="Comic Sans MS" w:eastAsia="Times New Roman" w:hAnsi="Comic Sans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1122">
    <w:name w:val="Light Grid - Accent 1122"/>
    <w:basedOn w:val="TableNormal"/>
    <w:uiPriority w:val="62"/>
    <w:qFormat/>
    <w:rsid w:val="00D94A8A"/>
    <w:pPr>
      <w:spacing w:after="160" w:line="259" w:lineRule="auto"/>
    </w:pPr>
    <w:rPr>
      <w:rFonts w:ascii="Calibri" w:hAnsi="Calibri"/>
      <w:sz w:val="20"/>
      <w:szCs w:val="20"/>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nstantia" w:eastAsia="Times New Roman" w:hAnsi="Constant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onstantia" w:eastAsia="Times New Roman" w:hAnsi="Constant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11112">
    <w:name w:val="Light Grid - Accent 11112"/>
    <w:basedOn w:val="TableNormal"/>
    <w:uiPriority w:val="62"/>
    <w:qFormat/>
    <w:rsid w:val="00D94A8A"/>
    <w:pPr>
      <w:spacing w:after="160" w:line="259" w:lineRule="auto"/>
    </w:pPr>
    <w:rPr>
      <w:rFonts w:ascii="Calibri" w:hAnsi="Calibri"/>
      <w:sz w:val="20"/>
      <w:szCs w:val="20"/>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nstantia" w:eastAsia="Times New Roman" w:hAnsi="Constant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onstantia" w:eastAsia="Times New Roman" w:hAnsi="Constant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onstantia" w:eastAsia="Times New Roman" w:hAnsi="Constantia" w:cs="Times New Roman"/>
        <w:b/>
        <w:bCs/>
      </w:rPr>
    </w:tblStylePr>
    <w:tblStylePr w:type="lastCol">
      <w:rPr>
        <w:rFonts w:ascii="Constantia" w:eastAsia="Times New Roman" w:hAnsi="Constant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HCMUEJournal2">
    <w:name w:val="HCMUE Journal2"/>
    <w:basedOn w:val="GridTable6Colorful"/>
    <w:uiPriority w:val="99"/>
    <w:rsid w:val="00D94A8A"/>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Grid-Accent1131">
    <w:name w:val="Light Grid - Accent 1131"/>
    <w:basedOn w:val="TableNormal"/>
    <w:uiPriority w:val="62"/>
    <w:qFormat/>
    <w:rsid w:val="00D94A8A"/>
    <w:pPr>
      <w:spacing w:after="160" w:line="259" w:lineRule="auto"/>
    </w:pPr>
    <w:rPr>
      <w:rFonts w:ascii="Calibri" w:hAnsi="Calibri"/>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LightGrid-Accent11121">
    <w:name w:val="Light Grid - Accent 11121"/>
    <w:basedOn w:val="TableNormal"/>
    <w:uiPriority w:val="62"/>
    <w:qFormat/>
    <w:rsid w:val="00D94A8A"/>
    <w:pPr>
      <w:spacing w:after="160" w:line="259" w:lineRule="auto"/>
    </w:pPr>
    <w:rPr>
      <w:rFonts w:ascii="Calibri" w:hAnsi="Calibri"/>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numbering" w:customStyle="1" w:styleId="NoList74">
    <w:name w:val="No List74"/>
    <w:next w:val="NoList"/>
    <w:uiPriority w:val="99"/>
    <w:semiHidden/>
    <w:unhideWhenUsed/>
    <w:rsid w:val="005B68F5"/>
  </w:style>
  <w:style w:type="character" w:customStyle="1" w:styleId="hi">
    <w:name w:val="hi"/>
    <w:basedOn w:val="DefaultParagraphFont"/>
    <w:rsid w:val="005B68F5"/>
  </w:style>
  <w:style w:type="table" w:customStyle="1" w:styleId="TableGrid66">
    <w:name w:val="Table Grid66"/>
    <w:basedOn w:val="TableNormal"/>
    <w:next w:val="TableGrid"/>
    <w:uiPriority w:val="39"/>
    <w:rsid w:val="005B68F5"/>
    <w:rPr>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allcaps">
    <w:name w:val="text-smallcaps"/>
    <w:basedOn w:val="DefaultParagraphFont"/>
    <w:rsid w:val="005B68F5"/>
  </w:style>
  <w:style w:type="table" w:customStyle="1" w:styleId="TableGrid67">
    <w:name w:val="Table Grid67"/>
    <w:basedOn w:val="TableNormal"/>
    <w:next w:val="TableGrid"/>
    <w:uiPriority w:val="39"/>
    <w:rsid w:val="00B94438"/>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765DD1"/>
    <w:rPr>
      <w:rFonts w:eastAsia="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DA152B"/>
  </w:style>
  <w:style w:type="table" w:customStyle="1" w:styleId="TableGrid69">
    <w:name w:val="Table Grid69"/>
    <w:basedOn w:val="TableNormal"/>
    <w:next w:val="TableGrid"/>
    <w:uiPriority w:val="39"/>
    <w:rsid w:val="00DA152B"/>
    <w:rPr>
      <w:rFonts w:eastAsia="MS Minch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ulieubang">
    <w:name w:val="dulieu bang"/>
    <w:basedOn w:val="NormalWeb"/>
    <w:link w:val="dulieubangChar"/>
    <w:qFormat/>
    <w:rsid w:val="00DA152B"/>
    <w:pPr>
      <w:spacing w:before="60" w:beforeAutospacing="0" w:after="60" w:afterAutospacing="0"/>
      <w:jc w:val="center"/>
    </w:pPr>
    <w:rPr>
      <w:rFonts w:ascii="Arial Unicode MS" w:eastAsia="Arial Unicode MS" w:hAnsi="Arial Unicode MS" w:cs="Arial Unicode MS"/>
      <w:color w:val="0D0D0D"/>
    </w:rPr>
  </w:style>
  <w:style w:type="character" w:customStyle="1" w:styleId="dulieubangChar">
    <w:name w:val="dulieu bang Char"/>
    <w:basedOn w:val="NormalWebChar"/>
    <w:link w:val="dulieubang"/>
    <w:rsid w:val="00DA152B"/>
    <w:rPr>
      <w:rFonts w:ascii="Arial Unicode MS" w:eastAsia="Arial Unicode MS" w:hAnsi="Arial Unicode MS" w:cs="Arial Unicode MS"/>
      <w:color w:val="0D0D0D"/>
      <w:sz w:val="24"/>
      <w:szCs w:val="24"/>
    </w:rPr>
  </w:style>
  <w:style w:type="paragraph" w:styleId="TOAHeading">
    <w:name w:val="toa heading"/>
    <w:basedOn w:val="Normal"/>
    <w:next w:val="Normal"/>
    <w:uiPriority w:val="99"/>
    <w:semiHidden/>
    <w:unhideWhenUsed/>
    <w:rsid w:val="00A9797C"/>
    <w:pPr>
      <w:spacing w:before="120"/>
    </w:pPr>
    <w:rPr>
      <w:rFonts w:asciiTheme="majorHAnsi" w:eastAsiaTheme="majorEastAsia" w:hAnsiTheme="majorHAnsi" w:cstheme="majorBidi"/>
      <w:b/>
      <w:bCs/>
    </w:rPr>
  </w:style>
  <w:style w:type="numbering" w:customStyle="1" w:styleId="NoList76">
    <w:name w:val="No List76"/>
    <w:next w:val="NoList"/>
    <w:uiPriority w:val="99"/>
    <w:semiHidden/>
    <w:unhideWhenUsed/>
    <w:rsid w:val="00DB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210">
      <w:bodyDiv w:val="1"/>
      <w:marLeft w:val="0"/>
      <w:marRight w:val="0"/>
      <w:marTop w:val="0"/>
      <w:marBottom w:val="0"/>
      <w:divBdr>
        <w:top w:val="none" w:sz="0" w:space="0" w:color="auto"/>
        <w:left w:val="none" w:sz="0" w:space="0" w:color="auto"/>
        <w:bottom w:val="none" w:sz="0" w:space="0" w:color="auto"/>
        <w:right w:val="none" w:sz="0" w:space="0" w:color="auto"/>
      </w:divBdr>
    </w:div>
    <w:div w:id="9920926">
      <w:bodyDiv w:val="1"/>
      <w:marLeft w:val="0"/>
      <w:marRight w:val="0"/>
      <w:marTop w:val="0"/>
      <w:marBottom w:val="0"/>
      <w:divBdr>
        <w:top w:val="none" w:sz="0" w:space="0" w:color="auto"/>
        <w:left w:val="none" w:sz="0" w:space="0" w:color="auto"/>
        <w:bottom w:val="none" w:sz="0" w:space="0" w:color="auto"/>
        <w:right w:val="none" w:sz="0" w:space="0" w:color="auto"/>
      </w:divBdr>
    </w:div>
    <w:div w:id="15353691">
      <w:bodyDiv w:val="1"/>
      <w:marLeft w:val="0"/>
      <w:marRight w:val="0"/>
      <w:marTop w:val="0"/>
      <w:marBottom w:val="0"/>
      <w:divBdr>
        <w:top w:val="none" w:sz="0" w:space="0" w:color="auto"/>
        <w:left w:val="none" w:sz="0" w:space="0" w:color="auto"/>
        <w:bottom w:val="none" w:sz="0" w:space="0" w:color="auto"/>
        <w:right w:val="none" w:sz="0" w:space="0" w:color="auto"/>
      </w:divBdr>
    </w:div>
    <w:div w:id="20982837">
      <w:bodyDiv w:val="1"/>
      <w:marLeft w:val="0"/>
      <w:marRight w:val="0"/>
      <w:marTop w:val="0"/>
      <w:marBottom w:val="0"/>
      <w:divBdr>
        <w:top w:val="none" w:sz="0" w:space="0" w:color="auto"/>
        <w:left w:val="none" w:sz="0" w:space="0" w:color="auto"/>
        <w:bottom w:val="none" w:sz="0" w:space="0" w:color="auto"/>
        <w:right w:val="none" w:sz="0" w:space="0" w:color="auto"/>
      </w:divBdr>
    </w:div>
    <w:div w:id="36399707">
      <w:bodyDiv w:val="1"/>
      <w:marLeft w:val="0"/>
      <w:marRight w:val="0"/>
      <w:marTop w:val="0"/>
      <w:marBottom w:val="0"/>
      <w:divBdr>
        <w:top w:val="none" w:sz="0" w:space="0" w:color="auto"/>
        <w:left w:val="none" w:sz="0" w:space="0" w:color="auto"/>
        <w:bottom w:val="none" w:sz="0" w:space="0" w:color="auto"/>
        <w:right w:val="none" w:sz="0" w:space="0" w:color="auto"/>
      </w:divBdr>
    </w:div>
    <w:div w:id="53160952">
      <w:bodyDiv w:val="1"/>
      <w:marLeft w:val="0"/>
      <w:marRight w:val="0"/>
      <w:marTop w:val="0"/>
      <w:marBottom w:val="0"/>
      <w:divBdr>
        <w:top w:val="none" w:sz="0" w:space="0" w:color="auto"/>
        <w:left w:val="none" w:sz="0" w:space="0" w:color="auto"/>
        <w:bottom w:val="none" w:sz="0" w:space="0" w:color="auto"/>
        <w:right w:val="none" w:sz="0" w:space="0" w:color="auto"/>
      </w:divBdr>
    </w:div>
    <w:div w:id="55670377">
      <w:bodyDiv w:val="1"/>
      <w:marLeft w:val="0"/>
      <w:marRight w:val="0"/>
      <w:marTop w:val="0"/>
      <w:marBottom w:val="0"/>
      <w:divBdr>
        <w:top w:val="none" w:sz="0" w:space="0" w:color="auto"/>
        <w:left w:val="none" w:sz="0" w:space="0" w:color="auto"/>
        <w:bottom w:val="none" w:sz="0" w:space="0" w:color="auto"/>
        <w:right w:val="none" w:sz="0" w:space="0" w:color="auto"/>
      </w:divBdr>
    </w:div>
    <w:div w:id="57898016">
      <w:bodyDiv w:val="1"/>
      <w:marLeft w:val="0"/>
      <w:marRight w:val="0"/>
      <w:marTop w:val="0"/>
      <w:marBottom w:val="0"/>
      <w:divBdr>
        <w:top w:val="none" w:sz="0" w:space="0" w:color="auto"/>
        <w:left w:val="none" w:sz="0" w:space="0" w:color="auto"/>
        <w:bottom w:val="none" w:sz="0" w:space="0" w:color="auto"/>
        <w:right w:val="none" w:sz="0" w:space="0" w:color="auto"/>
      </w:divBdr>
    </w:div>
    <w:div w:id="73280446">
      <w:bodyDiv w:val="1"/>
      <w:marLeft w:val="0"/>
      <w:marRight w:val="0"/>
      <w:marTop w:val="0"/>
      <w:marBottom w:val="0"/>
      <w:divBdr>
        <w:top w:val="none" w:sz="0" w:space="0" w:color="auto"/>
        <w:left w:val="none" w:sz="0" w:space="0" w:color="auto"/>
        <w:bottom w:val="none" w:sz="0" w:space="0" w:color="auto"/>
        <w:right w:val="none" w:sz="0" w:space="0" w:color="auto"/>
      </w:divBdr>
    </w:div>
    <w:div w:id="74740867">
      <w:bodyDiv w:val="1"/>
      <w:marLeft w:val="0"/>
      <w:marRight w:val="0"/>
      <w:marTop w:val="0"/>
      <w:marBottom w:val="0"/>
      <w:divBdr>
        <w:top w:val="none" w:sz="0" w:space="0" w:color="auto"/>
        <w:left w:val="none" w:sz="0" w:space="0" w:color="auto"/>
        <w:bottom w:val="none" w:sz="0" w:space="0" w:color="auto"/>
        <w:right w:val="none" w:sz="0" w:space="0" w:color="auto"/>
      </w:divBdr>
    </w:div>
    <w:div w:id="75324632">
      <w:bodyDiv w:val="1"/>
      <w:marLeft w:val="0"/>
      <w:marRight w:val="0"/>
      <w:marTop w:val="0"/>
      <w:marBottom w:val="0"/>
      <w:divBdr>
        <w:top w:val="none" w:sz="0" w:space="0" w:color="auto"/>
        <w:left w:val="none" w:sz="0" w:space="0" w:color="auto"/>
        <w:bottom w:val="none" w:sz="0" w:space="0" w:color="auto"/>
        <w:right w:val="none" w:sz="0" w:space="0" w:color="auto"/>
      </w:divBdr>
    </w:div>
    <w:div w:id="76096625">
      <w:bodyDiv w:val="1"/>
      <w:marLeft w:val="0"/>
      <w:marRight w:val="0"/>
      <w:marTop w:val="0"/>
      <w:marBottom w:val="0"/>
      <w:divBdr>
        <w:top w:val="none" w:sz="0" w:space="0" w:color="auto"/>
        <w:left w:val="none" w:sz="0" w:space="0" w:color="auto"/>
        <w:bottom w:val="none" w:sz="0" w:space="0" w:color="auto"/>
        <w:right w:val="none" w:sz="0" w:space="0" w:color="auto"/>
      </w:divBdr>
    </w:div>
    <w:div w:id="82999214">
      <w:bodyDiv w:val="1"/>
      <w:marLeft w:val="0"/>
      <w:marRight w:val="0"/>
      <w:marTop w:val="0"/>
      <w:marBottom w:val="0"/>
      <w:divBdr>
        <w:top w:val="none" w:sz="0" w:space="0" w:color="auto"/>
        <w:left w:val="none" w:sz="0" w:space="0" w:color="auto"/>
        <w:bottom w:val="none" w:sz="0" w:space="0" w:color="auto"/>
        <w:right w:val="none" w:sz="0" w:space="0" w:color="auto"/>
      </w:divBdr>
    </w:div>
    <w:div w:id="84041081">
      <w:bodyDiv w:val="1"/>
      <w:marLeft w:val="0"/>
      <w:marRight w:val="0"/>
      <w:marTop w:val="0"/>
      <w:marBottom w:val="0"/>
      <w:divBdr>
        <w:top w:val="none" w:sz="0" w:space="0" w:color="auto"/>
        <w:left w:val="none" w:sz="0" w:space="0" w:color="auto"/>
        <w:bottom w:val="none" w:sz="0" w:space="0" w:color="auto"/>
        <w:right w:val="none" w:sz="0" w:space="0" w:color="auto"/>
      </w:divBdr>
    </w:div>
    <w:div w:id="85688284">
      <w:bodyDiv w:val="1"/>
      <w:marLeft w:val="0"/>
      <w:marRight w:val="0"/>
      <w:marTop w:val="0"/>
      <w:marBottom w:val="0"/>
      <w:divBdr>
        <w:top w:val="none" w:sz="0" w:space="0" w:color="auto"/>
        <w:left w:val="none" w:sz="0" w:space="0" w:color="auto"/>
        <w:bottom w:val="none" w:sz="0" w:space="0" w:color="auto"/>
        <w:right w:val="none" w:sz="0" w:space="0" w:color="auto"/>
      </w:divBdr>
    </w:div>
    <w:div w:id="88237193">
      <w:bodyDiv w:val="1"/>
      <w:marLeft w:val="0"/>
      <w:marRight w:val="0"/>
      <w:marTop w:val="0"/>
      <w:marBottom w:val="0"/>
      <w:divBdr>
        <w:top w:val="none" w:sz="0" w:space="0" w:color="auto"/>
        <w:left w:val="none" w:sz="0" w:space="0" w:color="auto"/>
        <w:bottom w:val="none" w:sz="0" w:space="0" w:color="auto"/>
        <w:right w:val="none" w:sz="0" w:space="0" w:color="auto"/>
      </w:divBdr>
    </w:div>
    <w:div w:id="117185254">
      <w:bodyDiv w:val="1"/>
      <w:marLeft w:val="0"/>
      <w:marRight w:val="0"/>
      <w:marTop w:val="0"/>
      <w:marBottom w:val="0"/>
      <w:divBdr>
        <w:top w:val="none" w:sz="0" w:space="0" w:color="auto"/>
        <w:left w:val="none" w:sz="0" w:space="0" w:color="auto"/>
        <w:bottom w:val="none" w:sz="0" w:space="0" w:color="auto"/>
        <w:right w:val="none" w:sz="0" w:space="0" w:color="auto"/>
      </w:divBdr>
    </w:div>
    <w:div w:id="121117210">
      <w:bodyDiv w:val="1"/>
      <w:marLeft w:val="0"/>
      <w:marRight w:val="0"/>
      <w:marTop w:val="0"/>
      <w:marBottom w:val="0"/>
      <w:divBdr>
        <w:top w:val="none" w:sz="0" w:space="0" w:color="auto"/>
        <w:left w:val="none" w:sz="0" w:space="0" w:color="auto"/>
        <w:bottom w:val="none" w:sz="0" w:space="0" w:color="auto"/>
        <w:right w:val="none" w:sz="0" w:space="0" w:color="auto"/>
      </w:divBdr>
    </w:div>
    <w:div w:id="122114630">
      <w:bodyDiv w:val="1"/>
      <w:marLeft w:val="0"/>
      <w:marRight w:val="0"/>
      <w:marTop w:val="0"/>
      <w:marBottom w:val="0"/>
      <w:divBdr>
        <w:top w:val="none" w:sz="0" w:space="0" w:color="auto"/>
        <w:left w:val="none" w:sz="0" w:space="0" w:color="auto"/>
        <w:bottom w:val="none" w:sz="0" w:space="0" w:color="auto"/>
        <w:right w:val="none" w:sz="0" w:space="0" w:color="auto"/>
      </w:divBdr>
    </w:div>
    <w:div w:id="123281745">
      <w:bodyDiv w:val="1"/>
      <w:marLeft w:val="0"/>
      <w:marRight w:val="0"/>
      <w:marTop w:val="0"/>
      <w:marBottom w:val="0"/>
      <w:divBdr>
        <w:top w:val="none" w:sz="0" w:space="0" w:color="auto"/>
        <w:left w:val="none" w:sz="0" w:space="0" w:color="auto"/>
        <w:bottom w:val="none" w:sz="0" w:space="0" w:color="auto"/>
        <w:right w:val="none" w:sz="0" w:space="0" w:color="auto"/>
      </w:divBdr>
    </w:div>
    <w:div w:id="127286852">
      <w:bodyDiv w:val="1"/>
      <w:marLeft w:val="0"/>
      <w:marRight w:val="0"/>
      <w:marTop w:val="0"/>
      <w:marBottom w:val="0"/>
      <w:divBdr>
        <w:top w:val="none" w:sz="0" w:space="0" w:color="auto"/>
        <w:left w:val="none" w:sz="0" w:space="0" w:color="auto"/>
        <w:bottom w:val="none" w:sz="0" w:space="0" w:color="auto"/>
        <w:right w:val="none" w:sz="0" w:space="0" w:color="auto"/>
      </w:divBdr>
    </w:div>
    <w:div w:id="127479985">
      <w:bodyDiv w:val="1"/>
      <w:marLeft w:val="0"/>
      <w:marRight w:val="0"/>
      <w:marTop w:val="0"/>
      <w:marBottom w:val="0"/>
      <w:divBdr>
        <w:top w:val="none" w:sz="0" w:space="0" w:color="auto"/>
        <w:left w:val="none" w:sz="0" w:space="0" w:color="auto"/>
        <w:bottom w:val="none" w:sz="0" w:space="0" w:color="auto"/>
        <w:right w:val="none" w:sz="0" w:space="0" w:color="auto"/>
      </w:divBdr>
    </w:div>
    <w:div w:id="129520574">
      <w:bodyDiv w:val="1"/>
      <w:marLeft w:val="0"/>
      <w:marRight w:val="0"/>
      <w:marTop w:val="0"/>
      <w:marBottom w:val="0"/>
      <w:divBdr>
        <w:top w:val="none" w:sz="0" w:space="0" w:color="auto"/>
        <w:left w:val="none" w:sz="0" w:space="0" w:color="auto"/>
        <w:bottom w:val="none" w:sz="0" w:space="0" w:color="auto"/>
        <w:right w:val="none" w:sz="0" w:space="0" w:color="auto"/>
      </w:divBdr>
    </w:div>
    <w:div w:id="145977345">
      <w:bodyDiv w:val="1"/>
      <w:marLeft w:val="0"/>
      <w:marRight w:val="0"/>
      <w:marTop w:val="0"/>
      <w:marBottom w:val="0"/>
      <w:divBdr>
        <w:top w:val="none" w:sz="0" w:space="0" w:color="auto"/>
        <w:left w:val="none" w:sz="0" w:space="0" w:color="auto"/>
        <w:bottom w:val="none" w:sz="0" w:space="0" w:color="auto"/>
        <w:right w:val="none" w:sz="0" w:space="0" w:color="auto"/>
      </w:divBdr>
    </w:div>
    <w:div w:id="152458077">
      <w:bodyDiv w:val="1"/>
      <w:marLeft w:val="0"/>
      <w:marRight w:val="0"/>
      <w:marTop w:val="0"/>
      <w:marBottom w:val="0"/>
      <w:divBdr>
        <w:top w:val="none" w:sz="0" w:space="0" w:color="auto"/>
        <w:left w:val="none" w:sz="0" w:space="0" w:color="auto"/>
        <w:bottom w:val="none" w:sz="0" w:space="0" w:color="auto"/>
        <w:right w:val="none" w:sz="0" w:space="0" w:color="auto"/>
      </w:divBdr>
    </w:div>
    <w:div w:id="158351636">
      <w:bodyDiv w:val="1"/>
      <w:marLeft w:val="0"/>
      <w:marRight w:val="0"/>
      <w:marTop w:val="0"/>
      <w:marBottom w:val="0"/>
      <w:divBdr>
        <w:top w:val="none" w:sz="0" w:space="0" w:color="auto"/>
        <w:left w:val="none" w:sz="0" w:space="0" w:color="auto"/>
        <w:bottom w:val="none" w:sz="0" w:space="0" w:color="auto"/>
        <w:right w:val="none" w:sz="0" w:space="0" w:color="auto"/>
      </w:divBdr>
    </w:div>
    <w:div w:id="188300223">
      <w:bodyDiv w:val="1"/>
      <w:marLeft w:val="0"/>
      <w:marRight w:val="0"/>
      <w:marTop w:val="0"/>
      <w:marBottom w:val="0"/>
      <w:divBdr>
        <w:top w:val="none" w:sz="0" w:space="0" w:color="auto"/>
        <w:left w:val="none" w:sz="0" w:space="0" w:color="auto"/>
        <w:bottom w:val="none" w:sz="0" w:space="0" w:color="auto"/>
        <w:right w:val="none" w:sz="0" w:space="0" w:color="auto"/>
      </w:divBdr>
    </w:div>
    <w:div w:id="191770146">
      <w:bodyDiv w:val="1"/>
      <w:marLeft w:val="0"/>
      <w:marRight w:val="0"/>
      <w:marTop w:val="0"/>
      <w:marBottom w:val="0"/>
      <w:divBdr>
        <w:top w:val="none" w:sz="0" w:space="0" w:color="auto"/>
        <w:left w:val="none" w:sz="0" w:space="0" w:color="auto"/>
        <w:bottom w:val="none" w:sz="0" w:space="0" w:color="auto"/>
        <w:right w:val="none" w:sz="0" w:space="0" w:color="auto"/>
      </w:divBdr>
    </w:div>
    <w:div w:id="196090697">
      <w:bodyDiv w:val="1"/>
      <w:marLeft w:val="0"/>
      <w:marRight w:val="0"/>
      <w:marTop w:val="0"/>
      <w:marBottom w:val="0"/>
      <w:divBdr>
        <w:top w:val="none" w:sz="0" w:space="0" w:color="auto"/>
        <w:left w:val="none" w:sz="0" w:space="0" w:color="auto"/>
        <w:bottom w:val="none" w:sz="0" w:space="0" w:color="auto"/>
        <w:right w:val="none" w:sz="0" w:space="0" w:color="auto"/>
      </w:divBdr>
    </w:div>
    <w:div w:id="205601963">
      <w:bodyDiv w:val="1"/>
      <w:marLeft w:val="0"/>
      <w:marRight w:val="0"/>
      <w:marTop w:val="0"/>
      <w:marBottom w:val="0"/>
      <w:divBdr>
        <w:top w:val="none" w:sz="0" w:space="0" w:color="auto"/>
        <w:left w:val="none" w:sz="0" w:space="0" w:color="auto"/>
        <w:bottom w:val="none" w:sz="0" w:space="0" w:color="auto"/>
        <w:right w:val="none" w:sz="0" w:space="0" w:color="auto"/>
      </w:divBdr>
    </w:div>
    <w:div w:id="216015787">
      <w:bodyDiv w:val="1"/>
      <w:marLeft w:val="0"/>
      <w:marRight w:val="0"/>
      <w:marTop w:val="0"/>
      <w:marBottom w:val="0"/>
      <w:divBdr>
        <w:top w:val="none" w:sz="0" w:space="0" w:color="auto"/>
        <w:left w:val="none" w:sz="0" w:space="0" w:color="auto"/>
        <w:bottom w:val="none" w:sz="0" w:space="0" w:color="auto"/>
        <w:right w:val="none" w:sz="0" w:space="0" w:color="auto"/>
      </w:divBdr>
    </w:div>
    <w:div w:id="223881877">
      <w:bodyDiv w:val="1"/>
      <w:marLeft w:val="0"/>
      <w:marRight w:val="0"/>
      <w:marTop w:val="0"/>
      <w:marBottom w:val="0"/>
      <w:divBdr>
        <w:top w:val="none" w:sz="0" w:space="0" w:color="auto"/>
        <w:left w:val="none" w:sz="0" w:space="0" w:color="auto"/>
        <w:bottom w:val="none" w:sz="0" w:space="0" w:color="auto"/>
        <w:right w:val="none" w:sz="0" w:space="0" w:color="auto"/>
      </w:divBdr>
    </w:div>
    <w:div w:id="224611153">
      <w:bodyDiv w:val="1"/>
      <w:marLeft w:val="0"/>
      <w:marRight w:val="0"/>
      <w:marTop w:val="0"/>
      <w:marBottom w:val="0"/>
      <w:divBdr>
        <w:top w:val="none" w:sz="0" w:space="0" w:color="auto"/>
        <w:left w:val="none" w:sz="0" w:space="0" w:color="auto"/>
        <w:bottom w:val="none" w:sz="0" w:space="0" w:color="auto"/>
        <w:right w:val="none" w:sz="0" w:space="0" w:color="auto"/>
      </w:divBdr>
    </w:div>
    <w:div w:id="253443430">
      <w:bodyDiv w:val="1"/>
      <w:marLeft w:val="0"/>
      <w:marRight w:val="0"/>
      <w:marTop w:val="0"/>
      <w:marBottom w:val="0"/>
      <w:divBdr>
        <w:top w:val="none" w:sz="0" w:space="0" w:color="auto"/>
        <w:left w:val="none" w:sz="0" w:space="0" w:color="auto"/>
        <w:bottom w:val="none" w:sz="0" w:space="0" w:color="auto"/>
        <w:right w:val="none" w:sz="0" w:space="0" w:color="auto"/>
      </w:divBdr>
    </w:div>
    <w:div w:id="269708125">
      <w:bodyDiv w:val="1"/>
      <w:marLeft w:val="0"/>
      <w:marRight w:val="0"/>
      <w:marTop w:val="0"/>
      <w:marBottom w:val="0"/>
      <w:divBdr>
        <w:top w:val="none" w:sz="0" w:space="0" w:color="auto"/>
        <w:left w:val="none" w:sz="0" w:space="0" w:color="auto"/>
        <w:bottom w:val="none" w:sz="0" w:space="0" w:color="auto"/>
        <w:right w:val="none" w:sz="0" w:space="0" w:color="auto"/>
      </w:divBdr>
    </w:div>
    <w:div w:id="270744619">
      <w:bodyDiv w:val="1"/>
      <w:marLeft w:val="0"/>
      <w:marRight w:val="0"/>
      <w:marTop w:val="0"/>
      <w:marBottom w:val="0"/>
      <w:divBdr>
        <w:top w:val="none" w:sz="0" w:space="0" w:color="auto"/>
        <w:left w:val="none" w:sz="0" w:space="0" w:color="auto"/>
        <w:bottom w:val="none" w:sz="0" w:space="0" w:color="auto"/>
        <w:right w:val="none" w:sz="0" w:space="0" w:color="auto"/>
      </w:divBdr>
    </w:div>
    <w:div w:id="275908673">
      <w:bodyDiv w:val="1"/>
      <w:marLeft w:val="0"/>
      <w:marRight w:val="0"/>
      <w:marTop w:val="0"/>
      <w:marBottom w:val="0"/>
      <w:divBdr>
        <w:top w:val="none" w:sz="0" w:space="0" w:color="auto"/>
        <w:left w:val="none" w:sz="0" w:space="0" w:color="auto"/>
        <w:bottom w:val="none" w:sz="0" w:space="0" w:color="auto"/>
        <w:right w:val="none" w:sz="0" w:space="0" w:color="auto"/>
      </w:divBdr>
    </w:div>
    <w:div w:id="290093938">
      <w:bodyDiv w:val="1"/>
      <w:marLeft w:val="0"/>
      <w:marRight w:val="0"/>
      <w:marTop w:val="0"/>
      <w:marBottom w:val="0"/>
      <w:divBdr>
        <w:top w:val="none" w:sz="0" w:space="0" w:color="auto"/>
        <w:left w:val="none" w:sz="0" w:space="0" w:color="auto"/>
        <w:bottom w:val="none" w:sz="0" w:space="0" w:color="auto"/>
        <w:right w:val="none" w:sz="0" w:space="0" w:color="auto"/>
      </w:divBdr>
    </w:div>
    <w:div w:id="297297327">
      <w:bodyDiv w:val="1"/>
      <w:marLeft w:val="0"/>
      <w:marRight w:val="0"/>
      <w:marTop w:val="0"/>
      <w:marBottom w:val="0"/>
      <w:divBdr>
        <w:top w:val="none" w:sz="0" w:space="0" w:color="auto"/>
        <w:left w:val="none" w:sz="0" w:space="0" w:color="auto"/>
        <w:bottom w:val="none" w:sz="0" w:space="0" w:color="auto"/>
        <w:right w:val="none" w:sz="0" w:space="0" w:color="auto"/>
      </w:divBdr>
    </w:div>
    <w:div w:id="312493009">
      <w:bodyDiv w:val="1"/>
      <w:marLeft w:val="0"/>
      <w:marRight w:val="0"/>
      <w:marTop w:val="0"/>
      <w:marBottom w:val="0"/>
      <w:divBdr>
        <w:top w:val="none" w:sz="0" w:space="0" w:color="auto"/>
        <w:left w:val="none" w:sz="0" w:space="0" w:color="auto"/>
        <w:bottom w:val="none" w:sz="0" w:space="0" w:color="auto"/>
        <w:right w:val="none" w:sz="0" w:space="0" w:color="auto"/>
      </w:divBdr>
    </w:div>
    <w:div w:id="314534067">
      <w:bodyDiv w:val="1"/>
      <w:marLeft w:val="0"/>
      <w:marRight w:val="0"/>
      <w:marTop w:val="0"/>
      <w:marBottom w:val="0"/>
      <w:divBdr>
        <w:top w:val="none" w:sz="0" w:space="0" w:color="auto"/>
        <w:left w:val="none" w:sz="0" w:space="0" w:color="auto"/>
        <w:bottom w:val="none" w:sz="0" w:space="0" w:color="auto"/>
        <w:right w:val="none" w:sz="0" w:space="0" w:color="auto"/>
      </w:divBdr>
    </w:div>
    <w:div w:id="314916910">
      <w:bodyDiv w:val="1"/>
      <w:marLeft w:val="0"/>
      <w:marRight w:val="0"/>
      <w:marTop w:val="0"/>
      <w:marBottom w:val="0"/>
      <w:divBdr>
        <w:top w:val="none" w:sz="0" w:space="0" w:color="auto"/>
        <w:left w:val="none" w:sz="0" w:space="0" w:color="auto"/>
        <w:bottom w:val="none" w:sz="0" w:space="0" w:color="auto"/>
        <w:right w:val="none" w:sz="0" w:space="0" w:color="auto"/>
      </w:divBdr>
    </w:div>
    <w:div w:id="320738846">
      <w:bodyDiv w:val="1"/>
      <w:marLeft w:val="0"/>
      <w:marRight w:val="0"/>
      <w:marTop w:val="0"/>
      <w:marBottom w:val="0"/>
      <w:divBdr>
        <w:top w:val="none" w:sz="0" w:space="0" w:color="auto"/>
        <w:left w:val="none" w:sz="0" w:space="0" w:color="auto"/>
        <w:bottom w:val="none" w:sz="0" w:space="0" w:color="auto"/>
        <w:right w:val="none" w:sz="0" w:space="0" w:color="auto"/>
      </w:divBdr>
    </w:div>
    <w:div w:id="328095392">
      <w:bodyDiv w:val="1"/>
      <w:marLeft w:val="0"/>
      <w:marRight w:val="0"/>
      <w:marTop w:val="0"/>
      <w:marBottom w:val="0"/>
      <w:divBdr>
        <w:top w:val="none" w:sz="0" w:space="0" w:color="auto"/>
        <w:left w:val="none" w:sz="0" w:space="0" w:color="auto"/>
        <w:bottom w:val="none" w:sz="0" w:space="0" w:color="auto"/>
        <w:right w:val="none" w:sz="0" w:space="0" w:color="auto"/>
      </w:divBdr>
    </w:div>
    <w:div w:id="330570062">
      <w:bodyDiv w:val="1"/>
      <w:marLeft w:val="0"/>
      <w:marRight w:val="0"/>
      <w:marTop w:val="0"/>
      <w:marBottom w:val="0"/>
      <w:divBdr>
        <w:top w:val="none" w:sz="0" w:space="0" w:color="auto"/>
        <w:left w:val="none" w:sz="0" w:space="0" w:color="auto"/>
        <w:bottom w:val="none" w:sz="0" w:space="0" w:color="auto"/>
        <w:right w:val="none" w:sz="0" w:space="0" w:color="auto"/>
      </w:divBdr>
    </w:div>
    <w:div w:id="336469570">
      <w:bodyDiv w:val="1"/>
      <w:marLeft w:val="0"/>
      <w:marRight w:val="0"/>
      <w:marTop w:val="0"/>
      <w:marBottom w:val="0"/>
      <w:divBdr>
        <w:top w:val="none" w:sz="0" w:space="0" w:color="auto"/>
        <w:left w:val="none" w:sz="0" w:space="0" w:color="auto"/>
        <w:bottom w:val="none" w:sz="0" w:space="0" w:color="auto"/>
        <w:right w:val="none" w:sz="0" w:space="0" w:color="auto"/>
      </w:divBdr>
    </w:div>
    <w:div w:id="344525985">
      <w:bodyDiv w:val="1"/>
      <w:marLeft w:val="0"/>
      <w:marRight w:val="0"/>
      <w:marTop w:val="0"/>
      <w:marBottom w:val="0"/>
      <w:divBdr>
        <w:top w:val="none" w:sz="0" w:space="0" w:color="auto"/>
        <w:left w:val="none" w:sz="0" w:space="0" w:color="auto"/>
        <w:bottom w:val="none" w:sz="0" w:space="0" w:color="auto"/>
        <w:right w:val="none" w:sz="0" w:space="0" w:color="auto"/>
      </w:divBdr>
    </w:div>
    <w:div w:id="351302302">
      <w:bodyDiv w:val="1"/>
      <w:marLeft w:val="0"/>
      <w:marRight w:val="0"/>
      <w:marTop w:val="0"/>
      <w:marBottom w:val="0"/>
      <w:divBdr>
        <w:top w:val="none" w:sz="0" w:space="0" w:color="auto"/>
        <w:left w:val="none" w:sz="0" w:space="0" w:color="auto"/>
        <w:bottom w:val="none" w:sz="0" w:space="0" w:color="auto"/>
        <w:right w:val="none" w:sz="0" w:space="0" w:color="auto"/>
      </w:divBdr>
    </w:div>
    <w:div w:id="366222204">
      <w:bodyDiv w:val="1"/>
      <w:marLeft w:val="0"/>
      <w:marRight w:val="0"/>
      <w:marTop w:val="0"/>
      <w:marBottom w:val="0"/>
      <w:divBdr>
        <w:top w:val="none" w:sz="0" w:space="0" w:color="auto"/>
        <w:left w:val="none" w:sz="0" w:space="0" w:color="auto"/>
        <w:bottom w:val="none" w:sz="0" w:space="0" w:color="auto"/>
        <w:right w:val="none" w:sz="0" w:space="0" w:color="auto"/>
      </w:divBdr>
    </w:div>
    <w:div w:id="368146822">
      <w:bodyDiv w:val="1"/>
      <w:marLeft w:val="0"/>
      <w:marRight w:val="0"/>
      <w:marTop w:val="0"/>
      <w:marBottom w:val="0"/>
      <w:divBdr>
        <w:top w:val="none" w:sz="0" w:space="0" w:color="auto"/>
        <w:left w:val="none" w:sz="0" w:space="0" w:color="auto"/>
        <w:bottom w:val="none" w:sz="0" w:space="0" w:color="auto"/>
        <w:right w:val="none" w:sz="0" w:space="0" w:color="auto"/>
      </w:divBdr>
    </w:div>
    <w:div w:id="374089360">
      <w:bodyDiv w:val="1"/>
      <w:marLeft w:val="0"/>
      <w:marRight w:val="0"/>
      <w:marTop w:val="0"/>
      <w:marBottom w:val="0"/>
      <w:divBdr>
        <w:top w:val="none" w:sz="0" w:space="0" w:color="auto"/>
        <w:left w:val="none" w:sz="0" w:space="0" w:color="auto"/>
        <w:bottom w:val="none" w:sz="0" w:space="0" w:color="auto"/>
        <w:right w:val="none" w:sz="0" w:space="0" w:color="auto"/>
      </w:divBdr>
    </w:div>
    <w:div w:id="379325507">
      <w:bodyDiv w:val="1"/>
      <w:marLeft w:val="0"/>
      <w:marRight w:val="0"/>
      <w:marTop w:val="0"/>
      <w:marBottom w:val="0"/>
      <w:divBdr>
        <w:top w:val="none" w:sz="0" w:space="0" w:color="auto"/>
        <w:left w:val="none" w:sz="0" w:space="0" w:color="auto"/>
        <w:bottom w:val="none" w:sz="0" w:space="0" w:color="auto"/>
        <w:right w:val="none" w:sz="0" w:space="0" w:color="auto"/>
      </w:divBdr>
    </w:div>
    <w:div w:id="379596582">
      <w:bodyDiv w:val="1"/>
      <w:marLeft w:val="0"/>
      <w:marRight w:val="0"/>
      <w:marTop w:val="0"/>
      <w:marBottom w:val="0"/>
      <w:divBdr>
        <w:top w:val="none" w:sz="0" w:space="0" w:color="auto"/>
        <w:left w:val="none" w:sz="0" w:space="0" w:color="auto"/>
        <w:bottom w:val="none" w:sz="0" w:space="0" w:color="auto"/>
        <w:right w:val="none" w:sz="0" w:space="0" w:color="auto"/>
      </w:divBdr>
    </w:div>
    <w:div w:id="390272321">
      <w:bodyDiv w:val="1"/>
      <w:marLeft w:val="0"/>
      <w:marRight w:val="0"/>
      <w:marTop w:val="0"/>
      <w:marBottom w:val="0"/>
      <w:divBdr>
        <w:top w:val="none" w:sz="0" w:space="0" w:color="auto"/>
        <w:left w:val="none" w:sz="0" w:space="0" w:color="auto"/>
        <w:bottom w:val="none" w:sz="0" w:space="0" w:color="auto"/>
        <w:right w:val="none" w:sz="0" w:space="0" w:color="auto"/>
      </w:divBdr>
    </w:div>
    <w:div w:id="400714135">
      <w:bodyDiv w:val="1"/>
      <w:marLeft w:val="0"/>
      <w:marRight w:val="0"/>
      <w:marTop w:val="0"/>
      <w:marBottom w:val="0"/>
      <w:divBdr>
        <w:top w:val="none" w:sz="0" w:space="0" w:color="auto"/>
        <w:left w:val="none" w:sz="0" w:space="0" w:color="auto"/>
        <w:bottom w:val="none" w:sz="0" w:space="0" w:color="auto"/>
        <w:right w:val="none" w:sz="0" w:space="0" w:color="auto"/>
      </w:divBdr>
    </w:div>
    <w:div w:id="402728336">
      <w:bodyDiv w:val="1"/>
      <w:marLeft w:val="0"/>
      <w:marRight w:val="0"/>
      <w:marTop w:val="0"/>
      <w:marBottom w:val="0"/>
      <w:divBdr>
        <w:top w:val="none" w:sz="0" w:space="0" w:color="auto"/>
        <w:left w:val="none" w:sz="0" w:space="0" w:color="auto"/>
        <w:bottom w:val="none" w:sz="0" w:space="0" w:color="auto"/>
        <w:right w:val="none" w:sz="0" w:space="0" w:color="auto"/>
      </w:divBdr>
    </w:div>
    <w:div w:id="434523856">
      <w:bodyDiv w:val="1"/>
      <w:marLeft w:val="0"/>
      <w:marRight w:val="0"/>
      <w:marTop w:val="0"/>
      <w:marBottom w:val="0"/>
      <w:divBdr>
        <w:top w:val="none" w:sz="0" w:space="0" w:color="auto"/>
        <w:left w:val="none" w:sz="0" w:space="0" w:color="auto"/>
        <w:bottom w:val="none" w:sz="0" w:space="0" w:color="auto"/>
        <w:right w:val="none" w:sz="0" w:space="0" w:color="auto"/>
      </w:divBdr>
    </w:div>
    <w:div w:id="453905771">
      <w:bodyDiv w:val="1"/>
      <w:marLeft w:val="0"/>
      <w:marRight w:val="0"/>
      <w:marTop w:val="0"/>
      <w:marBottom w:val="0"/>
      <w:divBdr>
        <w:top w:val="none" w:sz="0" w:space="0" w:color="auto"/>
        <w:left w:val="none" w:sz="0" w:space="0" w:color="auto"/>
        <w:bottom w:val="none" w:sz="0" w:space="0" w:color="auto"/>
        <w:right w:val="none" w:sz="0" w:space="0" w:color="auto"/>
      </w:divBdr>
    </w:div>
    <w:div w:id="464350286">
      <w:bodyDiv w:val="1"/>
      <w:marLeft w:val="0"/>
      <w:marRight w:val="0"/>
      <w:marTop w:val="0"/>
      <w:marBottom w:val="0"/>
      <w:divBdr>
        <w:top w:val="none" w:sz="0" w:space="0" w:color="auto"/>
        <w:left w:val="none" w:sz="0" w:space="0" w:color="auto"/>
        <w:bottom w:val="none" w:sz="0" w:space="0" w:color="auto"/>
        <w:right w:val="none" w:sz="0" w:space="0" w:color="auto"/>
      </w:divBdr>
    </w:div>
    <w:div w:id="477844282">
      <w:bodyDiv w:val="1"/>
      <w:marLeft w:val="0"/>
      <w:marRight w:val="0"/>
      <w:marTop w:val="0"/>
      <w:marBottom w:val="0"/>
      <w:divBdr>
        <w:top w:val="none" w:sz="0" w:space="0" w:color="auto"/>
        <w:left w:val="none" w:sz="0" w:space="0" w:color="auto"/>
        <w:bottom w:val="none" w:sz="0" w:space="0" w:color="auto"/>
        <w:right w:val="none" w:sz="0" w:space="0" w:color="auto"/>
      </w:divBdr>
    </w:div>
    <w:div w:id="479421907">
      <w:bodyDiv w:val="1"/>
      <w:marLeft w:val="0"/>
      <w:marRight w:val="0"/>
      <w:marTop w:val="0"/>
      <w:marBottom w:val="0"/>
      <w:divBdr>
        <w:top w:val="none" w:sz="0" w:space="0" w:color="auto"/>
        <w:left w:val="none" w:sz="0" w:space="0" w:color="auto"/>
        <w:bottom w:val="none" w:sz="0" w:space="0" w:color="auto"/>
        <w:right w:val="none" w:sz="0" w:space="0" w:color="auto"/>
      </w:divBdr>
    </w:div>
    <w:div w:id="485435368">
      <w:bodyDiv w:val="1"/>
      <w:marLeft w:val="0"/>
      <w:marRight w:val="0"/>
      <w:marTop w:val="0"/>
      <w:marBottom w:val="0"/>
      <w:divBdr>
        <w:top w:val="none" w:sz="0" w:space="0" w:color="auto"/>
        <w:left w:val="none" w:sz="0" w:space="0" w:color="auto"/>
        <w:bottom w:val="none" w:sz="0" w:space="0" w:color="auto"/>
        <w:right w:val="none" w:sz="0" w:space="0" w:color="auto"/>
      </w:divBdr>
    </w:div>
    <w:div w:id="489297707">
      <w:bodyDiv w:val="1"/>
      <w:marLeft w:val="0"/>
      <w:marRight w:val="0"/>
      <w:marTop w:val="0"/>
      <w:marBottom w:val="0"/>
      <w:divBdr>
        <w:top w:val="none" w:sz="0" w:space="0" w:color="auto"/>
        <w:left w:val="none" w:sz="0" w:space="0" w:color="auto"/>
        <w:bottom w:val="none" w:sz="0" w:space="0" w:color="auto"/>
        <w:right w:val="none" w:sz="0" w:space="0" w:color="auto"/>
      </w:divBdr>
    </w:div>
    <w:div w:id="505218083">
      <w:bodyDiv w:val="1"/>
      <w:marLeft w:val="0"/>
      <w:marRight w:val="0"/>
      <w:marTop w:val="0"/>
      <w:marBottom w:val="0"/>
      <w:divBdr>
        <w:top w:val="none" w:sz="0" w:space="0" w:color="auto"/>
        <w:left w:val="none" w:sz="0" w:space="0" w:color="auto"/>
        <w:bottom w:val="none" w:sz="0" w:space="0" w:color="auto"/>
        <w:right w:val="none" w:sz="0" w:space="0" w:color="auto"/>
      </w:divBdr>
    </w:div>
    <w:div w:id="508376514">
      <w:bodyDiv w:val="1"/>
      <w:marLeft w:val="0"/>
      <w:marRight w:val="0"/>
      <w:marTop w:val="0"/>
      <w:marBottom w:val="0"/>
      <w:divBdr>
        <w:top w:val="none" w:sz="0" w:space="0" w:color="auto"/>
        <w:left w:val="none" w:sz="0" w:space="0" w:color="auto"/>
        <w:bottom w:val="none" w:sz="0" w:space="0" w:color="auto"/>
        <w:right w:val="none" w:sz="0" w:space="0" w:color="auto"/>
      </w:divBdr>
    </w:div>
    <w:div w:id="514809519">
      <w:bodyDiv w:val="1"/>
      <w:marLeft w:val="0"/>
      <w:marRight w:val="0"/>
      <w:marTop w:val="0"/>
      <w:marBottom w:val="0"/>
      <w:divBdr>
        <w:top w:val="none" w:sz="0" w:space="0" w:color="auto"/>
        <w:left w:val="none" w:sz="0" w:space="0" w:color="auto"/>
        <w:bottom w:val="none" w:sz="0" w:space="0" w:color="auto"/>
        <w:right w:val="none" w:sz="0" w:space="0" w:color="auto"/>
      </w:divBdr>
    </w:div>
    <w:div w:id="517695211">
      <w:bodyDiv w:val="1"/>
      <w:marLeft w:val="0"/>
      <w:marRight w:val="0"/>
      <w:marTop w:val="0"/>
      <w:marBottom w:val="0"/>
      <w:divBdr>
        <w:top w:val="none" w:sz="0" w:space="0" w:color="auto"/>
        <w:left w:val="none" w:sz="0" w:space="0" w:color="auto"/>
        <w:bottom w:val="none" w:sz="0" w:space="0" w:color="auto"/>
        <w:right w:val="none" w:sz="0" w:space="0" w:color="auto"/>
      </w:divBdr>
    </w:div>
    <w:div w:id="525605090">
      <w:bodyDiv w:val="1"/>
      <w:marLeft w:val="0"/>
      <w:marRight w:val="0"/>
      <w:marTop w:val="0"/>
      <w:marBottom w:val="0"/>
      <w:divBdr>
        <w:top w:val="none" w:sz="0" w:space="0" w:color="auto"/>
        <w:left w:val="none" w:sz="0" w:space="0" w:color="auto"/>
        <w:bottom w:val="none" w:sz="0" w:space="0" w:color="auto"/>
        <w:right w:val="none" w:sz="0" w:space="0" w:color="auto"/>
      </w:divBdr>
    </w:div>
    <w:div w:id="543253825">
      <w:bodyDiv w:val="1"/>
      <w:marLeft w:val="0"/>
      <w:marRight w:val="0"/>
      <w:marTop w:val="0"/>
      <w:marBottom w:val="0"/>
      <w:divBdr>
        <w:top w:val="none" w:sz="0" w:space="0" w:color="auto"/>
        <w:left w:val="none" w:sz="0" w:space="0" w:color="auto"/>
        <w:bottom w:val="none" w:sz="0" w:space="0" w:color="auto"/>
        <w:right w:val="none" w:sz="0" w:space="0" w:color="auto"/>
      </w:divBdr>
    </w:div>
    <w:div w:id="551580375">
      <w:bodyDiv w:val="1"/>
      <w:marLeft w:val="0"/>
      <w:marRight w:val="0"/>
      <w:marTop w:val="0"/>
      <w:marBottom w:val="0"/>
      <w:divBdr>
        <w:top w:val="none" w:sz="0" w:space="0" w:color="auto"/>
        <w:left w:val="none" w:sz="0" w:space="0" w:color="auto"/>
        <w:bottom w:val="none" w:sz="0" w:space="0" w:color="auto"/>
        <w:right w:val="none" w:sz="0" w:space="0" w:color="auto"/>
      </w:divBdr>
    </w:div>
    <w:div w:id="567501139">
      <w:bodyDiv w:val="1"/>
      <w:marLeft w:val="0"/>
      <w:marRight w:val="0"/>
      <w:marTop w:val="0"/>
      <w:marBottom w:val="0"/>
      <w:divBdr>
        <w:top w:val="none" w:sz="0" w:space="0" w:color="auto"/>
        <w:left w:val="none" w:sz="0" w:space="0" w:color="auto"/>
        <w:bottom w:val="none" w:sz="0" w:space="0" w:color="auto"/>
        <w:right w:val="none" w:sz="0" w:space="0" w:color="auto"/>
      </w:divBdr>
    </w:div>
    <w:div w:id="574440814">
      <w:bodyDiv w:val="1"/>
      <w:marLeft w:val="0"/>
      <w:marRight w:val="0"/>
      <w:marTop w:val="0"/>
      <w:marBottom w:val="0"/>
      <w:divBdr>
        <w:top w:val="none" w:sz="0" w:space="0" w:color="auto"/>
        <w:left w:val="none" w:sz="0" w:space="0" w:color="auto"/>
        <w:bottom w:val="none" w:sz="0" w:space="0" w:color="auto"/>
        <w:right w:val="none" w:sz="0" w:space="0" w:color="auto"/>
      </w:divBdr>
    </w:div>
    <w:div w:id="586621963">
      <w:bodyDiv w:val="1"/>
      <w:marLeft w:val="0"/>
      <w:marRight w:val="0"/>
      <w:marTop w:val="0"/>
      <w:marBottom w:val="0"/>
      <w:divBdr>
        <w:top w:val="none" w:sz="0" w:space="0" w:color="auto"/>
        <w:left w:val="none" w:sz="0" w:space="0" w:color="auto"/>
        <w:bottom w:val="none" w:sz="0" w:space="0" w:color="auto"/>
        <w:right w:val="none" w:sz="0" w:space="0" w:color="auto"/>
      </w:divBdr>
    </w:div>
    <w:div w:id="594633363">
      <w:bodyDiv w:val="1"/>
      <w:marLeft w:val="0"/>
      <w:marRight w:val="0"/>
      <w:marTop w:val="0"/>
      <w:marBottom w:val="0"/>
      <w:divBdr>
        <w:top w:val="none" w:sz="0" w:space="0" w:color="auto"/>
        <w:left w:val="none" w:sz="0" w:space="0" w:color="auto"/>
        <w:bottom w:val="none" w:sz="0" w:space="0" w:color="auto"/>
        <w:right w:val="none" w:sz="0" w:space="0" w:color="auto"/>
      </w:divBdr>
    </w:div>
    <w:div w:id="603923495">
      <w:bodyDiv w:val="1"/>
      <w:marLeft w:val="0"/>
      <w:marRight w:val="0"/>
      <w:marTop w:val="0"/>
      <w:marBottom w:val="0"/>
      <w:divBdr>
        <w:top w:val="none" w:sz="0" w:space="0" w:color="auto"/>
        <w:left w:val="none" w:sz="0" w:space="0" w:color="auto"/>
        <w:bottom w:val="none" w:sz="0" w:space="0" w:color="auto"/>
        <w:right w:val="none" w:sz="0" w:space="0" w:color="auto"/>
      </w:divBdr>
    </w:div>
    <w:div w:id="606429498">
      <w:bodyDiv w:val="1"/>
      <w:marLeft w:val="0"/>
      <w:marRight w:val="0"/>
      <w:marTop w:val="0"/>
      <w:marBottom w:val="0"/>
      <w:divBdr>
        <w:top w:val="none" w:sz="0" w:space="0" w:color="auto"/>
        <w:left w:val="none" w:sz="0" w:space="0" w:color="auto"/>
        <w:bottom w:val="none" w:sz="0" w:space="0" w:color="auto"/>
        <w:right w:val="none" w:sz="0" w:space="0" w:color="auto"/>
      </w:divBdr>
    </w:div>
    <w:div w:id="626786770">
      <w:bodyDiv w:val="1"/>
      <w:marLeft w:val="0"/>
      <w:marRight w:val="0"/>
      <w:marTop w:val="0"/>
      <w:marBottom w:val="0"/>
      <w:divBdr>
        <w:top w:val="none" w:sz="0" w:space="0" w:color="auto"/>
        <w:left w:val="none" w:sz="0" w:space="0" w:color="auto"/>
        <w:bottom w:val="none" w:sz="0" w:space="0" w:color="auto"/>
        <w:right w:val="none" w:sz="0" w:space="0" w:color="auto"/>
      </w:divBdr>
    </w:div>
    <w:div w:id="636029172">
      <w:bodyDiv w:val="1"/>
      <w:marLeft w:val="0"/>
      <w:marRight w:val="0"/>
      <w:marTop w:val="0"/>
      <w:marBottom w:val="0"/>
      <w:divBdr>
        <w:top w:val="none" w:sz="0" w:space="0" w:color="auto"/>
        <w:left w:val="none" w:sz="0" w:space="0" w:color="auto"/>
        <w:bottom w:val="none" w:sz="0" w:space="0" w:color="auto"/>
        <w:right w:val="none" w:sz="0" w:space="0" w:color="auto"/>
      </w:divBdr>
    </w:div>
    <w:div w:id="651758889">
      <w:bodyDiv w:val="1"/>
      <w:marLeft w:val="0"/>
      <w:marRight w:val="0"/>
      <w:marTop w:val="0"/>
      <w:marBottom w:val="0"/>
      <w:divBdr>
        <w:top w:val="none" w:sz="0" w:space="0" w:color="auto"/>
        <w:left w:val="none" w:sz="0" w:space="0" w:color="auto"/>
        <w:bottom w:val="none" w:sz="0" w:space="0" w:color="auto"/>
        <w:right w:val="none" w:sz="0" w:space="0" w:color="auto"/>
      </w:divBdr>
    </w:div>
    <w:div w:id="652486443">
      <w:bodyDiv w:val="1"/>
      <w:marLeft w:val="0"/>
      <w:marRight w:val="0"/>
      <w:marTop w:val="0"/>
      <w:marBottom w:val="0"/>
      <w:divBdr>
        <w:top w:val="none" w:sz="0" w:space="0" w:color="auto"/>
        <w:left w:val="none" w:sz="0" w:space="0" w:color="auto"/>
        <w:bottom w:val="none" w:sz="0" w:space="0" w:color="auto"/>
        <w:right w:val="none" w:sz="0" w:space="0" w:color="auto"/>
      </w:divBdr>
    </w:div>
    <w:div w:id="676268807">
      <w:bodyDiv w:val="1"/>
      <w:marLeft w:val="0"/>
      <w:marRight w:val="0"/>
      <w:marTop w:val="0"/>
      <w:marBottom w:val="0"/>
      <w:divBdr>
        <w:top w:val="none" w:sz="0" w:space="0" w:color="auto"/>
        <w:left w:val="none" w:sz="0" w:space="0" w:color="auto"/>
        <w:bottom w:val="none" w:sz="0" w:space="0" w:color="auto"/>
        <w:right w:val="none" w:sz="0" w:space="0" w:color="auto"/>
      </w:divBdr>
    </w:div>
    <w:div w:id="678511056">
      <w:bodyDiv w:val="1"/>
      <w:marLeft w:val="0"/>
      <w:marRight w:val="0"/>
      <w:marTop w:val="0"/>
      <w:marBottom w:val="0"/>
      <w:divBdr>
        <w:top w:val="none" w:sz="0" w:space="0" w:color="auto"/>
        <w:left w:val="none" w:sz="0" w:space="0" w:color="auto"/>
        <w:bottom w:val="none" w:sz="0" w:space="0" w:color="auto"/>
        <w:right w:val="none" w:sz="0" w:space="0" w:color="auto"/>
      </w:divBdr>
    </w:div>
    <w:div w:id="686295541">
      <w:marLeft w:val="0"/>
      <w:marRight w:val="0"/>
      <w:marTop w:val="0"/>
      <w:marBottom w:val="0"/>
      <w:divBdr>
        <w:top w:val="none" w:sz="0" w:space="0" w:color="auto"/>
        <w:left w:val="none" w:sz="0" w:space="0" w:color="auto"/>
        <w:bottom w:val="none" w:sz="0" w:space="0" w:color="auto"/>
        <w:right w:val="none" w:sz="0" w:space="0" w:color="auto"/>
      </w:divBdr>
    </w:div>
    <w:div w:id="686295542">
      <w:marLeft w:val="0"/>
      <w:marRight w:val="0"/>
      <w:marTop w:val="0"/>
      <w:marBottom w:val="0"/>
      <w:divBdr>
        <w:top w:val="none" w:sz="0" w:space="0" w:color="auto"/>
        <w:left w:val="none" w:sz="0" w:space="0" w:color="auto"/>
        <w:bottom w:val="none" w:sz="0" w:space="0" w:color="auto"/>
        <w:right w:val="none" w:sz="0" w:space="0" w:color="auto"/>
      </w:divBdr>
    </w:div>
    <w:div w:id="686443565">
      <w:bodyDiv w:val="1"/>
      <w:marLeft w:val="0"/>
      <w:marRight w:val="0"/>
      <w:marTop w:val="0"/>
      <w:marBottom w:val="0"/>
      <w:divBdr>
        <w:top w:val="none" w:sz="0" w:space="0" w:color="auto"/>
        <w:left w:val="none" w:sz="0" w:space="0" w:color="auto"/>
        <w:bottom w:val="none" w:sz="0" w:space="0" w:color="auto"/>
        <w:right w:val="none" w:sz="0" w:space="0" w:color="auto"/>
      </w:divBdr>
    </w:div>
    <w:div w:id="686640253">
      <w:bodyDiv w:val="1"/>
      <w:marLeft w:val="0"/>
      <w:marRight w:val="0"/>
      <w:marTop w:val="0"/>
      <w:marBottom w:val="0"/>
      <w:divBdr>
        <w:top w:val="none" w:sz="0" w:space="0" w:color="auto"/>
        <w:left w:val="none" w:sz="0" w:space="0" w:color="auto"/>
        <w:bottom w:val="none" w:sz="0" w:space="0" w:color="auto"/>
        <w:right w:val="none" w:sz="0" w:space="0" w:color="auto"/>
      </w:divBdr>
    </w:div>
    <w:div w:id="695159125">
      <w:bodyDiv w:val="1"/>
      <w:marLeft w:val="0"/>
      <w:marRight w:val="0"/>
      <w:marTop w:val="0"/>
      <w:marBottom w:val="0"/>
      <w:divBdr>
        <w:top w:val="none" w:sz="0" w:space="0" w:color="auto"/>
        <w:left w:val="none" w:sz="0" w:space="0" w:color="auto"/>
        <w:bottom w:val="none" w:sz="0" w:space="0" w:color="auto"/>
        <w:right w:val="none" w:sz="0" w:space="0" w:color="auto"/>
      </w:divBdr>
    </w:div>
    <w:div w:id="700715247">
      <w:bodyDiv w:val="1"/>
      <w:marLeft w:val="0"/>
      <w:marRight w:val="0"/>
      <w:marTop w:val="0"/>
      <w:marBottom w:val="0"/>
      <w:divBdr>
        <w:top w:val="none" w:sz="0" w:space="0" w:color="auto"/>
        <w:left w:val="none" w:sz="0" w:space="0" w:color="auto"/>
        <w:bottom w:val="none" w:sz="0" w:space="0" w:color="auto"/>
        <w:right w:val="none" w:sz="0" w:space="0" w:color="auto"/>
      </w:divBdr>
    </w:div>
    <w:div w:id="706610742">
      <w:bodyDiv w:val="1"/>
      <w:marLeft w:val="0"/>
      <w:marRight w:val="0"/>
      <w:marTop w:val="0"/>
      <w:marBottom w:val="0"/>
      <w:divBdr>
        <w:top w:val="none" w:sz="0" w:space="0" w:color="auto"/>
        <w:left w:val="none" w:sz="0" w:space="0" w:color="auto"/>
        <w:bottom w:val="none" w:sz="0" w:space="0" w:color="auto"/>
        <w:right w:val="none" w:sz="0" w:space="0" w:color="auto"/>
      </w:divBdr>
    </w:div>
    <w:div w:id="708526480">
      <w:bodyDiv w:val="1"/>
      <w:marLeft w:val="0"/>
      <w:marRight w:val="0"/>
      <w:marTop w:val="0"/>
      <w:marBottom w:val="0"/>
      <w:divBdr>
        <w:top w:val="none" w:sz="0" w:space="0" w:color="auto"/>
        <w:left w:val="none" w:sz="0" w:space="0" w:color="auto"/>
        <w:bottom w:val="none" w:sz="0" w:space="0" w:color="auto"/>
        <w:right w:val="none" w:sz="0" w:space="0" w:color="auto"/>
      </w:divBdr>
    </w:div>
    <w:div w:id="723597591">
      <w:bodyDiv w:val="1"/>
      <w:marLeft w:val="0"/>
      <w:marRight w:val="0"/>
      <w:marTop w:val="0"/>
      <w:marBottom w:val="0"/>
      <w:divBdr>
        <w:top w:val="none" w:sz="0" w:space="0" w:color="auto"/>
        <w:left w:val="none" w:sz="0" w:space="0" w:color="auto"/>
        <w:bottom w:val="none" w:sz="0" w:space="0" w:color="auto"/>
        <w:right w:val="none" w:sz="0" w:space="0" w:color="auto"/>
      </w:divBdr>
    </w:div>
    <w:div w:id="742607932">
      <w:bodyDiv w:val="1"/>
      <w:marLeft w:val="0"/>
      <w:marRight w:val="0"/>
      <w:marTop w:val="0"/>
      <w:marBottom w:val="0"/>
      <w:divBdr>
        <w:top w:val="none" w:sz="0" w:space="0" w:color="auto"/>
        <w:left w:val="none" w:sz="0" w:space="0" w:color="auto"/>
        <w:bottom w:val="none" w:sz="0" w:space="0" w:color="auto"/>
        <w:right w:val="none" w:sz="0" w:space="0" w:color="auto"/>
      </w:divBdr>
    </w:div>
    <w:div w:id="747769920">
      <w:bodyDiv w:val="1"/>
      <w:marLeft w:val="0"/>
      <w:marRight w:val="0"/>
      <w:marTop w:val="0"/>
      <w:marBottom w:val="0"/>
      <w:divBdr>
        <w:top w:val="none" w:sz="0" w:space="0" w:color="auto"/>
        <w:left w:val="none" w:sz="0" w:space="0" w:color="auto"/>
        <w:bottom w:val="none" w:sz="0" w:space="0" w:color="auto"/>
        <w:right w:val="none" w:sz="0" w:space="0" w:color="auto"/>
      </w:divBdr>
    </w:div>
    <w:div w:id="751045944">
      <w:bodyDiv w:val="1"/>
      <w:marLeft w:val="0"/>
      <w:marRight w:val="0"/>
      <w:marTop w:val="0"/>
      <w:marBottom w:val="0"/>
      <w:divBdr>
        <w:top w:val="none" w:sz="0" w:space="0" w:color="auto"/>
        <w:left w:val="none" w:sz="0" w:space="0" w:color="auto"/>
        <w:bottom w:val="none" w:sz="0" w:space="0" w:color="auto"/>
        <w:right w:val="none" w:sz="0" w:space="0" w:color="auto"/>
      </w:divBdr>
    </w:div>
    <w:div w:id="753279585">
      <w:bodyDiv w:val="1"/>
      <w:marLeft w:val="0"/>
      <w:marRight w:val="0"/>
      <w:marTop w:val="0"/>
      <w:marBottom w:val="0"/>
      <w:divBdr>
        <w:top w:val="none" w:sz="0" w:space="0" w:color="auto"/>
        <w:left w:val="none" w:sz="0" w:space="0" w:color="auto"/>
        <w:bottom w:val="none" w:sz="0" w:space="0" w:color="auto"/>
        <w:right w:val="none" w:sz="0" w:space="0" w:color="auto"/>
      </w:divBdr>
    </w:div>
    <w:div w:id="757553761">
      <w:bodyDiv w:val="1"/>
      <w:marLeft w:val="0"/>
      <w:marRight w:val="0"/>
      <w:marTop w:val="0"/>
      <w:marBottom w:val="0"/>
      <w:divBdr>
        <w:top w:val="none" w:sz="0" w:space="0" w:color="auto"/>
        <w:left w:val="none" w:sz="0" w:space="0" w:color="auto"/>
        <w:bottom w:val="none" w:sz="0" w:space="0" w:color="auto"/>
        <w:right w:val="none" w:sz="0" w:space="0" w:color="auto"/>
      </w:divBdr>
    </w:div>
    <w:div w:id="773865604">
      <w:bodyDiv w:val="1"/>
      <w:marLeft w:val="0"/>
      <w:marRight w:val="0"/>
      <w:marTop w:val="0"/>
      <w:marBottom w:val="0"/>
      <w:divBdr>
        <w:top w:val="none" w:sz="0" w:space="0" w:color="auto"/>
        <w:left w:val="none" w:sz="0" w:space="0" w:color="auto"/>
        <w:bottom w:val="none" w:sz="0" w:space="0" w:color="auto"/>
        <w:right w:val="none" w:sz="0" w:space="0" w:color="auto"/>
      </w:divBdr>
    </w:div>
    <w:div w:id="775826838">
      <w:bodyDiv w:val="1"/>
      <w:marLeft w:val="0"/>
      <w:marRight w:val="0"/>
      <w:marTop w:val="0"/>
      <w:marBottom w:val="0"/>
      <w:divBdr>
        <w:top w:val="none" w:sz="0" w:space="0" w:color="auto"/>
        <w:left w:val="none" w:sz="0" w:space="0" w:color="auto"/>
        <w:bottom w:val="none" w:sz="0" w:space="0" w:color="auto"/>
        <w:right w:val="none" w:sz="0" w:space="0" w:color="auto"/>
      </w:divBdr>
    </w:div>
    <w:div w:id="788747004">
      <w:bodyDiv w:val="1"/>
      <w:marLeft w:val="0"/>
      <w:marRight w:val="0"/>
      <w:marTop w:val="0"/>
      <w:marBottom w:val="0"/>
      <w:divBdr>
        <w:top w:val="none" w:sz="0" w:space="0" w:color="auto"/>
        <w:left w:val="none" w:sz="0" w:space="0" w:color="auto"/>
        <w:bottom w:val="none" w:sz="0" w:space="0" w:color="auto"/>
        <w:right w:val="none" w:sz="0" w:space="0" w:color="auto"/>
      </w:divBdr>
    </w:div>
    <w:div w:id="790441762">
      <w:bodyDiv w:val="1"/>
      <w:marLeft w:val="0"/>
      <w:marRight w:val="0"/>
      <w:marTop w:val="0"/>
      <w:marBottom w:val="0"/>
      <w:divBdr>
        <w:top w:val="none" w:sz="0" w:space="0" w:color="auto"/>
        <w:left w:val="none" w:sz="0" w:space="0" w:color="auto"/>
        <w:bottom w:val="none" w:sz="0" w:space="0" w:color="auto"/>
        <w:right w:val="none" w:sz="0" w:space="0" w:color="auto"/>
      </w:divBdr>
    </w:div>
    <w:div w:id="801844020">
      <w:bodyDiv w:val="1"/>
      <w:marLeft w:val="0"/>
      <w:marRight w:val="0"/>
      <w:marTop w:val="0"/>
      <w:marBottom w:val="0"/>
      <w:divBdr>
        <w:top w:val="none" w:sz="0" w:space="0" w:color="auto"/>
        <w:left w:val="none" w:sz="0" w:space="0" w:color="auto"/>
        <w:bottom w:val="none" w:sz="0" w:space="0" w:color="auto"/>
        <w:right w:val="none" w:sz="0" w:space="0" w:color="auto"/>
      </w:divBdr>
    </w:div>
    <w:div w:id="811295132">
      <w:bodyDiv w:val="1"/>
      <w:marLeft w:val="0"/>
      <w:marRight w:val="0"/>
      <w:marTop w:val="0"/>
      <w:marBottom w:val="0"/>
      <w:divBdr>
        <w:top w:val="none" w:sz="0" w:space="0" w:color="auto"/>
        <w:left w:val="none" w:sz="0" w:space="0" w:color="auto"/>
        <w:bottom w:val="none" w:sz="0" w:space="0" w:color="auto"/>
        <w:right w:val="none" w:sz="0" w:space="0" w:color="auto"/>
      </w:divBdr>
    </w:div>
    <w:div w:id="820582056">
      <w:bodyDiv w:val="1"/>
      <w:marLeft w:val="0"/>
      <w:marRight w:val="0"/>
      <w:marTop w:val="0"/>
      <w:marBottom w:val="0"/>
      <w:divBdr>
        <w:top w:val="none" w:sz="0" w:space="0" w:color="auto"/>
        <w:left w:val="none" w:sz="0" w:space="0" w:color="auto"/>
        <w:bottom w:val="none" w:sz="0" w:space="0" w:color="auto"/>
        <w:right w:val="none" w:sz="0" w:space="0" w:color="auto"/>
      </w:divBdr>
    </w:div>
    <w:div w:id="826016118">
      <w:bodyDiv w:val="1"/>
      <w:marLeft w:val="0"/>
      <w:marRight w:val="0"/>
      <w:marTop w:val="0"/>
      <w:marBottom w:val="0"/>
      <w:divBdr>
        <w:top w:val="none" w:sz="0" w:space="0" w:color="auto"/>
        <w:left w:val="none" w:sz="0" w:space="0" w:color="auto"/>
        <w:bottom w:val="none" w:sz="0" w:space="0" w:color="auto"/>
        <w:right w:val="none" w:sz="0" w:space="0" w:color="auto"/>
      </w:divBdr>
    </w:div>
    <w:div w:id="829055745">
      <w:bodyDiv w:val="1"/>
      <w:marLeft w:val="0"/>
      <w:marRight w:val="0"/>
      <w:marTop w:val="0"/>
      <w:marBottom w:val="0"/>
      <w:divBdr>
        <w:top w:val="none" w:sz="0" w:space="0" w:color="auto"/>
        <w:left w:val="none" w:sz="0" w:space="0" w:color="auto"/>
        <w:bottom w:val="none" w:sz="0" w:space="0" w:color="auto"/>
        <w:right w:val="none" w:sz="0" w:space="0" w:color="auto"/>
      </w:divBdr>
    </w:div>
    <w:div w:id="857154619">
      <w:bodyDiv w:val="1"/>
      <w:marLeft w:val="0"/>
      <w:marRight w:val="0"/>
      <w:marTop w:val="0"/>
      <w:marBottom w:val="0"/>
      <w:divBdr>
        <w:top w:val="none" w:sz="0" w:space="0" w:color="auto"/>
        <w:left w:val="none" w:sz="0" w:space="0" w:color="auto"/>
        <w:bottom w:val="none" w:sz="0" w:space="0" w:color="auto"/>
        <w:right w:val="none" w:sz="0" w:space="0" w:color="auto"/>
      </w:divBdr>
    </w:div>
    <w:div w:id="860513862">
      <w:bodyDiv w:val="1"/>
      <w:marLeft w:val="0"/>
      <w:marRight w:val="0"/>
      <w:marTop w:val="0"/>
      <w:marBottom w:val="0"/>
      <w:divBdr>
        <w:top w:val="none" w:sz="0" w:space="0" w:color="auto"/>
        <w:left w:val="none" w:sz="0" w:space="0" w:color="auto"/>
        <w:bottom w:val="none" w:sz="0" w:space="0" w:color="auto"/>
        <w:right w:val="none" w:sz="0" w:space="0" w:color="auto"/>
      </w:divBdr>
      <w:divsChild>
        <w:div w:id="558977176">
          <w:marLeft w:val="0"/>
          <w:marRight w:val="0"/>
          <w:marTop w:val="0"/>
          <w:marBottom w:val="0"/>
          <w:divBdr>
            <w:top w:val="none" w:sz="0" w:space="0" w:color="auto"/>
            <w:left w:val="none" w:sz="0" w:space="0" w:color="auto"/>
            <w:bottom w:val="none" w:sz="0" w:space="0" w:color="auto"/>
            <w:right w:val="none" w:sz="0" w:space="0" w:color="auto"/>
          </w:divBdr>
        </w:div>
        <w:div w:id="1065908779">
          <w:marLeft w:val="0"/>
          <w:marRight w:val="0"/>
          <w:marTop w:val="0"/>
          <w:marBottom w:val="0"/>
          <w:divBdr>
            <w:top w:val="none" w:sz="0" w:space="0" w:color="auto"/>
            <w:left w:val="none" w:sz="0" w:space="0" w:color="auto"/>
            <w:bottom w:val="none" w:sz="0" w:space="0" w:color="auto"/>
            <w:right w:val="none" w:sz="0" w:space="0" w:color="auto"/>
          </w:divBdr>
        </w:div>
        <w:div w:id="1194029297">
          <w:marLeft w:val="0"/>
          <w:marRight w:val="0"/>
          <w:marTop w:val="0"/>
          <w:marBottom w:val="0"/>
          <w:divBdr>
            <w:top w:val="none" w:sz="0" w:space="0" w:color="auto"/>
            <w:left w:val="none" w:sz="0" w:space="0" w:color="auto"/>
            <w:bottom w:val="none" w:sz="0" w:space="0" w:color="auto"/>
            <w:right w:val="none" w:sz="0" w:space="0" w:color="auto"/>
          </w:divBdr>
        </w:div>
        <w:div w:id="1383823843">
          <w:marLeft w:val="0"/>
          <w:marRight w:val="0"/>
          <w:marTop w:val="0"/>
          <w:marBottom w:val="0"/>
          <w:divBdr>
            <w:top w:val="none" w:sz="0" w:space="0" w:color="auto"/>
            <w:left w:val="none" w:sz="0" w:space="0" w:color="auto"/>
            <w:bottom w:val="none" w:sz="0" w:space="0" w:color="auto"/>
            <w:right w:val="none" w:sz="0" w:space="0" w:color="auto"/>
          </w:divBdr>
        </w:div>
        <w:div w:id="1677030410">
          <w:marLeft w:val="0"/>
          <w:marRight w:val="0"/>
          <w:marTop w:val="0"/>
          <w:marBottom w:val="0"/>
          <w:divBdr>
            <w:top w:val="none" w:sz="0" w:space="0" w:color="auto"/>
            <w:left w:val="none" w:sz="0" w:space="0" w:color="auto"/>
            <w:bottom w:val="none" w:sz="0" w:space="0" w:color="auto"/>
            <w:right w:val="none" w:sz="0" w:space="0" w:color="auto"/>
          </w:divBdr>
        </w:div>
        <w:div w:id="2019575091">
          <w:marLeft w:val="0"/>
          <w:marRight w:val="0"/>
          <w:marTop w:val="0"/>
          <w:marBottom w:val="0"/>
          <w:divBdr>
            <w:top w:val="none" w:sz="0" w:space="0" w:color="auto"/>
            <w:left w:val="none" w:sz="0" w:space="0" w:color="auto"/>
            <w:bottom w:val="none" w:sz="0" w:space="0" w:color="auto"/>
            <w:right w:val="none" w:sz="0" w:space="0" w:color="auto"/>
          </w:divBdr>
        </w:div>
        <w:div w:id="2041273094">
          <w:marLeft w:val="0"/>
          <w:marRight w:val="0"/>
          <w:marTop w:val="0"/>
          <w:marBottom w:val="0"/>
          <w:divBdr>
            <w:top w:val="none" w:sz="0" w:space="0" w:color="auto"/>
            <w:left w:val="none" w:sz="0" w:space="0" w:color="auto"/>
            <w:bottom w:val="none" w:sz="0" w:space="0" w:color="auto"/>
            <w:right w:val="none" w:sz="0" w:space="0" w:color="auto"/>
          </w:divBdr>
        </w:div>
        <w:div w:id="2090223944">
          <w:marLeft w:val="0"/>
          <w:marRight w:val="0"/>
          <w:marTop w:val="0"/>
          <w:marBottom w:val="0"/>
          <w:divBdr>
            <w:top w:val="none" w:sz="0" w:space="0" w:color="auto"/>
            <w:left w:val="none" w:sz="0" w:space="0" w:color="auto"/>
            <w:bottom w:val="none" w:sz="0" w:space="0" w:color="auto"/>
            <w:right w:val="none" w:sz="0" w:space="0" w:color="auto"/>
          </w:divBdr>
        </w:div>
        <w:div w:id="2097898188">
          <w:marLeft w:val="0"/>
          <w:marRight w:val="0"/>
          <w:marTop w:val="0"/>
          <w:marBottom w:val="0"/>
          <w:divBdr>
            <w:top w:val="none" w:sz="0" w:space="0" w:color="auto"/>
            <w:left w:val="none" w:sz="0" w:space="0" w:color="auto"/>
            <w:bottom w:val="none" w:sz="0" w:space="0" w:color="auto"/>
            <w:right w:val="none" w:sz="0" w:space="0" w:color="auto"/>
          </w:divBdr>
        </w:div>
      </w:divsChild>
    </w:div>
    <w:div w:id="862014918">
      <w:bodyDiv w:val="1"/>
      <w:marLeft w:val="0"/>
      <w:marRight w:val="0"/>
      <w:marTop w:val="0"/>
      <w:marBottom w:val="0"/>
      <w:divBdr>
        <w:top w:val="none" w:sz="0" w:space="0" w:color="auto"/>
        <w:left w:val="none" w:sz="0" w:space="0" w:color="auto"/>
        <w:bottom w:val="none" w:sz="0" w:space="0" w:color="auto"/>
        <w:right w:val="none" w:sz="0" w:space="0" w:color="auto"/>
      </w:divBdr>
    </w:div>
    <w:div w:id="873619795">
      <w:bodyDiv w:val="1"/>
      <w:marLeft w:val="0"/>
      <w:marRight w:val="0"/>
      <w:marTop w:val="0"/>
      <w:marBottom w:val="0"/>
      <w:divBdr>
        <w:top w:val="none" w:sz="0" w:space="0" w:color="auto"/>
        <w:left w:val="none" w:sz="0" w:space="0" w:color="auto"/>
        <w:bottom w:val="none" w:sz="0" w:space="0" w:color="auto"/>
        <w:right w:val="none" w:sz="0" w:space="0" w:color="auto"/>
      </w:divBdr>
    </w:div>
    <w:div w:id="901719344">
      <w:bodyDiv w:val="1"/>
      <w:marLeft w:val="0"/>
      <w:marRight w:val="0"/>
      <w:marTop w:val="0"/>
      <w:marBottom w:val="0"/>
      <w:divBdr>
        <w:top w:val="none" w:sz="0" w:space="0" w:color="auto"/>
        <w:left w:val="none" w:sz="0" w:space="0" w:color="auto"/>
        <w:bottom w:val="none" w:sz="0" w:space="0" w:color="auto"/>
        <w:right w:val="none" w:sz="0" w:space="0" w:color="auto"/>
      </w:divBdr>
    </w:div>
    <w:div w:id="906258902">
      <w:bodyDiv w:val="1"/>
      <w:marLeft w:val="0"/>
      <w:marRight w:val="0"/>
      <w:marTop w:val="0"/>
      <w:marBottom w:val="0"/>
      <w:divBdr>
        <w:top w:val="none" w:sz="0" w:space="0" w:color="auto"/>
        <w:left w:val="none" w:sz="0" w:space="0" w:color="auto"/>
        <w:bottom w:val="none" w:sz="0" w:space="0" w:color="auto"/>
        <w:right w:val="none" w:sz="0" w:space="0" w:color="auto"/>
      </w:divBdr>
    </w:div>
    <w:div w:id="913320261">
      <w:bodyDiv w:val="1"/>
      <w:marLeft w:val="0"/>
      <w:marRight w:val="0"/>
      <w:marTop w:val="0"/>
      <w:marBottom w:val="0"/>
      <w:divBdr>
        <w:top w:val="none" w:sz="0" w:space="0" w:color="auto"/>
        <w:left w:val="none" w:sz="0" w:space="0" w:color="auto"/>
        <w:bottom w:val="none" w:sz="0" w:space="0" w:color="auto"/>
        <w:right w:val="none" w:sz="0" w:space="0" w:color="auto"/>
      </w:divBdr>
    </w:div>
    <w:div w:id="913928709">
      <w:bodyDiv w:val="1"/>
      <w:marLeft w:val="0"/>
      <w:marRight w:val="0"/>
      <w:marTop w:val="0"/>
      <w:marBottom w:val="0"/>
      <w:divBdr>
        <w:top w:val="none" w:sz="0" w:space="0" w:color="auto"/>
        <w:left w:val="none" w:sz="0" w:space="0" w:color="auto"/>
        <w:bottom w:val="none" w:sz="0" w:space="0" w:color="auto"/>
        <w:right w:val="none" w:sz="0" w:space="0" w:color="auto"/>
      </w:divBdr>
    </w:div>
    <w:div w:id="924265193">
      <w:bodyDiv w:val="1"/>
      <w:marLeft w:val="0"/>
      <w:marRight w:val="0"/>
      <w:marTop w:val="0"/>
      <w:marBottom w:val="0"/>
      <w:divBdr>
        <w:top w:val="none" w:sz="0" w:space="0" w:color="auto"/>
        <w:left w:val="none" w:sz="0" w:space="0" w:color="auto"/>
        <w:bottom w:val="none" w:sz="0" w:space="0" w:color="auto"/>
        <w:right w:val="none" w:sz="0" w:space="0" w:color="auto"/>
      </w:divBdr>
    </w:div>
    <w:div w:id="924412175">
      <w:bodyDiv w:val="1"/>
      <w:marLeft w:val="0"/>
      <w:marRight w:val="0"/>
      <w:marTop w:val="0"/>
      <w:marBottom w:val="0"/>
      <w:divBdr>
        <w:top w:val="none" w:sz="0" w:space="0" w:color="auto"/>
        <w:left w:val="none" w:sz="0" w:space="0" w:color="auto"/>
        <w:bottom w:val="none" w:sz="0" w:space="0" w:color="auto"/>
        <w:right w:val="none" w:sz="0" w:space="0" w:color="auto"/>
      </w:divBdr>
    </w:div>
    <w:div w:id="925455351">
      <w:bodyDiv w:val="1"/>
      <w:marLeft w:val="0"/>
      <w:marRight w:val="0"/>
      <w:marTop w:val="0"/>
      <w:marBottom w:val="0"/>
      <w:divBdr>
        <w:top w:val="none" w:sz="0" w:space="0" w:color="auto"/>
        <w:left w:val="none" w:sz="0" w:space="0" w:color="auto"/>
        <w:bottom w:val="none" w:sz="0" w:space="0" w:color="auto"/>
        <w:right w:val="none" w:sz="0" w:space="0" w:color="auto"/>
      </w:divBdr>
    </w:div>
    <w:div w:id="928581682">
      <w:bodyDiv w:val="1"/>
      <w:marLeft w:val="0"/>
      <w:marRight w:val="0"/>
      <w:marTop w:val="0"/>
      <w:marBottom w:val="0"/>
      <w:divBdr>
        <w:top w:val="none" w:sz="0" w:space="0" w:color="auto"/>
        <w:left w:val="none" w:sz="0" w:space="0" w:color="auto"/>
        <w:bottom w:val="none" w:sz="0" w:space="0" w:color="auto"/>
        <w:right w:val="none" w:sz="0" w:space="0" w:color="auto"/>
      </w:divBdr>
    </w:div>
    <w:div w:id="933367261">
      <w:bodyDiv w:val="1"/>
      <w:marLeft w:val="0"/>
      <w:marRight w:val="0"/>
      <w:marTop w:val="0"/>
      <w:marBottom w:val="0"/>
      <w:divBdr>
        <w:top w:val="none" w:sz="0" w:space="0" w:color="auto"/>
        <w:left w:val="none" w:sz="0" w:space="0" w:color="auto"/>
        <w:bottom w:val="none" w:sz="0" w:space="0" w:color="auto"/>
        <w:right w:val="none" w:sz="0" w:space="0" w:color="auto"/>
      </w:divBdr>
    </w:div>
    <w:div w:id="943730234">
      <w:bodyDiv w:val="1"/>
      <w:marLeft w:val="0"/>
      <w:marRight w:val="0"/>
      <w:marTop w:val="0"/>
      <w:marBottom w:val="0"/>
      <w:divBdr>
        <w:top w:val="none" w:sz="0" w:space="0" w:color="auto"/>
        <w:left w:val="none" w:sz="0" w:space="0" w:color="auto"/>
        <w:bottom w:val="none" w:sz="0" w:space="0" w:color="auto"/>
        <w:right w:val="none" w:sz="0" w:space="0" w:color="auto"/>
      </w:divBdr>
    </w:div>
    <w:div w:id="945039827">
      <w:bodyDiv w:val="1"/>
      <w:marLeft w:val="0"/>
      <w:marRight w:val="0"/>
      <w:marTop w:val="0"/>
      <w:marBottom w:val="0"/>
      <w:divBdr>
        <w:top w:val="none" w:sz="0" w:space="0" w:color="auto"/>
        <w:left w:val="none" w:sz="0" w:space="0" w:color="auto"/>
        <w:bottom w:val="none" w:sz="0" w:space="0" w:color="auto"/>
        <w:right w:val="none" w:sz="0" w:space="0" w:color="auto"/>
      </w:divBdr>
    </w:div>
    <w:div w:id="945040087">
      <w:bodyDiv w:val="1"/>
      <w:marLeft w:val="0"/>
      <w:marRight w:val="0"/>
      <w:marTop w:val="0"/>
      <w:marBottom w:val="0"/>
      <w:divBdr>
        <w:top w:val="none" w:sz="0" w:space="0" w:color="auto"/>
        <w:left w:val="none" w:sz="0" w:space="0" w:color="auto"/>
        <w:bottom w:val="none" w:sz="0" w:space="0" w:color="auto"/>
        <w:right w:val="none" w:sz="0" w:space="0" w:color="auto"/>
      </w:divBdr>
    </w:div>
    <w:div w:id="966593051">
      <w:bodyDiv w:val="1"/>
      <w:marLeft w:val="0"/>
      <w:marRight w:val="0"/>
      <w:marTop w:val="0"/>
      <w:marBottom w:val="0"/>
      <w:divBdr>
        <w:top w:val="none" w:sz="0" w:space="0" w:color="auto"/>
        <w:left w:val="none" w:sz="0" w:space="0" w:color="auto"/>
        <w:bottom w:val="none" w:sz="0" w:space="0" w:color="auto"/>
        <w:right w:val="none" w:sz="0" w:space="0" w:color="auto"/>
      </w:divBdr>
    </w:div>
    <w:div w:id="980115993">
      <w:bodyDiv w:val="1"/>
      <w:marLeft w:val="0"/>
      <w:marRight w:val="0"/>
      <w:marTop w:val="0"/>
      <w:marBottom w:val="0"/>
      <w:divBdr>
        <w:top w:val="none" w:sz="0" w:space="0" w:color="auto"/>
        <w:left w:val="none" w:sz="0" w:space="0" w:color="auto"/>
        <w:bottom w:val="none" w:sz="0" w:space="0" w:color="auto"/>
        <w:right w:val="none" w:sz="0" w:space="0" w:color="auto"/>
      </w:divBdr>
    </w:div>
    <w:div w:id="980840489">
      <w:bodyDiv w:val="1"/>
      <w:marLeft w:val="0"/>
      <w:marRight w:val="0"/>
      <w:marTop w:val="0"/>
      <w:marBottom w:val="0"/>
      <w:divBdr>
        <w:top w:val="none" w:sz="0" w:space="0" w:color="auto"/>
        <w:left w:val="none" w:sz="0" w:space="0" w:color="auto"/>
        <w:bottom w:val="none" w:sz="0" w:space="0" w:color="auto"/>
        <w:right w:val="none" w:sz="0" w:space="0" w:color="auto"/>
      </w:divBdr>
    </w:div>
    <w:div w:id="988284121">
      <w:bodyDiv w:val="1"/>
      <w:marLeft w:val="0"/>
      <w:marRight w:val="0"/>
      <w:marTop w:val="0"/>
      <w:marBottom w:val="0"/>
      <w:divBdr>
        <w:top w:val="none" w:sz="0" w:space="0" w:color="auto"/>
        <w:left w:val="none" w:sz="0" w:space="0" w:color="auto"/>
        <w:bottom w:val="none" w:sz="0" w:space="0" w:color="auto"/>
        <w:right w:val="none" w:sz="0" w:space="0" w:color="auto"/>
      </w:divBdr>
    </w:div>
    <w:div w:id="1010833406">
      <w:bodyDiv w:val="1"/>
      <w:marLeft w:val="0"/>
      <w:marRight w:val="0"/>
      <w:marTop w:val="0"/>
      <w:marBottom w:val="0"/>
      <w:divBdr>
        <w:top w:val="none" w:sz="0" w:space="0" w:color="auto"/>
        <w:left w:val="none" w:sz="0" w:space="0" w:color="auto"/>
        <w:bottom w:val="none" w:sz="0" w:space="0" w:color="auto"/>
        <w:right w:val="none" w:sz="0" w:space="0" w:color="auto"/>
      </w:divBdr>
    </w:div>
    <w:div w:id="1015157775">
      <w:bodyDiv w:val="1"/>
      <w:marLeft w:val="0"/>
      <w:marRight w:val="0"/>
      <w:marTop w:val="0"/>
      <w:marBottom w:val="0"/>
      <w:divBdr>
        <w:top w:val="none" w:sz="0" w:space="0" w:color="auto"/>
        <w:left w:val="none" w:sz="0" w:space="0" w:color="auto"/>
        <w:bottom w:val="none" w:sz="0" w:space="0" w:color="auto"/>
        <w:right w:val="none" w:sz="0" w:space="0" w:color="auto"/>
      </w:divBdr>
    </w:div>
    <w:div w:id="1018510931">
      <w:bodyDiv w:val="1"/>
      <w:marLeft w:val="0"/>
      <w:marRight w:val="0"/>
      <w:marTop w:val="0"/>
      <w:marBottom w:val="0"/>
      <w:divBdr>
        <w:top w:val="none" w:sz="0" w:space="0" w:color="auto"/>
        <w:left w:val="none" w:sz="0" w:space="0" w:color="auto"/>
        <w:bottom w:val="none" w:sz="0" w:space="0" w:color="auto"/>
        <w:right w:val="none" w:sz="0" w:space="0" w:color="auto"/>
      </w:divBdr>
    </w:div>
    <w:div w:id="1019887685">
      <w:bodyDiv w:val="1"/>
      <w:marLeft w:val="0"/>
      <w:marRight w:val="0"/>
      <w:marTop w:val="0"/>
      <w:marBottom w:val="0"/>
      <w:divBdr>
        <w:top w:val="none" w:sz="0" w:space="0" w:color="auto"/>
        <w:left w:val="none" w:sz="0" w:space="0" w:color="auto"/>
        <w:bottom w:val="none" w:sz="0" w:space="0" w:color="auto"/>
        <w:right w:val="none" w:sz="0" w:space="0" w:color="auto"/>
      </w:divBdr>
    </w:div>
    <w:div w:id="1032339997">
      <w:bodyDiv w:val="1"/>
      <w:marLeft w:val="0"/>
      <w:marRight w:val="0"/>
      <w:marTop w:val="0"/>
      <w:marBottom w:val="0"/>
      <w:divBdr>
        <w:top w:val="none" w:sz="0" w:space="0" w:color="auto"/>
        <w:left w:val="none" w:sz="0" w:space="0" w:color="auto"/>
        <w:bottom w:val="none" w:sz="0" w:space="0" w:color="auto"/>
        <w:right w:val="none" w:sz="0" w:space="0" w:color="auto"/>
      </w:divBdr>
    </w:div>
    <w:div w:id="1037461792">
      <w:bodyDiv w:val="1"/>
      <w:marLeft w:val="0"/>
      <w:marRight w:val="0"/>
      <w:marTop w:val="0"/>
      <w:marBottom w:val="0"/>
      <w:divBdr>
        <w:top w:val="none" w:sz="0" w:space="0" w:color="auto"/>
        <w:left w:val="none" w:sz="0" w:space="0" w:color="auto"/>
        <w:bottom w:val="none" w:sz="0" w:space="0" w:color="auto"/>
        <w:right w:val="none" w:sz="0" w:space="0" w:color="auto"/>
      </w:divBdr>
    </w:div>
    <w:div w:id="1044257273">
      <w:bodyDiv w:val="1"/>
      <w:marLeft w:val="0"/>
      <w:marRight w:val="0"/>
      <w:marTop w:val="0"/>
      <w:marBottom w:val="0"/>
      <w:divBdr>
        <w:top w:val="none" w:sz="0" w:space="0" w:color="auto"/>
        <w:left w:val="none" w:sz="0" w:space="0" w:color="auto"/>
        <w:bottom w:val="none" w:sz="0" w:space="0" w:color="auto"/>
        <w:right w:val="none" w:sz="0" w:space="0" w:color="auto"/>
      </w:divBdr>
    </w:div>
    <w:div w:id="1048384169">
      <w:bodyDiv w:val="1"/>
      <w:marLeft w:val="0"/>
      <w:marRight w:val="0"/>
      <w:marTop w:val="0"/>
      <w:marBottom w:val="0"/>
      <w:divBdr>
        <w:top w:val="none" w:sz="0" w:space="0" w:color="auto"/>
        <w:left w:val="none" w:sz="0" w:space="0" w:color="auto"/>
        <w:bottom w:val="none" w:sz="0" w:space="0" w:color="auto"/>
        <w:right w:val="none" w:sz="0" w:space="0" w:color="auto"/>
      </w:divBdr>
    </w:div>
    <w:div w:id="1054355072">
      <w:bodyDiv w:val="1"/>
      <w:marLeft w:val="0"/>
      <w:marRight w:val="0"/>
      <w:marTop w:val="0"/>
      <w:marBottom w:val="0"/>
      <w:divBdr>
        <w:top w:val="none" w:sz="0" w:space="0" w:color="auto"/>
        <w:left w:val="none" w:sz="0" w:space="0" w:color="auto"/>
        <w:bottom w:val="none" w:sz="0" w:space="0" w:color="auto"/>
        <w:right w:val="none" w:sz="0" w:space="0" w:color="auto"/>
      </w:divBdr>
    </w:div>
    <w:div w:id="1055159634">
      <w:bodyDiv w:val="1"/>
      <w:marLeft w:val="0"/>
      <w:marRight w:val="0"/>
      <w:marTop w:val="0"/>
      <w:marBottom w:val="0"/>
      <w:divBdr>
        <w:top w:val="none" w:sz="0" w:space="0" w:color="auto"/>
        <w:left w:val="none" w:sz="0" w:space="0" w:color="auto"/>
        <w:bottom w:val="none" w:sz="0" w:space="0" w:color="auto"/>
        <w:right w:val="none" w:sz="0" w:space="0" w:color="auto"/>
      </w:divBdr>
    </w:div>
    <w:div w:id="1055280812">
      <w:bodyDiv w:val="1"/>
      <w:marLeft w:val="0"/>
      <w:marRight w:val="0"/>
      <w:marTop w:val="0"/>
      <w:marBottom w:val="0"/>
      <w:divBdr>
        <w:top w:val="none" w:sz="0" w:space="0" w:color="auto"/>
        <w:left w:val="none" w:sz="0" w:space="0" w:color="auto"/>
        <w:bottom w:val="none" w:sz="0" w:space="0" w:color="auto"/>
        <w:right w:val="none" w:sz="0" w:space="0" w:color="auto"/>
      </w:divBdr>
    </w:div>
    <w:div w:id="1068308475">
      <w:bodyDiv w:val="1"/>
      <w:marLeft w:val="0"/>
      <w:marRight w:val="0"/>
      <w:marTop w:val="0"/>
      <w:marBottom w:val="0"/>
      <w:divBdr>
        <w:top w:val="none" w:sz="0" w:space="0" w:color="auto"/>
        <w:left w:val="none" w:sz="0" w:space="0" w:color="auto"/>
        <w:bottom w:val="none" w:sz="0" w:space="0" w:color="auto"/>
        <w:right w:val="none" w:sz="0" w:space="0" w:color="auto"/>
      </w:divBdr>
    </w:div>
    <w:div w:id="1080375047">
      <w:bodyDiv w:val="1"/>
      <w:marLeft w:val="0"/>
      <w:marRight w:val="0"/>
      <w:marTop w:val="0"/>
      <w:marBottom w:val="0"/>
      <w:divBdr>
        <w:top w:val="none" w:sz="0" w:space="0" w:color="auto"/>
        <w:left w:val="none" w:sz="0" w:space="0" w:color="auto"/>
        <w:bottom w:val="none" w:sz="0" w:space="0" w:color="auto"/>
        <w:right w:val="none" w:sz="0" w:space="0" w:color="auto"/>
      </w:divBdr>
    </w:div>
    <w:div w:id="1084911192">
      <w:bodyDiv w:val="1"/>
      <w:marLeft w:val="0"/>
      <w:marRight w:val="0"/>
      <w:marTop w:val="0"/>
      <w:marBottom w:val="0"/>
      <w:divBdr>
        <w:top w:val="none" w:sz="0" w:space="0" w:color="auto"/>
        <w:left w:val="none" w:sz="0" w:space="0" w:color="auto"/>
        <w:bottom w:val="none" w:sz="0" w:space="0" w:color="auto"/>
        <w:right w:val="none" w:sz="0" w:space="0" w:color="auto"/>
      </w:divBdr>
    </w:div>
    <w:div w:id="1090664815">
      <w:bodyDiv w:val="1"/>
      <w:marLeft w:val="0"/>
      <w:marRight w:val="0"/>
      <w:marTop w:val="0"/>
      <w:marBottom w:val="0"/>
      <w:divBdr>
        <w:top w:val="none" w:sz="0" w:space="0" w:color="auto"/>
        <w:left w:val="none" w:sz="0" w:space="0" w:color="auto"/>
        <w:bottom w:val="none" w:sz="0" w:space="0" w:color="auto"/>
        <w:right w:val="none" w:sz="0" w:space="0" w:color="auto"/>
      </w:divBdr>
    </w:div>
    <w:div w:id="1093285221">
      <w:bodyDiv w:val="1"/>
      <w:marLeft w:val="0"/>
      <w:marRight w:val="0"/>
      <w:marTop w:val="0"/>
      <w:marBottom w:val="0"/>
      <w:divBdr>
        <w:top w:val="none" w:sz="0" w:space="0" w:color="auto"/>
        <w:left w:val="none" w:sz="0" w:space="0" w:color="auto"/>
        <w:bottom w:val="none" w:sz="0" w:space="0" w:color="auto"/>
        <w:right w:val="none" w:sz="0" w:space="0" w:color="auto"/>
      </w:divBdr>
    </w:div>
    <w:div w:id="1102727154">
      <w:bodyDiv w:val="1"/>
      <w:marLeft w:val="0"/>
      <w:marRight w:val="0"/>
      <w:marTop w:val="0"/>
      <w:marBottom w:val="0"/>
      <w:divBdr>
        <w:top w:val="none" w:sz="0" w:space="0" w:color="auto"/>
        <w:left w:val="none" w:sz="0" w:space="0" w:color="auto"/>
        <w:bottom w:val="none" w:sz="0" w:space="0" w:color="auto"/>
        <w:right w:val="none" w:sz="0" w:space="0" w:color="auto"/>
      </w:divBdr>
    </w:div>
    <w:div w:id="1124346784">
      <w:bodyDiv w:val="1"/>
      <w:marLeft w:val="0"/>
      <w:marRight w:val="0"/>
      <w:marTop w:val="0"/>
      <w:marBottom w:val="0"/>
      <w:divBdr>
        <w:top w:val="none" w:sz="0" w:space="0" w:color="auto"/>
        <w:left w:val="none" w:sz="0" w:space="0" w:color="auto"/>
        <w:bottom w:val="none" w:sz="0" w:space="0" w:color="auto"/>
        <w:right w:val="none" w:sz="0" w:space="0" w:color="auto"/>
      </w:divBdr>
    </w:div>
    <w:div w:id="1128889652">
      <w:bodyDiv w:val="1"/>
      <w:marLeft w:val="0"/>
      <w:marRight w:val="0"/>
      <w:marTop w:val="0"/>
      <w:marBottom w:val="0"/>
      <w:divBdr>
        <w:top w:val="none" w:sz="0" w:space="0" w:color="auto"/>
        <w:left w:val="none" w:sz="0" w:space="0" w:color="auto"/>
        <w:bottom w:val="none" w:sz="0" w:space="0" w:color="auto"/>
        <w:right w:val="none" w:sz="0" w:space="0" w:color="auto"/>
      </w:divBdr>
    </w:div>
    <w:div w:id="1133449363">
      <w:bodyDiv w:val="1"/>
      <w:marLeft w:val="0"/>
      <w:marRight w:val="0"/>
      <w:marTop w:val="0"/>
      <w:marBottom w:val="0"/>
      <w:divBdr>
        <w:top w:val="none" w:sz="0" w:space="0" w:color="auto"/>
        <w:left w:val="none" w:sz="0" w:space="0" w:color="auto"/>
        <w:bottom w:val="none" w:sz="0" w:space="0" w:color="auto"/>
        <w:right w:val="none" w:sz="0" w:space="0" w:color="auto"/>
      </w:divBdr>
    </w:div>
    <w:div w:id="1147353577">
      <w:bodyDiv w:val="1"/>
      <w:marLeft w:val="0"/>
      <w:marRight w:val="0"/>
      <w:marTop w:val="0"/>
      <w:marBottom w:val="0"/>
      <w:divBdr>
        <w:top w:val="none" w:sz="0" w:space="0" w:color="auto"/>
        <w:left w:val="none" w:sz="0" w:space="0" w:color="auto"/>
        <w:bottom w:val="none" w:sz="0" w:space="0" w:color="auto"/>
        <w:right w:val="none" w:sz="0" w:space="0" w:color="auto"/>
      </w:divBdr>
    </w:div>
    <w:div w:id="1148402146">
      <w:bodyDiv w:val="1"/>
      <w:marLeft w:val="0"/>
      <w:marRight w:val="0"/>
      <w:marTop w:val="0"/>
      <w:marBottom w:val="0"/>
      <w:divBdr>
        <w:top w:val="none" w:sz="0" w:space="0" w:color="auto"/>
        <w:left w:val="none" w:sz="0" w:space="0" w:color="auto"/>
        <w:bottom w:val="none" w:sz="0" w:space="0" w:color="auto"/>
        <w:right w:val="none" w:sz="0" w:space="0" w:color="auto"/>
      </w:divBdr>
    </w:div>
    <w:div w:id="1156336482">
      <w:bodyDiv w:val="1"/>
      <w:marLeft w:val="0"/>
      <w:marRight w:val="0"/>
      <w:marTop w:val="0"/>
      <w:marBottom w:val="0"/>
      <w:divBdr>
        <w:top w:val="none" w:sz="0" w:space="0" w:color="auto"/>
        <w:left w:val="none" w:sz="0" w:space="0" w:color="auto"/>
        <w:bottom w:val="none" w:sz="0" w:space="0" w:color="auto"/>
        <w:right w:val="none" w:sz="0" w:space="0" w:color="auto"/>
      </w:divBdr>
    </w:div>
    <w:div w:id="1161509183">
      <w:bodyDiv w:val="1"/>
      <w:marLeft w:val="0"/>
      <w:marRight w:val="0"/>
      <w:marTop w:val="0"/>
      <w:marBottom w:val="0"/>
      <w:divBdr>
        <w:top w:val="none" w:sz="0" w:space="0" w:color="auto"/>
        <w:left w:val="none" w:sz="0" w:space="0" w:color="auto"/>
        <w:bottom w:val="none" w:sz="0" w:space="0" w:color="auto"/>
        <w:right w:val="none" w:sz="0" w:space="0" w:color="auto"/>
      </w:divBdr>
    </w:div>
    <w:div w:id="1162430341">
      <w:bodyDiv w:val="1"/>
      <w:marLeft w:val="0"/>
      <w:marRight w:val="0"/>
      <w:marTop w:val="0"/>
      <w:marBottom w:val="0"/>
      <w:divBdr>
        <w:top w:val="none" w:sz="0" w:space="0" w:color="auto"/>
        <w:left w:val="none" w:sz="0" w:space="0" w:color="auto"/>
        <w:bottom w:val="none" w:sz="0" w:space="0" w:color="auto"/>
        <w:right w:val="none" w:sz="0" w:space="0" w:color="auto"/>
      </w:divBdr>
    </w:div>
    <w:div w:id="1169103490">
      <w:bodyDiv w:val="1"/>
      <w:marLeft w:val="0"/>
      <w:marRight w:val="0"/>
      <w:marTop w:val="0"/>
      <w:marBottom w:val="0"/>
      <w:divBdr>
        <w:top w:val="none" w:sz="0" w:space="0" w:color="auto"/>
        <w:left w:val="none" w:sz="0" w:space="0" w:color="auto"/>
        <w:bottom w:val="none" w:sz="0" w:space="0" w:color="auto"/>
        <w:right w:val="none" w:sz="0" w:space="0" w:color="auto"/>
      </w:divBdr>
    </w:div>
    <w:div w:id="1175412169">
      <w:bodyDiv w:val="1"/>
      <w:marLeft w:val="0"/>
      <w:marRight w:val="0"/>
      <w:marTop w:val="0"/>
      <w:marBottom w:val="0"/>
      <w:divBdr>
        <w:top w:val="none" w:sz="0" w:space="0" w:color="auto"/>
        <w:left w:val="none" w:sz="0" w:space="0" w:color="auto"/>
        <w:bottom w:val="none" w:sz="0" w:space="0" w:color="auto"/>
        <w:right w:val="none" w:sz="0" w:space="0" w:color="auto"/>
      </w:divBdr>
    </w:div>
    <w:div w:id="1178808495">
      <w:bodyDiv w:val="1"/>
      <w:marLeft w:val="0"/>
      <w:marRight w:val="0"/>
      <w:marTop w:val="0"/>
      <w:marBottom w:val="0"/>
      <w:divBdr>
        <w:top w:val="none" w:sz="0" w:space="0" w:color="auto"/>
        <w:left w:val="none" w:sz="0" w:space="0" w:color="auto"/>
        <w:bottom w:val="none" w:sz="0" w:space="0" w:color="auto"/>
        <w:right w:val="none" w:sz="0" w:space="0" w:color="auto"/>
      </w:divBdr>
    </w:div>
    <w:div w:id="1182277966">
      <w:bodyDiv w:val="1"/>
      <w:marLeft w:val="0"/>
      <w:marRight w:val="0"/>
      <w:marTop w:val="0"/>
      <w:marBottom w:val="0"/>
      <w:divBdr>
        <w:top w:val="none" w:sz="0" w:space="0" w:color="auto"/>
        <w:left w:val="none" w:sz="0" w:space="0" w:color="auto"/>
        <w:bottom w:val="none" w:sz="0" w:space="0" w:color="auto"/>
        <w:right w:val="none" w:sz="0" w:space="0" w:color="auto"/>
      </w:divBdr>
    </w:div>
    <w:div w:id="1186945232">
      <w:bodyDiv w:val="1"/>
      <w:marLeft w:val="0"/>
      <w:marRight w:val="0"/>
      <w:marTop w:val="0"/>
      <w:marBottom w:val="0"/>
      <w:divBdr>
        <w:top w:val="none" w:sz="0" w:space="0" w:color="auto"/>
        <w:left w:val="none" w:sz="0" w:space="0" w:color="auto"/>
        <w:bottom w:val="none" w:sz="0" w:space="0" w:color="auto"/>
        <w:right w:val="none" w:sz="0" w:space="0" w:color="auto"/>
      </w:divBdr>
    </w:div>
    <w:div w:id="1188517687">
      <w:bodyDiv w:val="1"/>
      <w:marLeft w:val="0"/>
      <w:marRight w:val="0"/>
      <w:marTop w:val="0"/>
      <w:marBottom w:val="0"/>
      <w:divBdr>
        <w:top w:val="none" w:sz="0" w:space="0" w:color="auto"/>
        <w:left w:val="none" w:sz="0" w:space="0" w:color="auto"/>
        <w:bottom w:val="none" w:sz="0" w:space="0" w:color="auto"/>
        <w:right w:val="none" w:sz="0" w:space="0" w:color="auto"/>
      </w:divBdr>
    </w:div>
    <w:div w:id="1213928091">
      <w:bodyDiv w:val="1"/>
      <w:marLeft w:val="0"/>
      <w:marRight w:val="0"/>
      <w:marTop w:val="0"/>
      <w:marBottom w:val="0"/>
      <w:divBdr>
        <w:top w:val="none" w:sz="0" w:space="0" w:color="auto"/>
        <w:left w:val="none" w:sz="0" w:space="0" w:color="auto"/>
        <w:bottom w:val="none" w:sz="0" w:space="0" w:color="auto"/>
        <w:right w:val="none" w:sz="0" w:space="0" w:color="auto"/>
      </w:divBdr>
    </w:div>
    <w:div w:id="1233196443">
      <w:bodyDiv w:val="1"/>
      <w:marLeft w:val="0"/>
      <w:marRight w:val="0"/>
      <w:marTop w:val="0"/>
      <w:marBottom w:val="0"/>
      <w:divBdr>
        <w:top w:val="none" w:sz="0" w:space="0" w:color="auto"/>
        <w:left w:val="none" w:sz="0" w:space="0" w:color="auto"/>
        <w:bottom w:val="none" w:sz="0" w:space="0" w:color="auto"/>
        <w:right w:val="none" w:sz="0" w:space="0" w:color="auto"/>
      </w:divBdr>
    </w:div>
    <w:div w:id="1246457390">
      <w:bodyDiv w:val="1"/>
      <w:marLeft w:val="0"/>
      <w:marRight w:val="0"/>
      <w:marTop w:val="0"/>
      <w:marBottom w:val="0"/>
      <w:divBdr>
        <w:top w:val="none" w:sz="0" w:space="0" w:color="auto"/>
        <w:left w:val="none" w:sz="0" w:space="0" w:color="auto"/>
        <w:bottom w:val="none" w:sz="0" w:space="0" w:color="auto"/>
        <w:right w:val="none" w:sz="0" w:space="0" w:color="auto"/>
      </w:divBdr>
    </w:div>
    <w:div w:id="1250387631">
      <w:bodyDiv w:val="1"/>
      <w:marLeft w:val="0"/>
      <w:marRight w:val="0"/>
      <w:marTop w:val="0"/>
      <w:marBottom w:val="0"/>
      <w:divBdr>
        <w:top w:val="none" w:sz="0" w:space="0" w:color="auto"/>
        <w:left w:val="none" w:sz="0" w:space="0" w:color="auto"/>
        <w:bottom w:val="none" w:sz="0" w:space="0" w:color="auto"/>
        <w:right w:val="none" w:sz="0" w:space="0" w:color="auto"/>
      </w:divBdr>
    </w:div>
    <w:div w:id="1272012435">
      <w:bodyDiv w:val="1"/>
      <w:marLeft w:val="0"/>
      <w:marRight w:val="0"/>
      <w:marTop w:val="0"/>
      <w:marBottom w:val="0"/>
      <w:divBdr>
        <w:top w:val="none" w:sz="0" w:space="0" w:color="auto"/>
        <w:left w:val="none" w:sz="0" w:space="0" w:color="auto"/>
        <w:bottom w:val="none" w:sz="0" w:space="0" w:color="auto"/>
        <w:right w:val="none" w:sz="0" w:space="0" w:color="auto"/>
      </w:divBdr>
    </w:div>
    <w:div w:id="1279147113">
      <w:bodyDiv w:val="1"/>
      <w:marLeft w:val="0"/>
      <w:marRight w:val="0"/>
      <w:marTop w:val="0"/>
      <w:marBottom w:val="0"/>
      <w:divBdr>
        <w:top w:val="none" w:sz="0" w:space="0" w:color="auto"/>
        <w:left w:val="none" w:sz="0" w:space="0" w:color="auto"/>
        <w:bottom w:val="none" w:sz="0" w:space="0" w:color="auto"/>
        <w:right w:val="none" w:sz="0" w:space="0" w:color="auto"/>
      </w:divBdr>
    </w:div>
    <w:div w:id="1298533668">
      <w:bodyDiv w:val="1"/>
      <w:marLeft w:val="0"/>
      <w:marRight w:val="0"/>
      <w:marTop w:val="0"/>
      <w:marBottom w:val="0"/>
      <w:divBdr>
        <w:top w:val="none" w:sz="0" w:space="0" w:color="auto"/>
        <w:left w:val="none" w:sz="0" w:space="0" w:color="auto"/>
        <w:bottom w:val="none" w:sz="0" w:space="0" w:color="auto"/>
        <w:right w:val="none" w:sz="0" w:space="0" w:color="auto"/>
      </w:divBdr>
    </w:div>
    <w:div w:id="1298952803">
      <w:bodyDiv w:val="1"/>
      <w:marLeft w:val="0"/>
      <w:marRight w:val="0"/>
      <w:marTop w:val="0"/>
      <w:marBottom w:val="0"/>
      <w:divBdr>
        <w:top w:val="none" w:sz="0" w:space="0" w:color="auto"/>
        <w:left w:val="none" w:sz="0" w:space="0" w:color="auto"/>
        <w:bottom w:val="none" w:sz="0" w:space="0" w:color="auto"/>
        <w:right w:val="none" w:sz="0" w:space="0" w:color="auto"/>
      </w:divBdr>
    </w:div>
    <w:div w:id="1304432714">
      <w:bodyDiv w:val="1"/>
      <w:marLeft w:val="0"/>
      <w:marRight w:val="0"/>
      <w:marTop w:val="0"/>
      <w:marBottom w:val="0"/>
      <w:divBdr>
        <w:top w:val="none" w:sz="0" w:space="0" w:color="auto"/>
        <w:left w:val="none" w:sz="0" w:space="0" w:color="auto"/>
        <w:bottom w:val="none" w:sz="0" w:space="0" w:color="auto"/>
        <w:right w:val="none" w:sz="0" w:space="0" w:color="auto"/>
      </w:divBdr>
    </w:div>
    <w:div w:id="1305037814">
      <w:bodyDiv w:val="1"/>
      <w:marLeft w:val="0"/>
      <w:marRight w:val="0"/>
      <w:marTop w:val="0"/>
      <w:marBottom w:val="0"/>
      <w:divBdr>
        <w:top w:val="none" w:sz="0" w:space="0" w:color="auto"/>
        <w:left w:val="none" w:sz="0" w:space="0" w:color="auto"/>
        <w:bottom w:val="none" w:sz="0" w:space="0" w:color="auto"/>
        <w:right w:val="none" w:sz="0" w:space="0" w:color="auto"/>
      </w:divBdr>
    </w:div>
    <w:div w:id="1317147633">
      <w:bodyDiv w:val="1"/>
      <w:marLeft w:val="0"/>
      <w:marRight w:val="0"/>
      <w:marTop w:val="0"/>
      <w:marBottom w:val="0"/>
      <w:divBdr>
        <w:top w:val="none" w:sz="0" w:space="0" w:color="auto"/>
        <w:left w:val="none" w:sz="0" w:space="0" w:color="auto"/>
        <w:bottom w:val="none" w:sz="0" w:space="0" w:color="auto"/>
        <w:right w:val="none" w:sz="0" w:space="0" w:color="auto"/>
      </w:divBdr>
    </w:div>
    <w:div w:id="1317995027">
      <w:bodyDiv w:val="1"/>
      <w:marLeft w:val="0"/>
      <w:marRight w:val="0"/>
      <w:marTop w:val="0"/>
      <w:marBottom w:val="0"/>
      <w:divBdr>
        <w:top w:val="none" w:sz="0" w:space="0" w:color="auto"/>
        <w:left w:val="none" w:sz="0" w:space="0" w:color="auto"/>
        <w:bottom w:val="none" w:sz="0" w:space="0" w:color="auto"/>
        <w:right w:val="none" w:sz="0" w:space="0" w:color="auto"/>
      </w:divBdr>
    </w:div>
    <w:div w:id="1320841994">
      <w:bodyDiv w:val="1"/>
      <w:marLeft w:val="0"/>
      <w:marRight w:val="0"/>
      <w:marTop w:val="0"/>
      <w:marBottom w:val="0"/>
      <w:divBdr>
        <w:top w:val="none" w:sz="0" w:space="0" w:color="auto"/>
        <w:left w:val="none" w:sz="0" w:space="0" w:color="auto"/>
        <w:bottom w:val="none" w:sz="0" w:space="0" w:color="auto"/>
        <w:right w:val="none" w:sz="0" w:space="0" w:color="auto"/>
      </w:divBdr>
    </w:div>
    <w:div w:id="1343969454">
      <w:bodyDiv w:val="1"/>
      <w:marLeft w:val="0"/>
      <w:marRight w:val="0"/>
      <w:marTop w:val="0"/>
      <w:marBottom w:val="0"/>
      <w:divBdr>
        <w:top w:val="none" w:sz="0" w:space="0" w:color="auto"/>
        <w:left w:val="none" w:sz="0" w:space="0" w:color="auto"/>
        <w:bottom w:val="none" w:sz="0" w:space="0" w:color="auto"/>
        <w:right w:val="none" w:sz="0" w:space="0" w:color="auto"/>
      </w:divBdr>
    </w:div>
    <w:div w:id="1354183851">
      <w:bodyDiv w:val="1"/>
      <w:marLeft w:val="0"/>
      <w:marRight w:val="0"/>
      <w:marTop w:val="0"/>
      <w:marBottom w:val="0"/>
      <w:divBdr>
        <w:top w:val="none" w:sz="0" w:space="0" w:color="auto"/>
        <w:left w:val="none" w:sz="0" w:space="0" w:color="auto"/>
        <w:bottom w:val="none" w:sz="0" w:space="0" w:color="auto"/>
        <w:right w:val="none" w:sz="0" w:space="0" w:color="auto"/>
      </w:divBdr>
    </w:div>
    <w:div w:id="1359233357">
      <w:bodyDiv w:val="1"/>
      <w:marLeft w:val="0"/>
      <w:marRight w:val="0"/>
      <w:marTop w:val="0"/>
      <w:marBottom w:val="0"/>
      <w:divBdr>
        <w:top w:val="none" w:sz="0" w:space="0" w:color="auto"/>
        <w:left w:val="none" w:sz="0" w:space="0" w:color="auto"/>
        <w:bottom w:val="none" w:sz="0" w:space="0" w:color="auto"/>
        <w:right w:val="none" w:sz="0" w:space="0" w:color="auto"/>
      </w:divBdr>
    </w:div>
    <w:div w:id="1360739231">
      <w:bodyDiv w:val="1"/>
      <w:marLeft w:val="0"/>
      <w:marRight w:val="0"/>
      <w:marTop w:val="0"/>
      <w:marBottom w:val="0"/>
      <w:divBdr>
        <w:top w:val="none" w:sz="0" w:space="0" w:color="auto"/>
        <w:left w:val="none" w:sz="0" w:space="0" w:color="auto"/>
        <w:bottom w:val="none" w:sz="0" w:space="0" w:color="auto"/>
        <w:right w:val="none" w:sz="0" w:space="0" w:color="auto"/>
      </w:divBdr>
    </w:div>
    <w:div w:id="1368719746">
      <w:bodyDiv w:val="1"/>
      <w:marLeft w:val="0"/>
      <w:marRight w:val="0"/>
      <w:marTop w:val="0"/>
      <w:marBottom w:val="0"/>
      <w:divBdr>
        <w:top w:val="none" w:sz="0" w:space="0" w:color="auto"/>
        <w:left w:val="none" w:sz="0" w:space="0" w:color="auto"/>
        <w:bottom w:val="none" w:sz="0" w:space="0" w:color="auto"/>
        <w:right w:val="none" w:sz="0" w:space="0" w:color="auto"/>
      </w:divBdr>
    </w:div>
    <w:div w:id="1373192601">
      <w:bodyDiv w:val="1"/>
      <w:marLeft w:val="0"/>
      <w:marRight w:val="0"/>
      <w:marTop w:val="0"/>
      <w:marBottom w:val="0"/>
      <w:divBdr>
        <w:top w:val="none" w:sz="0" w:space="0" w:color="auto"/>
        <w:left w:val="none" w:sz="0" w:space="0" w:color="auto"/>
        <w:bottom w:val="none" w:sz="0" w:space="0" w:color="auto"/>
        <w:right w:val="none" w:sz="0" w:space="0" w:color="auto"/>
      </w:divBdr>
    </w:div>
    <w:div w:id="1397817722">
      <w:bodyDiv w:val="1"/>
      <w:marLeft w:val="0"/>
      <w:marRight w:val="0"/>
      <w:marTop w:val="0"/>
      <w:marBottom w:val="0"/>
      <w:divBdr>
        <w:top w:val="none" w:sz="0" w:space="0" w:color="auto"/>
        <w:left w:val="none" w:sz="0" w:space="0" w:color="auto"/>
        <w:bottom w:val="none" w:sz="0" w:space="0" w:color="auto"/>
        <w:right w:val="none" w:sz="0" w:space="0" w:color="auto"/>
      </w:divBdr>
    </w:div>
    <w:div w:id="1398670170">
      <w:bodyDiv w:val="1"/>
      <w:marLeft w:val="0"/>
      <w:marRight w:val="0"/>
      <w:marTop w:val="0"/>
      <w:marBottom w:val="0"/>
      <w:divBdr>
        <w:top w:val="none" w:sz="0" w:space="0" w:color="auto"/>
        <w:left w:val="none" w:sz="0" w:space="0" w:color="auto"/>
        <w:bottom w:val="none" w:sz="0" w:space="0" w:color="auto"/>
        <w:right w:val="none" w:sz="0" w:space="0" w:color="auto"/>
      </w:divBdr>
    </w:div>
    <w:div w:id="1398934315">
      <w:bodyDiv w:val="1"/>
      <w:marLeft w:val="0"/>
      <w:marRight w:val="0"/>
      <w:marTop w:val="0"/>
      <w:marBottom w:val="0"/>
      <w:divBdr>
        <w:top w:val="none" w:sz="0" w:space="0" w:color="auto"/>
        <w:left w:val="none" w:sz="0" w:space="0" w:color="auto"/>
        <w:bottom w:val="none" w:sz="0" w:space="0" w:color="auto"/>
        <w:right w:val="none" w:sz="0" w:space="0" w:color="auto"/>
      </w:divBdr>
    </w:div>
    <w:div w:id="1399401250">
      <w:bodyDiv w:val="1"/>
      <w:marLeft w:val="0"/>
      <w:marRight w:val="0"/>
      <w:marTop w:val="0"/>
      <w:marBottom w:val="0"/>
      <w:divBdr>
        <w:top w:val="none" w:sz="0" w:space="0" w:color="auto"/>
        <w:left w:val="none" w:sz="0" w:space="0" w:color="auto"/>
        <w:bottom w:val="none" w:sz="0" w:space="0" w:color="auto"/>
        <w:right w:val="none" w:sz="0" w:space="0" w:color="auto"/>
      </w:divBdr>
    </w:div>
    <w:div w:id="1406536369">
      <w:bodyDiv w:val="1"/>
      <w:marLeft w:val="0"/>
      <w:marRight w:val="0"/>
      <w:marTop w:val="0"/>
      <w:marBottom w:val="0"/>
      <w:divBdr>
        <w:top w:val="none" w:sz="0" w:space="0" w:color="auto"/>
        <w:left w:val="none" w:sz="0" w:space="0" w:color="auto"/>
        <w:bottom w:val="none" w:sz="0" w:space="0" w:color="auto"/>
        <w:right w:val="none" w:sz="0" w:space="0" w:color="auto"/>
      </w:divBdr>
    </w:div>
    <w:div w:id="1410731522">
      <w:bodyDiv w:val="1"/>
      <w:marLeft w:val="0"/>
      <w:marRight w:val="0"/>
      <w:marTop w:val="0"/>
      <w:marBottom w:val="0"/>
      <w:divBdr>
        <w:top w:val="none" w:sz="0" w:space="0" w:color="auto"/>
        <w:left w:val="none" w:sz="0" w:space="0" w:color="auto"/>
        <w:bottom w:val="none" w:sz="0" w:space="0" w:color="auto"/>
        <w:right w:val="none" w:sz="0" w:space="0" w:color="auto"/>
      </w:divBdr>
    </w:div>
    <w:div w:id="1415127414">
      <w:bodyDiv w:val="1"/>
      <w:marLeft w:val="0"/>
      <w:marRight w:val="0"/>
      <w:marTop w:val="0"/>
      <w:marBottom w:val="0"/>
      <w:divBdr>
        <w:top w:val="none" w:sz="0" w:space="0" w:color="auto"/>
        <w:left w:val="none" w:sz="0" w:space="0" w:color="auto"/>
        <w:bottom w:val="none" w:sz="0" w:space="0" w:color="auto"/>
        <w:right w:val="none" w:sz="0" w:space="0" w:color="auto"/>
      </w:divBdr>
    </w:div>
    <w:div w:id="1415589458">
      <w:bodyDiv w:val="1"/>
      <w:marLeft w:val="0"/>
      <w:marRight w:val="0"/>
      <w:marTop w:val="0"/>
      <w:marBottom w:val="0"/>
      <w:divBdr>
        <w:top w:val="none" w:sz="0" w:space="0" w:color="auto"/>
        <w:left w:val="none" w:sz="0" w:space="0" w:color="auto"/>
        <w:bottom w:val="none" w:sz="0" w:space="0" w:color="auto"/>
        <w:right w:val="none" w:sz="0" w:space="0" w:color="auto"/>
      </w:divBdr>
    </w:div>
    <w:div w:id="1424913422">
      <w:bodyDiv w:val="1"/>
      <w:marLeft w:val="0"/>
      <w:marRight w:val="0"/>
      <w:marTop w:val="0"/>
      <w:marBottom w:val="0"/>
      <w:divBdr>
        <w:top w:val="none" w:sz="0" w:space="0" w:color="auto"/>
        <w:left w:val="none" w:sz="0" w:space="0" w:color="auto"/>
        <w:bottom w:val="none" w:sz="0" w:space="0" w:color="auto"/>
        <w:right w:val="none" w:sz="0" w:space="0" w:color="auto"/>
      </w:divBdr>
    </w:div>
    <w:div w:id="1431122616">
      <w:bodyDiv w:val="1"/>
      <w:marLeft w:val="0"/>
      <w:marRight w:val="0"/>
      <w:marTop w:val="0"/>
      <w:marBottom w:val="0"/>
      <w:divBdr>
        <w:top w:val="none" w:sz="0" w:space="0" w:color="auto"/>
        <w:left w:val="none" w:sz="0" w:space="0" w:color="auto"/>
        <w:bottom w:val="none" w:sz="0" w:space="0" w:color="auto"/>
        <w:right w:val="none" w:sz="0" w:space="0" w:color="auto"/>
      </w:divBdr>
    </w:div>
    <w:div w:id="1444611958">
      <w:bodyDiv w:val="1"/>
      <w:marLeft w:val="0"/>
      <w:marRight w:val="0"/>
      <w:marTop w:val="0"/>
      <w:marBottom w:val="0"/>
      <w:divBdr>
        <w:top w:val="none" w:sz="0" w:space="0" w:color="auto"/>
        <w:left w:val="none" w:sz="0" w:space="0" w:color="auto"/>
        <w:bottom w:val="none" w:sz="0" w:space="0" w:color="auto"/>
        <w:right w:val="none" w:sz="0" w:space="0" w:color="auto"/>
      </w:divBdr>
    </w:div>
    <w:div w:id="1446343941">
      <w:bodyDiv w:val="1"/>
      <w:marLeft w:val="0"/>
      <w:marRight w:val="0"/>
      <w:marTop w:val="0"/>
      <w:marBottom w:val="0"/>
      <w:divBdr>
        <w:top w:val="none" w:sz="0" w:space="0" w:color="auto"/>
        <w:left w:val="none" w:sz="0" w:space="0" w:color="auto"/>
        <w:bottom w:val="none" w:sz="0" w:space="0" w:color="auto"/>
        <w:right w:val="none" w:sz="0" w:space="0" w:color="auto"/>
      </w:divBdr>
    </w:div>
    <w:div w:id="1450198027">
      <w:bodyDiv w:val="1"/>
      <w:marLeft w:val="0"/>
      <w:marRight w:val="0"/>
      <w:marTop w:val="0"/>
      <w:marBottom w:val="0"/>
      <w:divBdr>
        <w:top w:val="none" w:sz="0" w:space="0" w:color="auto"/>
        <w:left w:val="none" w:sz="0" w:space="0" w:color="auto"/>
        <w:bottom w:val="none" w:sz="0" w:space="0" w:color="auto"/>
        <w:right w:val="none" w:sz="0" w:space="0" w:color="auto"/>
      </w:divBdr>
    </w:div>
    <w:div w:id="1463962855">
      <w:bodyDiv w:val="1"/>
      <w:marLeft w:val="0"/>
      <w:marRight w:val="0"/>
      <w:marTop w:val="0"/>
      <w:marBottom w:val="0"/>
      <w:divBdr>
        <w:top w:val="none" w:sz="0" w:space="0" w:color="auto"/>
        <w:left w:val="none" w:sz="0" w:space="0" w:color="auto"/>
        <w:bottom w:val="none" w:sz="0" w:space="0" w:color="auto"/>
        <w:right w:val="none" w:sz="0" w:space="0" w:color="auto"/>
      </w:divBdr>
    </w:div>
    <w:div w:id="1467619552">
      <w:bodyDiv w:val="1"/>
      <w:marLeft w:val="0"/>
      <w:marRight w:val="0"/>
      <w:marTop w:val="0"/>
      <w:marBottom w:val="0"/>
      <w:divBdr>
        <w:top w:val="none" w:sz="0" w:space="0" w:color="auto"/>
        <w:left w:val="none" w:sz="0" w:space="0" w:color="auto"/>
        <w:bottom w:val="none" w:sz="0" w:space="0" w:color="auto"/>
        <w:right w:val="none" w:sz="0" w:space="0" w:color="auto"/>
      </w:divBdr>
    </w:div>
    <w:div w:id="1468011934">
      <w:bodyDiv w:val="1"/>
      <w:marLeft w:val="0"/>
      <w:marRight w:val="0"/>
      <w:marTop w:val="0"/>
      <w:marBottom w:val="0"/>
      <w:divBdr>
        <w:top w:val="none" w:sz="0" w:space="0" w:color="auto"/>
        <w:left w:val="none" w:sz="0" w:space="0" w:color="auto"/>
        <w:bottom w:val="none" w:sz="0" w:space="0" w:color="auto"/>
        <w:right w:val="none" w:sz="0" w:space="0" w:color="auto"/>
      </w:divBdr>
    </w:div>
    <w:div w:id="1483228706">
      <w:bodyDiv w:val="1"/>
      <w:marLeft w:val="0"/>
      <w:marRight w:val="0"/>
      <w:marTop w:val="0"/>
      <w:marBottom w:val="0"/>
      <w:divBdr>
        <w:top w:val="none" w:sz="0" w:space="0" w:color="auto"/>
        <w:left w:val="none" w:sz="0" w:space="0" w:color="auto"/>
        <w:bottom w:val="none" w:sz="0" w:space="0" w:color="auto"/>
        <w:right w:val="none" w:sz="0" w:space="0" w:color="auto"/>
      </w:divBdr>
    </w:div>
    <w:div w:id="1486242776">
      <w:bodyDiv w:val="1"/>
      <w:marLeft w:val="0"/>
      <w:marRight w:val="0"/>
      <w:marTop w:val="0"/>
      <w:marBottom w:val="0"/>
      <w:divBdr>
        <w:top w:val="none" w:sz="0" w:space="0" w:color="auto"/>
        <w:left w:val="none" w:sz="0" w:space="0" w:color="auto"/>
        <w:bottom w:val="none" w:sz="0" w:space="0" w:color="auto"/>
        <w:right w:val="none" w:sz="0" w:space="0" w:color="auto"/>
      </w:divBdr>
    </w:div>
    <w:div w:id="1488204659">
      <w:bodyDiv w:val="1"/>
      <w:marLeft w:val="0"/>
      <w:marRight w:val="0"/>
      <w:marTop w:val="0"/>
      <w:marBottom w:val="0"/>
      <w:divBdr>
        <w:top w:val="none" w:sz="0" w:space="0" w:color="auto"/>
        <w:left w:val="none" w:sz="0" w:space="0" w:color="auto"/>
        <w:bottom w:val="none" w:sz="0" w:space="0" w:color="auto"/>
        <w:right w:val="none" w:sz="0" w:space="0" w:color="auto"/>
      </w:divBdr>
    </w:div>
    <w:div w:id="1509713619">
      <w:bodyDiv w:val="1"/>
      <w:marLeft w:val="0"/>
      <w:marRight w:val="0"/>
      <w:marTop w:val="0"/>
      <w:marBottom w:val="0"/>
      <w:divBdr>
        <w:top w:val="none" w:sz="0" w:space="0" w:color="auto"/>
        <w:left w:val="none" w:sz="0" w:space="0" w:color="auto"/>
        <w:bottom w:val="none" w:sz="0" w:space="0" w:color="auto"/>
        <w:right w:val="none" w:sz="0" w:space="0" w:color="auto"/>
      </w:divBdr>
    </w:div>
    <w:div w:id="1522432558">
      <w:bodyDiv w:val="1"/>
      <w:marLeft w:val="0"/>
      <w:marRight w:val="0"/>
      <w:marTop w:val="0"/>
      <w:marBottom w:val="0"/>
      <w:divBdr>
        <w:top w:val="none" w:sz="0" w:space="0" w:color="auto"/>
        <w:left w:val="none" w:sz="0" w:space="0" w:color="auto"/>
        <w:bottom w:val="none" w:sz="0" w:space="0" w:color="auto"/>
        <w:right w:val="none" w:sz="0" w:space="0" w:color="auto"/>
      </w:divBdr>
    </w:div>
    <w:div w:id="1523934815">
      <w:bodyDiv w:val="1"/>
      <w:marLeft w:val="0"/>
      <w:marRight w:val="0"/>
      <w:marTop w:val="0"/>
      <w:marBottom w:val="0"/>
      <w:divBdr>
        <w:top w:val="none" w:sz="0" w:space="0" w:color="auto"/>
        <w:left w:val="none" w:sz="0" w:space="0" w:color="auto"/>
        <w:bottom w:val="none" w:sz="0" w:space="0" w:color="auto"/>
        <w:right w:val="none" w:sz="0" w:space="0" w:color="auto"/>
      </w:divBdr>
    </w:div>
    <w:div w:id="1532959874">
      <w:bodyDiv w:val="1"/>
      <w:marLeft w:val="0"/>
      <w:marRight w:val="0"/>
      <w:marTop w:val="0"/>
      <w:marBottom w:val="0"/>
      <w:divBdr>
        <w:top w:val="none" w:sz="0" w:space="0" w:color="auto"/>
        <w:left w:val="none" w:sz="0" w:space="0" w:color="auto"/>
        <w:bottom w:val="none" w:sz="0" w:space="0" w:color="auto"/>
        <w:right w:val="none" w:sz="0" w:space="0" w:color="auto"/>
      </w:divBdr>
    </w:div>
    <w:div w:id="1538662519">
      <w:bodyDiv w:val="1"/>
      <w:marLeft w:val="0"/>
      <w:marRight w:val="0"/>
      <w:marTop w:val="0"/>
      <w:marBottom w:val="0"/>
      <w:divBdr>
        <w:top w:val="none" w:sz="0" w:space="0" w:color="auto"/>
        <w:left w:val="none" w:sz="0" w:space="0" w:color="auto"/>
        <w:bottom w:val="none" w:sz="0" w:space="0" w:color="auto"/>
        <w:right w:val="none" w:sz="0" w:space="0" w:color="auto"/>
      </w:divBdr>
    </w:div>
    <w:div w:id="1538808056">
      <w:bodyDiv w:val="1"/>
      <w:marLeft w:val="0"/>
      <w:marRight w:val="0"/>
      <w:marTop w:val="0"/>
      <w:marBottom w:val="0"/>
      <w:divBdr>
        <w:top w:val="none" w:sz="0" w:space="0" w:color="auto"/>
        <w:left w:val="none" w:sz="0" w:space="0" w:color="auto"/>
        <w:bottom w:val="none" w:sz="0" w:space="0" w:color="auto"/>
        <w:right w:val="none" w:sz="0" w:space="0" w:color="auto"/>
      </w:divBdr>
    </w:div>
    <w:div w:id="1586917140">
      <w:bodyDiv w:val="1"/>
      <w:marLeft w:val="0"/>
      <w:marRight w:val="0"/>
      <w:marTop w:val="0"/>
      <w:marBottom w:val="0"/>
      <w:divBdr>
        <w:top w:val="none" w:sz="0" w:space="0" w:color="auto"/>
        <w:left w:val="none" w:sz="0" w:space="0" w:color="auto"/>
        <w:bottom w:val="none" w:sz="0" w:space="0" w:color="auto"/>
        <w:right w:val="none" w:sz="0" w:space="0" w:color="auto"/>
      </w:divBdr>
    </w:div>
    <w:div w:id="1591040529">
      <w:bodyDiv w:val="1"/>
      <w:marLeft w:val="0"/>
      <w:marRight w:val="0"/>
      <w:marTop w:val="0"/>
      <w:marBottom w:val="0"/>
      <w:divBdr>
        <w:top w:val="none" w:sz="0" w:space="0" w:color="auto"/>
        <w:left w:val="none" w:sz="0" w:space="0" w:color="auto"/>
        <w:bottom w:val="none" w:sz="0" w:space="0" w:color="auto"/>
        <w:right w:val="none" w:sz="0" w:space="0" w:color="auto"/>
      </w:divBdr>
    </w:div>
    <w:div w:id="1598249227">
      <w:bodyDiv w:val="1"/>
      <w:marLeft w:val="0"/>
      <w:marRight w:val="0"/>
      <w:marTop w:val="0"/>
      <w:marBottom w:val="0"/>
      <w:divBdr>
        <w:top w:val="none" w:sz="0" w:space="0" w:color="auto"/>
        <w:left w:val="none" w:sz="0" w:space="0" w:color="auto"/>
        <w:bottom w:val="none" w:sz="0" w:space="0" w:color="auto"/>
        <w:right w:val="none" w:sz="0" w:space="0" w:color="auto"/>
      </w:divBdr>
    </w:div>
    <w:div w:id="1611622910">
      <w:bodyDiv w:val="1"/>
      <w:marLeft w:val="0"/>
      <w:marRight w:val="0"/>
      <w:marTop w:val="0"/>
      <w:marBottom w:val="0"/>
      <w:divBdr>
        <w:top w:val="none" w:sz="0" w:space="0" w:color="auto"/>
        <w:left w:val="none" w:sz="0" w:space="0" w:color="auto"/>
        <w:bottom w:val="none" w:sz="0" w:space="0" w:color="auto"/>
        <w:right w:val="none" w:sz="0" w:space="0" w:color="auto"/>
      </w:divBdr>
    </w:div>
    <w:div w:id="1624729257">
      <w:bodyDiv w:val="1"/>
      <w:marLeft w:val="0"/>
      <w:marRight w:val="0"/>
      <w:marTop w:val="0"/>
      <w:marBottom w:val="0"/>
      <w:divBdr>
        <w:top w:val="none" w:sz="0" w:space="0" w:color="auto"/>
        <w:left w:val="none" w:sz="0" w:space="0" w:color="auto"/>
        <w:bottom w:val="none" w:sz="0" w:space="0" w:color="auto"/>
        <w:right w:val="none" w:sz="0" w:space="0" w:color="auto"/>
      </w:divBdr>
    </w:div>
    <w:div w:id="1629581113">
      <w:bodyDiv w:val="1"/>
      <w:marLeft w:val="0"/>
      <w:marRight w:val="0"/>
      <w:marTop w:val="0"/>
      <w:marBottom w:val="0"/>
      <w:divBdr>
        <w:top w:val="none" w:sz="0" w:space="0" w:color="auto"/>
        <w:left w:val="none" w:sz="0" w:space="0" w:color="auto"/>
        <w:bottom w:val="none" w:sz="0" w:space="0" w:color="auto"/>
        <w:right w:val="none" w:sz="0" w:space="0" w:color="auto"/>
      </w:divBdr>
    </w:div>
    <w:div w:id="1634483492">
      <w:bodyDiv w:val="1"/>
      <w:marLeft w:val="0"/>
      <w:marRight w:val="0"/>
      <w:marTop w:val="0"/>
      <w:marBottom w:val="0"/>
      <w:divBdr>
        <w:top w:val="none" w:sz="0" w:space="0" w:color="auto"/>
        <w:left w:val="none" w:sz="0" w:space="0" w:color="auto"/>
        <w:bottom w:val="none" w:sz="0" w:space="0" w:color="auto"/>
        <w:right w:val="none" w:sz="0" w:space="0" w:color="auto"/>
      </w:divBdr>
    </w:div>
    <w:div w:id="1643608633">
      <w:bodyDiv w:val="1"/>
      <w:marLeft w:val="0"/>
      <w:marRight w:val="0"/>
      <w:marTop w:val="0"/>
      <w:marBottom w:val="0"/>
      <w:divBdr>
        <w:top w:val="none" w:sz="0" w:space="0" w:color="auto"/>
        <w:left w:val="none" w:sz="0" w:space="0" w:color="auto"/>
        <w:bottom w:val="none" w:sz="0" w:space="0" w:color="auto"/>
        <w:right w:val="none" w:sz="0" w:space="0" w:color="auto"/>
      </w:divBdr>
    </w:div>
    <w:div w:id="1645506570">
      <w:bodyDiv w:val="1"/>
      <w:marLeft w:val="0"/>
      <w:marRight w:val="0"/>
      <w:marTop w:val="0"/>
      <w:marBottom w:val="0"/>
      <w:divBdr>
        <w:top w:val="none" w:sz="0" w:space="0" w:color="auto"/>
        <w:left w:val="none" w:sz="0" w:space="0" w:color="auto"/>
        <w:bottom w:val="none" w:sz="0" w:space="0" w:color="auto"/>
        <w:right w:val="none" w:sz="0" w:space="0" w:color="auto"/>
      </w:divBdr>
    </w:div>
    <w:div w:id="1683975889">
      <w:bodyDiv w:val="1"/>
      <w:marLeft w:val="0"/>
      <w:marRight w:val="0"/>
      <w:marTop w:val="0"/>
      <w:marBottom w:val="0"/>
      <w:divBdr>
        <w:top w:val="none" w:sz="0" w:space="0" w:color="auto"/>
        <w:left w:val="none" w:sz="0" w:space="0" w:color="auto"/>
        <w:bottom w:val="none" w:sz="0" w:space="0" w:color="auto"/>
        <w:right w:val="none" w:sz="0" w:space="0" w:color="auto"/>
      </w:divBdr>
    </w:div>
    <w:div w:id="1684210123">
      <w:bodyDiv w:val="1"/>
      <w:marLeft w:val="0"/>
      <w:marRight w:val="0"/>
      <w:marTop w:val="0"/>
      <w:marBottom w:val="0"/>
      <w:divBdr>
        <w:top w:val="none" w:sz="0" w:space="0" w:color="auto"/>
        <w:left w:val="none" w:sz="0" w:space="0" w:color="auto"/>
        <w:bottom w:val="none" w:sz="0" w:space="0" w:color="auto"/>
        <w:right w:val="none" w:sz="0" w:space="0" w:color="auto"/>
      </w:divBdr>
    </w:div>
    <w:div w:id="1684894624">
      <w:bodyDiv w:val="1"/>
      <w:marLeft w:val="0"/>
      <w:marRight w:val="0"/>
      <w:marTop w:val="0"/>
      <w:marBottom w:val="0"/>
      <w:divBdr>
        <w:top w:val="none" w:sz="0" w:space="0" w:color="auto"/>
        <w:left w:val="none" w:sz="0" w:space="0" w:color="auto"/>
        <w:bottom w:val="none" w:sz="0" w:space="0" w:color="auto"/>
        <w:right w:val="none" w:sz="0" w:space="0" w:color="auto"/>
      </w:divBdr>
    </w:div>
    <w:div w:id="1689673217">
      <w:bodyDiv w:val="1"/>
      <w:marLeft w:val="0"/>
      <w:marRight w:val="0"/>
      <w:marTop w:val="0"/>
      <w:marBottom w:val="0"/>
      <w:divBdr>
        <w:top w:val="none" w:sz="0" w:space="0" w:color="auto"/>
        <w:left w:val="none" w:sz="0" w:space="0" w:color="auto"/>
        <w:bottom w:val="none" w:sz="0" w:space="0" w:color="auto"/>
        <w:right w:val="none" w:sz="0" w:space="0" w:color="auto"/>
      </w:divBdr>
    </w:div>
    <w:div w:id="1693845300">
      <w:bodyDiv w:val="1"/>
      <w:marLeft w:val="0"/>
      <w:marRight w:val="0"/>
      <w:marTop w:val="0"/>
      <w:marBottom w:val="0"/>
      <w:divBdr>
        <w:top w:val="none" w:sz="0" w:space="0" w:color="auto"/>
        <w:left w:val="none" w:sz="0" w:space="0" w:color="auto"/>
        <w:bottom w:val="none" w:sz="0" w:space="0" w:color="auto"/>
        <w:right w:val="none" w:sz="0" w:space="0" w:color="auto"/>
      </w:divBdr>
    </w:div>
    <w:div w:id="1730808547">
      <w:bodyDiv w:val="1"/>
      <w:marLeft w:val="0"/>
      <w:marRight w:val="0"/>
      <w:marTop w:val="0"/>
      <w:marBottom w:val="0"/>
      <w:divBdr>
        <w:top w:val="none" w:sz="0" w:space="0" w:color="auto"/>
        <w:left w:val="none" w:sz="0" w:space="0" w:color="auto"/>
        <w:bottom w:val="none" w:sz="0" w:space="0" w:color="auto"/>
        <w:right w:val="none" w:sz="0" w:space="0" w:color="auto"/>
      </w:divBdr>
    </w:div>
    <w:div w:id="1731684887">
      <w:bodyDiv w:val="1"/>
      <w:marLeft w:val="0"/>
      <w:marRight w:val="0"/>
      <w:marTop w:val="0"/>
      <w:marBottom w:val="0"/>
      <w:divBdr>
        <w:top w:val="none" w:sz="0" w:space="0" w:color="auto"/>
        <w:left w:val="none" w:sz="0" w:space="0" w:color="auto"/>
        <w:bottom w:val="none" w:sz="0" w:space="0" w:color="auto"/>
        <w:right w:val="none" w:sz="0" w:space="0" w:color="auto"/>
      </w:divBdr>
    </w:div>
    <w:div w:id="1740864406">
      <w:bodyDiv w:val="1"/>
      <w:marLeft w:val="0"/>
      <w:marRight w:val="0"/>
      <w:marTop w:val="0"/>
      <w:marBottom w:val="0"/>
      <w:divBdr>
        <w:top w:val="none" w:sz="0" w:space="0" w:color="auto"/>
        <w:left w:val="none" w:sz="0" w:space="0" w:color="auto"/>
        <w:bottom w:val="none" w:sz="0" w:space="0" w:color="auto"/>
        <w:right w:val="none" w:sz="0" w:space="0" w:color="auto"/>
      </w:divBdr>
    </w:div>
    <w:div w:id="1761677402">
      <w:bodyDiv w:val="1"/>
      <w:marLeft w:val="0"/>
      <w:marRight w:val="0"/>
      <w:marTop w:val="0"/>
      <w:marBottom w:val="0"/>
      <w:divBdr>
        <w:top w:val="none" w:sz="0" w:space="0" w:color="auto"/>
        <w:left w:val="none" w:sz="0" w:space="0" w:color="auto"/>
        <w:bottom w:val="none" w:sz="0" w:space="0" w:color="auto"/>
        <w:right w:val="none" w:sz="0" w:space="0" w:color="auto"/>
      </w:divBdr>
    </w:div>
    <w:div w:id="1762525782">
      <w:bodyDiv w:val="1"/>
      <w:marLeft w:val="0"/>
      <w:marRight w:val="0"/>
      <w:marTop w:val="0"/>
      <w:marBottom w:val="0"/>
      <w:divBdr>
        <w:top w:val="none" w:sz="0" w:space="0" w:color="auto"/>
        <w:left w:val="none" w:sz="0" w:space="0" w:color="auto"/>
        <w:bottom w:val="none" w:sz="0" w:space="0" w:color="auto"/>
        <w:right w:val="none" w:sz="0" w:space="0" w:color="auto"/>
      </w:divBdr>
    </w:div>
    <w:div w:id="1790278541">
      <w:bodyDiv w:val="1"/>
      <w:marLeft w:val="0"/>
      <w:marRight w:val="0"/>
      <w:marTop w:val="0"/>
      <w:marBottom w:val="0"/>
      <w:divBdr>
        <w:top w:val="none" w:sz="0" w:space="0" w:color="auto"/>
        <w:left w:val="none" w:sz="0" w:space="0" w:color="auto"/>
        <w:bottom w:val="none" w:sz="0" w:space="0" w:color="auto"/>
        <w:right w:val="none" w:sz="0" w:space="0" w:color="auto"/>
      </w:divBdr>
    </w:div>
    <w:div w:id="1794442709">
      <w:bodyDiv w:val="1"/>
      <w:marLeft w:val="0"/>
      <w:marRight w:val="0"/>
      <w:marTop w:val="0"/>
      <w:marBottom w:val="0"/>
      <w:divBdr>
        <w:top w:val="none" w:sz="0" w:space="0" w:color="auto"/>
        <w:left w:val="none" w:sz="0" w:space="0" w:color="auto"/>
        <w:bottom w:val="none" w:sz="0" w:space="0" w:color="auto"/>
        <w:right w:val="none" w:sz="0" w:space="0" w:color="auto"/>
      </w:divBdr>
    </w:div>
    <w:div w:id="1803112761">
      <w:bodyDiv w:val="1"/>
      <w:marLeft w:val="0"/>
      <w:marRight w:val="0"/>
      <w:marTop w:val="0"/>
      <w:marBottom w:val="0"/>
      <w:divBdr>
        <w:top w:val="none" w:sz="0" w:space="0" w:color="auto"/>
        <w:left w:val="none" w:sz="0" w:space="0" w:color="auto"/>
        <w:bottom w:val="none" w:sz="0" w:space="0" w:color="auto"/>
        <w:right w:val="none" w:sz="0" w:space="0" w:color="auto"/>
      </w:divBdr>
    </w:div>
    <w:div w:id="1809975980">
      <w:bodyDiv w:val="1"/>
      <w:marLeft w:val="0"/>
      <w:marRight w:val="0"/>
      <w:marTop w:val="0"/>
      <w:marBottom w:val="0"/>
      <w:divBdr>
        <w:top w:val="none" w:sz="0" w:space="0" w:color="auto"/>
        <w:left w:val="none" w:sz="0" w:space="0" w:color="auto"/>
        <w:bottom w:val="none" w:sz="0" w:space="0" w:color="auto"/>
        <w:right w:val="none" w:sz="0" w:space="0" w:color="auto"/>
      </w:divBdr>
    </w:div>
    <w:div w:id="1810856037">
      <w:bodyDiv w:val="1"/>
      <w:marLeft w:val="0"/>
      <w:marRight w:val="0"/>
      <w:marTop w:val="0"/>
      <w:marBottom w:val="0"/>
      <w:divBdr>
        <w:top w:val="none" w:sz="0" w:space="0" w:color="auto"/>
        <w:left w:val="none" w:sz="0" w:space="0" w:color="auto"/>
        <w:bottom w:val="none" w:sz="0" w:space="0" w:color="auto"/>
        <w:right w:val="none" w:sz="0" w:space="0" w:color="auto"/>
      </w:divBdr>
    </w:div>
    <w:div w:id="1819102529">
      <w:bodyDiv w:val="1"/>
      <w:marLeft w:val="0"/>
      <w:marRight w:val="0"/>
      <w:marTop w:val="0"/>
      <w:marBottom w:val="0"/>
      <w:divBdr>
        <w:top w:val="none" w:sz="0" w:space="0" w:color="auto"/>
        <w:left w:val="none" w:sz="0" w:space="0" w:color="auto"/>
        <w:bottom w:val="none" w:sz="0" w:space="0" w:color="auto"/>
        <w:right w:val="none" w:sz="0" w:space="0" w:color="auto"/>
      </w:divBdr>
    </w:div>
    <w:div w:id="1834948660">
      <w:bodyDiv w:val="1"/>
      <w:marLeft w:val="0"/>
      <w:marRight w:val="0"/>
      <w:marTop w:val="0"/>
      <w:marBottom w:val="0"/>
      <w:divBdr>
        <w:top w:val="none" w:sz="0" w:space="0" w:color="auto"/>
        <w:left w:val="none" w:sz="0" w:space="0" w:color="auto"/>
        <w:bottom w:val="none" w:sz="0" w:space="0" w:color="auto"/>
        <w:right w:val="none" w:sz="0" w:space="0" w:color="auto"/>
      </w:divBdr>
    </w:div>
    <w:div w:id="1853108277">
      <w:bodyDiv w:val="1"/>
      <w:marLeft w:val="0"/>
      <w:marRight w:val="0"/>
      <w:marTop w:val="0"/>
      <w:marBottom w:val="0"/>
      <w:divBdr>
        <w:top w:val="none" w:sz="0" w:space="0" w:color="auto"/>
        <w:left w:val="none" w:sz="0" w:space="0" w:color="auto"/>
        <w:bottom w:val="none" w:sz="0" w:space="0" w:color="auto"/>
        <w:right w:val="none" w:sz="0" w:space="0" w:color="auto"/>
      </w:divBdr>
    </w:div>
    <w:div w:id="1862163323">
      <w:bodyDiv w:val="1"/>
      <w:marLeft w:val="0"/>
      <w:marRight w:val="0"/>
      <w:marTop w:val="0"/>
      <w:marBottom w:val="0"/>
      <w:divBdr>
        <w:top w:val="none" w:sz="0" w:space="0" w:color="auto"/>
        <w:left w:val="none" w:sz="0" w:space="0" w:color="auto"/>
        <w:bottom w:val="none" w:sz="0" w:space="0" w:color="auto"/>
        <w:right w:val="none" w:sz="0" w:space="0" w:color="auto"/>
      </w:divBdr>
    </w:div>
    <w:div w:id="1868907200">
      <w:bodyDiv w:val="1"/>
      <w:marLeft w:val="0"/>
      <w:marRight w:val="0"/>
      <w:marTop w:val="0"/>
      <w:marBottom w:val="0"/>
      <w:divBdr>
        <w:top w:val="none" w:sz="0" w:space="0" w:color="auto"/>
        <w:left w:val="none" w:sz="0" w:space="0" w:color="auto"/>
        <w:bottom w:val="none" w:sz="0" w:space="0" w:color="auto"/>
        <w:right w:val="none" w:sz="0" w:space="0" w:color="auto"/>
      </w:divBdr>
    </w:div>
    <w:div w:id="1882866542">
      <w:bodyDiv w:val="1"/>
      <w:marLeft w:val="0"/>
      <w:marRight w:val="0"/>
      <w:marTop w:val="0"/>
      <w:marBottom w:val="0"/>
      <w:divBdr>
        <w:top w:val="none" w:sz="0" w:space="0" w:color="auto"/>
        <w:left w:val="none" w:sz="0" w:space="0" w:color="auto"/>
        <w:bottom w:val="none" w:sz="0" w:space="0" w:color="auto"/>
        <w:right w:val="none" w:sz="0" w:space="0" w:color="auto"/>
      </w:divBdr>
    </w:div>
    <w:div w:id="1890262653">
      <w:bodyDiv w:val="1"/>
      <w:marLeft w:val="0"/>
      <w:marRight w:val="0"/>
      <w:marTop w:val="0"/>
      <w:marBottom w:val="0"/>
      <w:divBdr>
        <w:top w:val="none" w:sz="0" w:space="0" w:color="auto"/>
        <w:left w:val="none" w:sz="0" w:space="0" w:color="auto"/>
        <w:bottom w:val="none" w:sz="0" w:space="0" w:color="auto"/>
        <w:right w:val="none" w:sz="0" w:space="0" w:color="auto"/>
      </w:divBdr>
    </w:div>
    <w:div w:id="1892619671">
      <w:bodyDiv w:val="1"/>
      <w:marLeft w:val="0"/>
      <w:marRight w:val="0"/>
      <w:marTop w:val="0"/>
      <w:marBottom w:val="0"/>
      <w:divBdr>
        <w:top w:val="none" w:sz="0" w:space="0" w:color="auto"/>
        <w:left w:val="none" w:sz="0" w:space="0" w:color="auto"/>
        <w:bottom w:val="none" w:sz="0" w:space="0" w:color="auto"/>
        <w:right w:val="none" w:sz="0" w:space="0" w:color="auto"/>
      </w:divBdr>
    </w:div>
    <w:div w:id="1900364793">
      <w:bodyDiv w:val="1"/>
      <w:marLeft w:val="0"/>
      <w:marRight w:val="0"/>
      <w:marTop w:val="0"/>
      <w:marBottom w:val="0"/>
      <w:divBdr>
        <w:top w:val="none" w:sz="0" w:space="0" w:color="auto"/>
        <w:left w:val="none" w:sz="0" w:space="0" w:color="auto"/>
        <w:bottom w:val="none" w:sz="0" w:space="0" w:color="auto"/>
        <w:right w:val="none" w:sz="0" w:space="0" w:color="auto"/>
      </w:divBdr>
    </w:div>
    <w:div w:id="1917082760">
      <w:bodyDiv w:val="1"/>
      <w:marLeft w:val="0"/>
      <w:marRight w:val="0"/>
      <w:marTop w:val="0"/>
      <w:marBottom w:val="0"/>
      <w:divBdr>
        <w:top w:val="none" w:sz="0" w:space="0" w:color="auto"/>
        <w:left w:val="none" w:sz="0" w:space="0" w:color="auto"/>
        <w:bottom w:val="none" w:sz="0" w:space="0" w:color="auto"/>
        <w:right w:val="none" w:sz="0" w:space="0" w:color="auto"/>
      </w:divBdr>
    </w:div>
    <w:div w:id="1920213412">
      <w:bodyDiv w:val="1"/>
      <w:marLeft w:val="0"/>
      <w:marRight w:val="0"/>
      <w:marTop w:val="0"/>
      <w:marBottom w:val="0"/>
      <w:divBdr>
        <w:top w:val="none" w:sz="0" w:space="0" w:color="auto"/>
        <w:left w:val="none" w:sz="0" w:space="0" w:color="auto"/>
        <w:bottom w:val="none" w:sz="0" w:space="0" w:color="auto"/>
        <w:right w:val="none" w:sz="0" w:space="0" w:color="auto"/>
      </w:divBdr>
    </w:div>
    <w:div w:id="1925608354">
      <w:bodyDiv w:val="1"/>
      <w:marLeft w:val="0"/>
      <w:marRight w:val="0"/>
      <w:marTop w:val="0"/>
      <w:marBottom w:val="0"/>
      <w:divBdr>
        <w:top w:val="none" w:sz="0" w:space="0" w:color="auto"/>
        <w:left w:val="none" w:sz="0" w:space="0" w:color="auto"/>
        <w:bottom w:val="none" w:sz="0" w:space="0" w:color="auto"/>
        <w:right w:val="none" w:sz="0" w:space="0" w:color="auto"/>
      </w:divBdr>
    </w:div>
    <w:div w:id="1931355930">
      <w:bodyDiv w:val="1"/>
      <w:marLeft w:val="0"/>
      <w:marRight w:val="0"/>
      <w:marTop w:val="0"/>
      <w:marBottom w:val="0"/>
      <w:divBdr>
        <w:top w:val="none" w:sz="0" w:space="0" w:color="auto"/>
        <w:left w:val="none" w:sz="0" w:space="0" w:color="auto"/>
        <w:bottom w:val="none" w:sz="0" w:space="0" w:color="auto"/>
        <w:right w:val="none" w:sz="0" w:space="0" w:color="auto"/>
      </w:divBdr>
    </w:div>
    <w:div w:id="1935548178">
      <w:bodyDiv w:val="1"/>
      <w:marLeft w:val="0"/>
      <w:marRight w:val="0"/>
      <w:marTop w:val="0"/>
      <w:marBottom w:val="0"/>
      <w:divBdr>
        <w:top w:val="none" w:sz="0" w:space="0" w:color="auto"/>
        <w:left w:val="none" w:sz="0" w:space="0" w:color="auto"/>
        <w:bottom w:val="none" w:sz="0" w:space="0" w:color="auto"/>
        <w:right w:val="none" w:sz="0" w:space="0" w:color="auto"/>
      </w:divBdr>
    </w:div>
    <w:div w:id="1941137351">
      <w:bodyDiv w:val="1"/>
      <w:marLeft w:val="0"/>
      <w:marRight w:val="0"/>
      <w:marTop w:val="0"/>
      <w:marBottom w:val="0"/>
      <w:divBdr>
        <w:top w:val="none" w:sz="0" w:space="0" w:color="auto"/>
        <w:left w:val="none" w:sz="0" w:space="0" w:color="auto"/>
        <w:bottom w:val="none" w:sz="0" w:space="0" w:color="auto"/>
        <w:right w:val="none" w:sz="0" w:space="0" w:color="auto"/>
      </w:divBdr>
    </w:div>
    <w:div w:id="1946961855">
      <w:bodyDiv w:val="1"/>
      <w:marLeft w:val="0"/>
      <w:marRight w:val="0"/>
      <w:marTop w:val="0"/>
      <w:marBottom w:val="0"/>
      <w:divBdr>
        <w:top w:val="none" w:sz="0" w:space="0" w:color="auto"/>
        <w:left w:val="none" w:sz="0" w:space="0" w:color="auto"/>
        <w:bottom w:val="none" w:sz="0" w:space="0" w:color="auto"/>
        <w:right w:val="none" w:sz="0" w:space="0" w:color="auto"/>
      </w:divBdr>
    </w:div>
    <w:div w:id="1952393632">
      <w:bodyDiv w:val="1"/>
      <w:marLeft w:val="0"/>
      <w:marRight w:val="0"/>
      <w:marTop w:val="0"/>
      <w:marBottom w:val="0"/>
      <w:divBdr>
        <w:top w:val="none" w:sz="0" w:space="0" w:color="auto"/>
        <w:left w:val="none" w:sz="0" w:space="0" w:color="auto"/>
        <w:bottom w:val="none" w:sz="0" w:space="0" w:color="auto"/>
        <w:right w:val="none" w:sz="0" w:space="0" w:color="auto"/>
      </w:divBdr>
    </w:div>
    <w:div w:id="1954901356">
      <w:bodyDiv w:val="1"/>
      <w:marLeft w:val="0"/>
      <w:marRight w:val="0"/>
      <w:marTop w:val="0"/>
      <w:marBottom w:val="0"/>
      <w:divBdr>
        <w:top w:val="none" w:sz="0" w:space="0" w:color="auto"/>
        <w:left w:val="none" w:sz="0" w:space="0" w:color="auto"/>
        <w:bottom w:val="none" w:sz="0" w:space="0" w:color="auto"/>
        <w:right w:val="none" w:sz="0" w:space="0" w:color="auto"/>
      </w:divBdr>
    </w:div>
    <w:div w:id="1956131069">
      <w:bodyDiv w:val="1"/>
      <w:marLeft w:val="0"/>
      <w:marRight w:val="0"/>
      <w:marTop w:val="0"/>
      <w:marBottom w:val="0"/>
      <w:divBdr>
        <w:top w:val="none" w:sz="0" w:space="0" w:color="auto"/>
        <w:left w:val="none" w:sz="0" w:space="0" w:color="auto"/>
        <w:bottom w:val="none" w:sz="0" w:space="0" w:color="auto"/>
        <w:right w:val="none" w:sz="0" w:space="0" w:color="auto"/>
      </w:divBdr>
    </w:div>
    <w:div w:id="1967660667">
      <w:bodyDiv w:val="1"/>
      <w:marLeft w:val="0"/>
      <w:marRight w:val="0"/>
      <w:marTop w:val="0"/>
      <w:marBottom w:val="0"/>
      <w:divBdr>
        <w:top w:val="none" w:sz="0" w:space="0" w:color="auto"/>
        <w:left w:val="none" w:sz="0" w:space="0" w:color="auto"/>
        <w:bottom w:val="none" w:sz="0" w:space="0" w:color="auto"/>
        <w:right w:val="none" w:sz="0" w:space="0" w:color="auto"/>
      </w:divBdr>
    </w:div>
    <w:div w:id="1968311778">
      <w:bodyDiv w:val="1"/>
      <w:marLeft w:val="0"/>
      <w:marRight w:val="0"/>
      <w:marTop w:val="0"/>
      <w:marBottom w:val="0"/>
      <w:divBdr>
        <w:top w:val="none" w:sz="0" w:space="0" w:color="auto"/>
        <w:left w:val="none" w:sz="0" w:space="0" w:color="auto"/>
        <w:bottom w:val="none" w:sz="0" w:space="0" w:color="auto"/>
        <w:right w:val="none" w:sz="0" w:space="0" w:color="auto"/>
      </w:divBdr>
    </w:div>
    <w:div w:id="1968704813">
      <w:bodyDiv w:val="1"/>
      <w:marLeft w:val="0"/>
      <w:marRight w:val="0"/>
      <w:marTop w:val="0"/>
      <w:marBottom w:val="0"/>
      <w:divBdr>
        <w:top w:val="none" w:sz="0" w:space="0" w:color="auto"/>
        <w:left w:val="none" w:sz="0" w:space="0" w:color="auto"/>
        <w:bottom w:val="none" w:sz="0" w:space="0" w:color="auto"/>
        <w:right w:val="none" w:sz="0" w:space="0" w:color="auto"/>
      </w:divBdr>
    </w:div>
    <w:div w:id="1970235564">
      <w:bodyDiv w:val="1"/>
      <w:marLeft w:val="0"/>
      <w:marRight w:val="0"/>
      <w:marTop w:val="0"/>
      <w:marBottom w:val="0"/>
      <w:divBdr>
        <w:top w:val="none" w:sz="0" w:space="0" w:color="auto"/>
        <w:left w:val="none" w:sz="0" w:space="0" w:color="auto"/>
        <w:bottom w:val="none" w:sz="0" w:space="0" w:color="auto"/>
        <w:right w:val="none" w:sz="0" w:space="0" w:color="auto"/>
      </w:divBdr>
    </w:div>
    <w:div w:id="1971789154">
      <w:bodyDiv w:val="1"/>
      <w:marLeft w:val="0"/>
      <w:marRight w:val="0"/>
      <w:marTop w:val="0"/>
      <w:marBottom w:val="0"/>
      <w:divBdr>
        <w:top w:val="none" w:sz="0" w:space="0" w:color="auto"/>
        <w:left w:val="none" w:sz="0" w:space="0" w:color="auto"/>
        <w:bottom w:val="none" w:sz="0" w:space="0" w:color="auto"/>
        <w:right w:val="none" w:sz="0" w:space="0" w:color="auto"/>
      </w:divBdr>
    </w:div>
    <w:div w:id="1976987503">
      <w:bodyDiv w:val="1"/>
      <w:marLeft w:val="0"/>
      <w:marRight w:val="0"/>
      <w:marTop w:val="0"/>
      <w:marBottom w:val="0"/>
      <w:divBdr>
        <w:top w:val="none" w:sz="0" w:space="0" w:color="auto"/>
        <w:left w:val="none" w:sz="0" w:space="0" w:color="auto"/>
        <w:bottom w:val="none" w:sz="0" w:space="0" w:color="auto"/>
        <w:right w:val="none" w:sz="0" w:space="0" w:color="auto"/>
      </w:divBdr>
    </w:div>
    <w:div w:id="1982928981">
      <w:bodyDiv w:val="1"/>
      <w:marLeft w:val="0"/>
      <w:marRight w:val="0"/>
      <w:marTop w:val="0"/>
      <w:marBottom w:val="0"/>
      <w:divBdr>
        <w:top w:val="none" w:sz="0" w:space="0" w:color="auto"/>
        <w:left w:val="none" w:sz="0" w:space="0" w:color="auto"/>
        <w:bottom w:val="none" w:sz="0" w:space="0" w:color="auto"/>
        <w:right w:val="none" w:sz="0" w:space="0" w:color="auto"/>
      </w:divBdr>
    </w:div>
    <w:div w:id="1989901548">
      <w:bodyDiv w:val="1"/>
      <w:marLeft w:val="0"/>
      <w:marRight w:val="0"/>
      <w:marTop w:val="0"/>
      <w:marBottom w:val="0"/>
      <w:divBdr>
        <w:top w:val="none" w:sz="0" w:space="0" w:color="auto"/>
        <w:left w:val="none" w:sz="0" w:space="0" w:color="auto"/>
        <w:bottom w:val="none" w:sz="0" w:space="0" w:color="auto"/>
        <w:right w:val="none" w:sz="0" w:space="0" w:color="auto"/>
      </w:divBdr>
    </w:div>
    <w:div w:id="1992127397">
      <w:bodyDiv w:val="1"/>
      <w:marLeft w:val="0"/>
      <w:marRight w:val="0"/>
      <w:marTop w:val="0"/>
      <w:marBottom w:val="0"/>
      <w:divBdr>
        <w:top w:val="none" w:sz="0" w:space="0" w:color="auto"/>
        <w:left w:val="none" w:sz="0" w:space="0" w:color="auto"/>
        <w:bottom w:val="none" w:sz="0" w:space="0" w:color="auto"/>
        <w:right w:val="none" w:sz="0" w:space="0" w:color="auto"/>
      </w:divBdr>
    </w:div>
    <w:div w:id="1995137105">
      <w:bodyDiv w:val="1"/>
      <w:marLeft w:val="0"/>
      <w:marRight w:val="0"/>
      <w:marTop w:val="0"/>
      <w:marBottom w:val="0"/>
      <w:divBdr>
        <w:top w:val="none" w:sz="0" w:space="0" w:color="auto"/>
        <w:left w:val="none" w:sz="0" w:space="0" w:color="auto"/>
        <w:bottom w:val="none" w:sz="0" w:space="0" w:color="auto"/>
        <w:right w:val="none" w:sz="0" w:space="0" w:color="auto"/>
      </w:divBdr>
    </w:div>
    <w:div w:id="1997878044">
      <w:bodyDiv w:val="1"/>
      <w:marLeft w:val="0"/>
      <w:marRight w:val="0"/>
      <w:marTop w:val="0"/>
      <w:marBottom w:val="0"/>
      <w:divBdr>
        <w:top w:val="none" w:sz="0" w:space="0" w:color="auto"/>
        <w:left w:val="none" w:sz="0" w:space="0" w:color="auto"/>
        <w:bottom w:val="none" w:sz="0" w:space="0" w:color="auto"/>
        <w:right w:val="none" w:sz="0" w:space="0" w:color="auto"/>
      </w:divBdr>
    </w:div>
    <w:div w:id="2010979674">
      <w:bodyDiv w:val="1"/>
      <w:marLeft w:val="0"/>
      <w:marRight w:val="0"/>
      <w:marTop w:val="0"/>
      <w:marBottom w:val="0"/>
      <w:divBdr>
        <w:top w:val="none" w:sz="0" w:space="0" w:color="auto"/>
        <w:left w:val="none" w:sz="0" w:space="0" w:color="auto"/>
        <w:bottom w:val="none" w:sz="0" w:space="0" w:color="auto"/>
        <w:right w:val="none" w:sz="0" w:space="0" w:color="auto"/>
      </w:divBdr>
    </w:div>
    <w:div w:id="2040858700">
      <w:bodyDiv w:val="1"/>
      <w:marLeft w:val="0"/>
      <w:marRight w:val="0"/>
      <w:marTop w:val="0"/>
      <w:marBottom w:val="0"/>
      <w:divBdr>
        <w:top w:val="none" w:sz="0" w:space="0" w:color="auto"/>
        <w:left w:val="none" w:sz="0" w:space="0" w:color="auto"/>
        <w:bottom w:val="none" w:sz="0" w:space="0" w:color="auto"/>
        <w:right w:val="none" w:sz="0" w:space="0" w:color="auto"/>
      </w:divBdr>
    </w:div>
    <w:div w:id="2040886485">
      <w:bodyDiv w:val="1"/>
      <w:marLeft w:val="0"/>
      <w:marRight w:val="0"/>
      <w:marTop w:val="0"/>
      <w:marBottom w:val="0"/>
      <w:divBdr>
        <w:top w:val="none" w:sz="0" w:space="0" w:color="auto"/>
        <w:left w:val="none" w:sz="0" w:space="0" w:color="auto"/>
        <w:bottom w:val="none" w:sz="0" w:space="0" w:color="auto"/>
        <w:right w:val="none" w:sz="0" w:space="0" w:color="auto"/>
      </w:divBdr>
    </w:div>
    <w:div w:id="2042629019">
      <w:bodyDiv w:val="1"/>
      <w:marLeft w:val="0"/>
      <w:marRight w:val="0"/>
      <w:marTop w:val="0"/>
      <w:marBottom w:val="0"/>
      <w:divBdr>
        <w:top w:val="none" w:sz="0" w:space="0" w:color="auto"/>
        <w:left w:val="none" w:sz="0" w:space="0" w:color="auto"/>
        <w:bottom w:val="none" w:sz="0" w:space="0" w:color="auto"/>
        <w:right w:val="none" w:sz="0" w:space="0" w:color="auto"/>
      </w:divBdr>
    </w:div>
    <w:div w:id="2044671021">
      <w:bodyDiv w:val="1"/>
      <w:marLeft w:val="0"/>
      <w:marRight w:val="0"/>
      <w:marTop w:val="0"/>
      <w:marBottom w:val="0"/>
      <w:divBdr>
        <w:top w:val="none" w:sz="0" w:space="0" w:color="auto"/>
        <w:left w:val="none" w:sz="0" w:space="0" w:color="auto"/>
        <w:bottom w:val="none" w:sz="0" w:space="0" w:color="auto"/>
        <w:right w:val="none" w:sz="0" w:space="0" w:color="auto"/>
      </w:divBdr>
    </w:div>
    <w:div w:id="2045667326">
      <w:bodyDiv w:val="1"/>
      <w:marLeft w:val="0"/>
      <w:marRight w:val="0"/>
      <w:marTop w:val="0"/>
      <w:marBottom w:val="0"/>
      <w:divBdr>
        <w:top w:val="none" w:sz="0" w:space="0" w:color="auto"/>
        <w:left w:val="none" w:sz="0" w:space="0" w:color="auto"/>
        <w:bottom w:val="none" w:sz="0" w:space="0" w:color="auto"/>
        <w:right w:val="none" w:sz="0" w:space="0" w:color="auto"/>
      </w:divBdr>
    </w:div>
    <w:div w:id="2055696612">
      <w:bodyDiv w:val="1"/>
      <w:marLeft w:val="0"/>
      <w:marRight w:val="0"/>
      <w:marTop w:val="0"/>
      <w:marBottom w:val="0"/>
      <w:divBdr>
        <w:top w:val="none" w:sz="0" w:space="0" w:color="auto"/>
        <w:left w:val="none" w:sz="0" w:space="0" w:color="auto"/>
        <w:bottom w:val="none" w:sz="0" w:space="0" w:color="auto"/>
        <w:right w:val="none" w:sz="0" w:space="0" w:color="auto"/>
      </w:divBdr>
    </w:div>
    <w:div w:id="2075010006">
      <w:bodyDiv w:val="1"/>
      <w:marLeft w:val="0"/>
      <w:marRight w:val="0"/>
      <w:marTop w:val="0"/>
      <w:marBottom w:val="0"/>
      <w:divBdr>
        <w:top w:val="none" w:sz="0" w:space="0" w:color="auto"/>
        <w:left w:val="none" w:sz="0" w:space="0" w:color="auto"/>
        <w:bottom w:val="none" w:sz="0" w:space="0" w:color="auto"/>
        <w:right w:val="none" w:sz="0" w:space="0" w:color="auto"/>
      </w:divBdr>
    </w:div>
    <w:div w:id="2076967955">
      <w:bodyDiv w:val="1"/>
      <w:marLeft w:val="0"/>
      <w:marRight w:val="0"/>
      <w:marTop w:val="0"/>
      <w:marBottom w:val="0"/>
      <w:divBdr>
        <w:top w:val="none" w:sz="0" w:space="0" w:color="auto"/>
        <w:left w:val="none" w:sz="0" w:space="0" w:color="auto"/>
        <w:bottom w:val="none" w:sz="0" w:space="0" w:color="auto"/>
        <w:right w:val="none" w:sz="0" w:space="0" w:color="auto"/>
      </w:divBdr>
    </w:div>
    <w:div w:id="2077244545">
      <w:bodyDiv w:val="1"/>
      <w:marLeft w:val="0"/>
      <w:marRight w:val="0"/>
      <w:marTop w:val="0"/>
      <w:marBottom w:val="0"/>
      <w:divBdr>
        <w:top w:val="none" w:sz="0" w:space="0" w:color="auto"/>
        <w:left w:val="none" w:sz="0" w:space="0" w:color="auto"/>
        <w:bottom w:val="none" w:sz="0" w:space="0" w:color="auto"/>
        <w:right w:val="none" w:sz="0" w:space="0" w:color="auto"/>
      </w:divBdr>
    </w:div>
    <w:div w:id="2087067309">
      <w:bodyDiv w:val="1"/>
      <w:marLeft w:val="0"/>
      <w:marRight w:val="0"/>
      <w:marTop w:val="0"/>
      <w:marBottom w:val="0"/>
      <w:divBdr>
        <w:top w:val="none" w:sz="0" w:space="0" w:color="auto"/>
        <w:left w:val="none" w:sz="0" w:space="0" w:color="auto"/>
        <w:bottom w:val="none" w:sz="0" w:space="0" w:color="auto"/>
        <w:right w:val="none" w:sz="0" w:space="0" w:color="auto"/>
      </w:divBdr>
    </w:div>
    <w:div w:id="2095852801">
      <w:bodyDiv w:val="1"/>
      <w:marLeft w:val="0"/>
      <w:marRight w:val="0"/>
      <w:marTop w:val="0"/>
      <w:marBottom w:val="0"/>
      <w:divBdr>
        <w:top w:val="none" w:sz="0" w:space="0" w:color="auto"/>
        <w:left w:val="none" w:sz="0" w:space="0" w:color="auto"/>
        <w:bottom w:val="none" w:sz="0" w:space="0" w:color="auto"/>
        <w:right w:val="none" w:sz="0" w:space="0" w:color="auto"/>
      </w:divBdr>
    </w:div>
    <w:div w:id="2102145561">
      <w:bodyDiv w:val="1"/>
      <w:marLeft w:val="0"/>
      <w:marRight w:val="0"/>
      <w:marTop w:val="0"/>
      <w:marBottom w:val="0"/>
      <w:divBdr>
        <w:top w:val="none" w:sz="0" w:space="0" w:color="auto"/>
        <w:left w:val="none" w:sz="0" w:space="0" w:color="auto"/>
        <w:bottom w:val="none" w:sz="0" w:space="0" w:color="auto"/>
        <w:right w:val="none" w:sz="0" w:space="0" w:color="auto"/>
      </w:divBdr>
    </w:div>
    <w:div w:id="2114158487">
      <w:bodyDiv w:val="1"/>
      <w:marLeft w:val="0"/>
      <w:marRight w:val="0"/>
      <w:marTop w:val="0"/>
      <w:marBottom w:val="0"/>
      <w:divBdr>
        <w:top w:val="none" w:sz="0" w:space="0" w:color="auto"/>
        <w:left w:val="none" w:sz="0" w:space="0" w:color="auto"/>
        <w:bottom w:val="none" w:sz="0" w:space="0" w:color="auto"/>
        <w:right w:val="none" w:sz="0" w:space="0" w:color="auto"/>
      </w:divBdr>
    </w:div>
    <w:div w:id="2114206345">
      <w:bodyDiv w:val="1"/>
      <w:marLeft w:val="0"/>
      <w:marRight w:val="0"/>
      <w:marTop w:val="0"/>
      <w:marBottom w:val="0"/>
      <w:divBdr>
        <w:top w:val="none" w:sz="0" w:space="0" w:color="auto"/>
        <w:left w:val="none" w:sz="0" w:space="0" w:color="auto"/>
        <w:bottom w:val="none" w:sz="0" w:space="0" w:color="auto"/>
        <w:right w:val="none" w:sz="0" w:space="0" w:color="auto"/>
      </w:divBdr>
    </w:div>
    <w:div w:id="2118138225">
      <w:bodyDiv w:val="1"/>
      <w:marLeft w:val="0"/>
      <w:marRight w:val="0"/>
      <w:marTop w:val="0"/>
      <w:marBottom w:val="0"/>
      <w:divBdr>
        <w:top w:val="none" w:sz="0" w:space="0" w:color="auto"/>
        <w:left w:val="none" w:sz="0" w:space="0" w:color="auto"/>
        <w:bottom w:val="none" w:sz="0" w:space="0" w:color="auto"/>
        <w:right w:val="none" w:sz="0" w:space="0" w:color="auto"/>
      </w:divBdr>
    </w:div>
    <w:div w:id="2131045313">
      <w:bodyDiv w:val="1"/>
      <w:marLeft w:val="0"/>
      <w:marRight w:val="0"/>
      <w:marTop w:val="0"/>
      <w:marBottom w:val="0"/>
      <w:divBdr>
        <w:top w:val="none" w:sz="0" w:space="0" w:color="auto"/>
        <w:left w:val="none" w:sz="0" w:space="0" w:color="auto"/>
        <w:bottom w:val="none" w:sz="0" w:space="0" w:color="auto"/>
        <w:right w:val="none" w:sz="0" w:space="0" w:color="auto"/>
      </w:divBdr>
    </w:div>
    <w:div w:id="2146043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uliet_Mitchel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guyenthitinhthy@dhsphue.edu.v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guyenmonggiac.com/nhan-vat-nguyen-hue-trong-song-con-mua-lu-cua-nguyen-mong-gia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guyenmonggiac.com/mot-net-trong-phong-cach-nguyen-mong-gia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oks.google.com/books?id=DwG0AAAAIAAJ"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s://doi.org/10.54607/hcmue.js.21.12.4590(2024)" TargetMode="External"/><Relationship Id="rId2" Type="http://schemas.openxmlformats.org/officeDocument/2006/relationships/hyperlink" Target="about:blank"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Ngu14</b:Tag>
    <b:SourceType>JournalArticle</b:SourceType>
    <b:Guid>{1252D01A-DEBD-4BED-B8CC-A7BEBE47C9F8}</b:Guid>
    <b:Author>
      <b:Author>
        <b:Corporate>Nguyen, T. N. A.</b:Corporate>
      </b:Author>
    </b:Author>
    <b:Title>Van dung li thuyet ve vung phat trien gan của Vygotsky trong day hoc toan roi rac cho hoc sinh kha gioi ở truong trung hoc pho thong [Applying Vygotsky's proximal development zone theory when teaching Discrete Mathematics to good-to-excellent high school]</b:Title>
    <b:JournalName>Journal of Science, Hanoi National University of Education</b:JournalName>
    <b:Year>2014</b:Year>
    <b:Pages>136 - 144</b:Pages>
    <b:Volume>59</b:Volume>
    <b:Issue>2A</b:Issue>
    <b:LCID>en-US</b:LCID>
    <b:RefOrder>4</b:RefOrder>
  </b:Source>
  <b:Source>
    <b:Tag>Hương1</b:Tag>
    <b:SourceType>JournalArticle</b:SourceType>
    <b:Guid>{55BEA6FB-7B6A-4FEC-942E-A7A96AC9734D}</b:Guid>
    <b:Author>
      <b:Author>
        <b:Corporate>Duong, G. T. H.</b:Corporate>
      </b:Author>
    </b:Author>
    <b:Title>Day hoc kham pha theo mo hinh 5E - Mot huong van dung li thuyet kien tao trong day hoc o tieu hoc [The 5E of inquiry - based learning model - a way to apply constructivist theory]</b:Title>
    <b:JournalName>Journal of Science, Hanoi National University of Education</b:JournalName>
    <b:Year>2017</b:Year>
    <b:Pages>112 - 121</b:Pages>
    <b:Issue>4</b:Issue>
    <b:RefOrder>5</b:RefOrder>
  </b:Source>
  <b:Source>
    <b:Tag>Hoà20</b:Tag>
    <b:SourceType>JournalArticle</b:SourceType>
    <b:Guid>{929028D7-E482-44E8-BD62-929ACC1F0DD6}</b:Guid>
    <b:Title>Mot so nghien cuu ve van de day hoc theo quan diem kien tao [Some research on teaching activities based on constructivist theory]</b:Title>
    <b:Year>2020</b:Year>
    <b:JournalName>Journal of Education</b:JournalName>
    <b:Pages>27 - 29</b:Pages>
    <b:Author>
      <b:Author>
        <b:Corporate>Hoang, B. V.</b:Corporate>
      </b:Author>
    </b:Author>
    <b:RefOrder>6</b:RefOrder>
  </b:Source>
  <b:Source>
    <b:Tag>Pha16</b:Tag>
    <b:SourceType>JournalArticle</b:SourceType>
    <b:Guid>{58202498-E4F1-42FF-9822-0F8D155DF6CD}</b:Guid>
    <b:Title>Quy trinh hoc sinh hoc mot bai tren sach giao khoa dien tu tuong tac theo quan diem day hoc kham pha [Process to learn a lesson in an interactive electronic textbook towards discovery teaching]</b:Title>
    <b:JournalName>Vietnam Journal of Education Sciences</b:JournalName>
    <b:Year>2016</b:Year>
    <b:Pages>52-55</b:Pages>
    <b:Author>
      <b:Author>
        <b:Corporate>Phan, A. T. &amp; Nguyen, N. G.</b:Corporate>
      </b:Author>
    </b:Author>
    <b:Month>10</b:Month>
    <b:Volume>133</b:Volume>
    <b:RefOrder>7</b:RefOrder>
  </b:Source>
  <b:Source>
    <b:Tag>Ngu</b:Tag>
    <b:SourceType>JournalArticle</b:SourceType>
    <b:Guid>{F1F7FEDD-BCA7-4869-BD97-BA85A5B2FAC9}</b:Guid>
    <b:Author>
      <b:Author>
        <b:Corporate>Nguyen, T. H. L.</b:Corporate>
      </b:Author>
    </b:Author>
    <b:Title>Su dung phuong phap "bac gian giao" de phat trien ki nang doc hieu tieng Anh cho sinh viên khong chuyen ngu [Using the "Scaffolding" method to recover diffuculties in the English reading]</b:Title>
    <b:JournalName>Journal of Educaion</b:JournalName>
    <b:Year>2014</b:Year>
    <b:Pages>59 - 61</b:Pages>
    <b:Month>6</b:Month>
    <b:Volume>336</b:Volume>
    <b:Issue>2</b:Issue>
    <b:RefOrder>8</b:RefOrder>
  </b:Source>
  <b:Source>
    <b:Tag>Placeholder16</b:Tag>
    <b:SourceType>Misc</b:SourceType>
    <b:Guid>{DDF6D063-DF8E-4985-AA06-E9AB1F2A6868}</b:Guid>
    <b:Title>Tai lieu boi duong giao vien pho thong dai tra "Mo dun 2 - Su dung phuong phap day hoc, giao duc pham chat, nang luc hoc sinh trung hoc co so mon Khoa hoc tu nhien" [Training material for mass high school teacher "Module 2" - use teaching and educating me</b:Title>
    <b:Year>2020</b:Year>
    <b:Author>
      <b:Author>
        <b:Corporate>Ministry of Education and Training</b:Corporate>
      </b:Author>
    </b:Author>
    <b:LCID>vi-VN</b:LCID>
    <b:City>Ho Chi Minh City</b:City>
    <b:Publisher>Ho Chi Minh University of Education</b:Publisher>
    <b:RefOrder>9</b:RefOrder>
  </b:Source>
  <b:Source>
    <b:Tag>Ngu10</b:Tag>
    <b:SourceType>Report</b:SourceType>
    <b:Guid>{6E0CB5D0-252B-4A71-8BED-BCAD9055D49F}</b:Guid>
    <b:Author>
      <b:Author>
        <b:Corporate>Nguyen, M. T.</b:Corporate>
      </b:Author>
    </b:Author>
    <b:Title>Van dung phuong phap day hoc kham pha vao day hoc chuong “Chat khi” Vat li 10 co ban nham phat trien tu duy cua hoc sinh  [Using inquiry based - learning in teaching content "Gas" - 10th-grade Physics to develop student's thinking]</b:Title>
    <b:Year>2010</b:Year>
    <b:Publisher>Ho Chi Minh University of Education</b:Publisher>
    <b:City>Ho Chi Minh City</b:City>
    <b:RefOrder>10</b:RefOrder>
  </b:Source>
  <b:Source>
    <b:Tag>Pha15</b:Tag>
    <b:SourceType>Report</b:SourceType>
    <b:Guid>{06B24838-0AEE-4127-BAAD-27ECFC4ADE7C}</b:Guid>
    <b:Author>
      <b:Author>
        <b:Corporate>Phan, T. B. T.</b:Corporate>
      </b:Author>
    </b:Author>
    <b:Title>Phat trien tu duy cho hoc sinh trong day hoc chuong “Dong luc hoc chat điem” Vat li 10 trung hoc pho thong bang cach van dung phuong phap day hoc kham pha [Growing student's mindset in teaching content "Particle Dynamics" by using inquiry based -learning]</b:Title>
    <b:Year>2015</b:Year>
    <b:Publisher>Hue University</b:Publisher>
    <b:City>Hue</b:City>
    <b:RefOrder>11</b:RefOrder>
  </b:Source>
  <b:Source>
    <b:Tag>Placeholder17</b:Tag>
    <b:SourceType>Report</b:SourceType>
    <b:Guid>{94D35CB8-E832-4BE8-938E-834B53773787}</b:Guid>
    <b:Title>Bai giang phan tich chuong trinh vat li pho thong [Lecture for analysis Physics Curriculum]</b:Title>
    <b:Year>2004</b:Year>
    <b:Author>
      <b:Author>
        <b:Corporate>Le, C. T. &amp; Le, T. T.</b:Corporate>
      </b:Author>
    </b:Author>
    <b:Publisher>Hue University</b:Publisher>
    <b:City>Hue</b:City>
    <b:RefOrder>12</b:RefOrder>
  </b:Source>
  <b:Source>
    <b:Tag>Hươ09</b:Tag>
    <b:SourceType>Report</b:SourceType>
    <b:Guid>{7206FD53-3775-4747-9FA6-8F60282AC3E0}</b:Guid>
    <b:Title>Van dung phuong phap day hoc kham pha trong day hoc hinh hoc khong gian lop 11 trung hoc pho thong [Using inquiry - based learning in teaching stereometry 11-grade high school]</b:Title>
    <b:Year>2009</b:Year>
    <b:City>Hanoi</b:City>
    <b:Publisher>Vietnam National University, Hanoi</b:Publisher>
    <b:Author>
      <b:Author>
        <b:Corporate>Nguyen, T. T. H.</b:Corporate>
      </b:Author>
    </b:Author>
    <b:RefOrder>13</b:RefOrder>
  </b:Source>
  <b:Source>
    <b:Tag>Trầ11</b:Tag>
    <b:SourceType>JournalArticle</b:SourceType>
    <b:Guid>{56F6229E-DA4C-424B-9401-FB66088A6343}</b:Guid>
    <b:Author>
      <b:Author>
        <b:Corporate>Tran, T. T. X.</b:Corporate>
      </b:Author>
    </b:Author>
    <b:Title>Day hoc kham pha phan co so ly luan cho học sinh chuyen sinh trung hoc pho thong  [Use inquiry based - learning theoretical basis for biology hornors class in high school]</b:Title>
    <b:JournalName>Journal of Education</b:JournalName>
    <b:Year>2011</b:Year>
    <b:Pages>44-46</b:Pages>
    <b:Month>8</b:Month>
    <b:Volume>268</b:Volume>
    <b:Issue>2</b:Issue>
    <b:RefOrder>14</b:RefOrder>
  </b:Source>
  <b:Source>
    <b:Tag>LêT21</b:Tag>
    <b:SourceType>Report</b:SourceType>
    <b:Guid>{15DCEA45-68AD-4BA2-9F80-34D10F50ADBC}</b:Guid>
    <b:Author>
      <b:Author>
        <b:Corporate>Le, T. T.</b:Corporate>
      </b:Author>
    </b:Author>
    <b:Title>Xay dung tien trinh day hoc kham pha noi dung “Bao toan đong luong” co su dung thi nghiem vat ly dai cuong cua Truong Dai hoc Su pham Thanh pho Ho Chi Minh cho hoc sinh lop 10 theo chuong trinh giao duc pho thong moi 2018 [Building an inquiry based- learn</b:Title>
    <b:Year>2021</b:Year>
    <b:Publisher>Ho Chi Minh University of Education</b:Publisher>
    <b:City>Ho Chi Minh City</b:City>
    <b:RefOrder>15</b:RefOrder>
  </b:Source>
  <b:Source>
    <b:Tag>Spl24</b:Tag>
    <b:SourceType>InternetSite</b:SourceType>
    <b:Guid>{8A4EF70C-BE39-42FD-94D6-9B2E7A18F486}</b:Guid>
    <b:Title>Splunk Enterprise Security</b:Title>
    <b:Year>2024</b:Year>
    <b:Author>
      <b:Author>
        <b:NameList>
          <b:Person>
            <b:Last>Splunk</b:Last>
          </b:Person>
        </b:NameList>
      </b:Author>
    </b:Author>
    <b:Month>Sep</b:Month>
    <b:Day>12</b:Day>
    <b:URL>https://www.splunk.com/en_us/products/enterprise-security.html</b:URL>
    <b:RefOrder>16</b:RefOrder>
  </b:Source>
  <b:Source>
    <b:Tag>IBM24</b:Tag>
    <b:SourceType>InternetSite</b:SourceType>
    <b:Guid>{0449ED59-6195-4E7D-9536-66E4ECCFB3A2}</b:Guid>
    <b:Title>IBM QRadar SIEM</b:Title>
    <b:Year>2024</b:Year>
    <b:Month>Sep</b:Month>
    <b:Day>13</b:Day>
    <b:URL>https://www.ibm.com/products/qradar-siem</b:URL>
    <b:Author>
      <b:Author>
        <b:NameList>
          <b:Person>
            <b:Last>IBM</b:Last>
          </b:Person>
        </b:NameList>
      </b:Author>
    </b:Author>
    <b:RefOrder>17</b:RefOrder>
  </b:Source>
  <b:Source>
    <b:Tag>Ope24</b:Tag>
    <b:SourceType>InternetSite</b:SourceType>
    <b:Guid>{6E0378E9-861D-4829-B869-308E2D1B2003}</b:Guid>
    <b:Author>
      <b:Author>
        <b:NameList>
          <b:Person>
            <b:Last>OpenText</b:Last>
          </b:Person>
        </b:NameList>
      </b:Author>
    </b:Author>
    <b:Title>ArcSight Enterprise Security Manager</b:Title>
    <b:Year>2024</b:Year>
    <b:Month>Sep</b:Month>
    <b:Day>13</b:Day>
    <b:URL>https://www.opentext.com/products/arcsight-enterprise-security-manager</b:URL>
    <b:RefOrder>18</b:RefOrder>
  </b:Source>
  <b:Source>
    <b:Tag>Tre24</b:Tag>
    <b:SourceType>InternetSite</b:SourceType>
    <b:Guid>{D527561F-350A-4CA0-AD5A-75F9F7D5DC95}</b:Guid>
    <b:Author>
      <b:Author>
        <b:NameList>
          <b:Person>
            <b:Last>Trellix</b:Last>
          </b:Person>
        </b:NameList>
      </b:Author>
    </b:Author>
    <b:Title>XDR Platform</b:Title>
    <b:Year>2024</b:Year>
    <b:Month>Sep</b:Month>
    <b:Day>13</b:Day>
    <b:URL>https://www.trellix.com/platform/</b:URL>
    <b:RefOrder>19</b:RefOrder>
  </b:Source>
  <b:Source>
    <b:Tag>Tha22</b:Tag>
    <b:SourceType>ConferenceProceedings</b:SourceType>
    <b:Guid>{CB45C385-DFBA-4A98-A427-E78FFA47DCBA}</b:Guid>
    <b:Title>Cyber Attacks and Security System Design Solutions in Emerging Markets and Vietnam</b:Title>
    <b:Year>2022</b:Year>
    <b:Pages>521–528</b:Pages>
    <b:Author>
      <b:Author>
        <b:Corporate>Thanh N.T.P. et al.</b:Corporate>
      </b:Author>
    </b:Author>
    <b:ConferenceName>Ambient Communications and Computer Systems</b:ConferenceName>
    <b:City>Singapore</b:City>
    <b:Publisher>Springer</b:Publisher>
    <b:RefOrder>20</b:RefOrder>
  </b:Source>
  <b:Source>
    <b:Tag>LEM17</b:Tag>
    <b:SourceType>JournalArticle</b:SourceType>
    <b:Guid>{F2466D57-B5D2-4093-9A45-BA243479E23C}</b:Guid>
    <b:Title>An Assessment Model for Cyber Security of Vietnamese Organization</b:Title>
    <b:Year>2017</b:Year>
    <b:Author>
      <b:Author>
        <b:Corporate>Minh L. et al.</b:Corporate>
      </b:Author>
    </b:Author>
    <b:JournalName>VNU Journal of Science: Policy and Management Studies</b:JournalName>
    <b:Pages>Vol. 33, No. 2</b:Pages>
    <b:RefOrder>21</b:RefOrder>
  </b:Source>
  <b:Source>
    <b:Tag>Ver24</b:Tag>
    <b:SourceType>Report</b:SourceType>
    <b:Guid>{B793836A-91E3-4EA6-8357-4E420BF22306}</b:Guid>
    <b:Author>
      <b:Author>
        <b:NameList>
          <b:Person>
            <b:Last>Verizon</b:Last>
          </b:Person>
        </b:NameList>
      </b:Author>
    </b:Author>
    <b:Title>Data Breach Investigations Report (DBIR) 2024</b:Title>
    <b:Year>2024</b:Year>
    <b:City>California </b:City>
    <b:Publisher>Verizon Business</b:Publisher>
    <b:RefOrder>22</b:RefOrder>
  </b:Source>
  <b:Source>
    <b:Tag>Cục24</b:Tag>
    <b:SourceType>Report</b:SourceType>
    <b:Guid>{08AD2178-8D92-429E-B5EC-8FEF4D5D8512}</b:Guid>
    <b:Author>
      <b:Author>
        <b:Corporate>Cục An toàn thông tin</b:Corporate>
      </b:Author>
    </b:Author>
    <b:Title>Báo cáo an toàn thông tin mạng việt nam (tháng 3/2024)</b:Title>
    <b:Year>2024</b:Year>
    <b:Publisher>Bộ thông tin và truyền thông</b:Publisher>
    <b:City>Hà Nội</b:City>
    <b:RefOrder>23</b:RefOrder>
  </b:Source>
  <b:Source>
    <b:Tag>Wil21</b:Tag>
    <b:SourceType>JournalArticle</b:SourceType>
    <b:Guid>{04C02FA3-5AFD-44DF-90A0-88B0D4E49C48}</b:Guid>
    <b:Author>
      <b:Author>
        <b:NameList>
          <b:Person>
            <b:Last>William Villegas-Ch</b:Last>
            <b:First>Ivan</b:First>
            <b:Middle>Ortiz-Garces, and Santiago Sánchez-Viteri</b:Middle>
          </b:Person>
        </b:NameList>
      </b:Author>
    </b:Author>
    <b:Title>Proposal for an Implementation Guide for a Computer Security Incident Response Team on a University Campus</b:Title>
    <b:Year>2021</b:Year>
    <b:JournalName>MDPI Journal on Computers</b:JournalName>
    <b:Pages>1-23</b:Pages>
    <b:RefOrder>24</b:RefOrder>
  </b:Source>
  <b:Source>
    <b:Tag>Ash21</b:Tag>
    <b:SourceType>ConferenceProceedings</b:SourceType>
    <b:Guid>{1667356C-250C-4C19-BBA9-B80E02682E18}</b:Guid>
    <b:Author>
      <b:Author>
        <b:NameList>
          <b:Person>
            <b:Last>Ashley O’Neil</b:Last>
            <b:First>Atif</b:First>
            <b:Middle>Ahmad, Sean B. Maynard</b:Middle>
          </b:Person>
        </b:NameList>
      </b:Author>
    </b:Author>
    <b:Title>Cybersecurity Incident Response in Organisations: A Meta-level Framework for Scenario-based Training</b:Title>
    <b:Year>2021</b:Year>
    <b:Pages>1-11</b:Pages>
    <b:ConferenceName>Australasian Conference on Information Systems, Cryptography and Security</b:ConferenceName>
    <b:City>Sydney</b:City>
    <b:RefOrder>25</b:RefOrder>
  </b:Source>
  <b:Source>
    <b:Tag>alA23</b:Tag>
    <b:SourceType>JournalArticle</b:SourceType>
    <b:Guid>{AFAE0560-C6AE-426C-93FD-F473AB6B68EB}</b:Guid>
    <b:Author>
      <b:Author>
        <b:Corporate>Avi Shaked et al.</b:Corporate>
      </b:Author>
    </b:Author>
    <b:Title>Operations-informed incident response playbooks</b:Title>
    <b:Year>2023</b:Year>
    <b:Publisher>Elsevier Journal of Computers &amp; Security</b:Publisher>
    <b:JournalName>Elsevier Journal of Computers &amp; Security</b:JournalName>
    <b:RefOrder>26</b:RefOrder>
  </b:Source>
  <b:Source>
    <b:Tag>ZIq20</b:Tag>
    <b:SourceType>JournalArticle</b:SourceType>
    <b:Guid>{54224AEB-C799-496C-992A-0DDC702D76F2}</b:Guid>
    <b:Title>SCERM—A novel framework for automated management of cyber threat response activities</b:Title>
    <b:Pages>687–708</b:Pages>
    <b:Year>2020</b:Year>
    <b:Author>
      <b:Author>
        <b:NameList>
          <b:Person>
            <b:Last>Zafar Iqbal</b:Last>
            <b:First>Zahid</b:First>
            <b:Middle>Anwar</b:Middle>
          </b:Person>
        </b:NameList>
      </b:Author>
    </b:Author>
    <b:JournalName>Future Generation Computer Systems, Elsevier Journal</b:JournalName>
    <b:RefOrder>27</b:RefOrder>
  </b:Source>
  <b:Source>
    <b:Tag>CIs22</b:Tag>
    <b:SourceType>JournalArticle</b:SourceType>
    <b:Guid>{8DB1CCD6-1C72-42CE-A3C6-6CEC08E7F6AA}</b:Guid>
    <b:Author>
      <b:Author>
        <b:NameList>
          <b:Person>
            <b:Last>C. Islam</b:Last>
            <b:First>M.</b:First>
            <b:Middle>A. Babar, R. Croft, and H. Janicke</b:Middle>
          </b:Person>
        </b:NameList>
      </b:Author>
    </b:Author>
    <b:Title>SmartValidator: A framework for automatic identification and classification of cyber threat data</b:Title>
    <b:JournalName>Journal of Network and Computer Applications</b:JournalName>
    <b:Year>2022</b:Year>
    <b:Pages>1-24</b:Pages>
    <b:RefOrder>28</b:RefOrder>
  </b:Source>
  <b:Source>
    <b:Tag>YTi22</b:Tag>
    <b:SourceType>JournalArticle</b:SourceType>
    <b:Guid>{C5E27AD9-68BA-4873-93BA-E018E9BB1AFB}</b:Guid>
    <b:Author>
      <b:Author>
        <b:NameList>
          <b:Person>
            <b:Last>Y. Ti Dun</b:Last>
            <b:First>M.</b:First>
            <b:Middle>Faizal, A. Razak, M. F. Zolkipli, T. F. Bee, and A. Firdaus</b:Middle>
          </b:Person>
        </b:NameList>
      </b:Author>
    </b:Author>
    <b:Title>Hermes Ransomware v2.1 Action Monitoring using Next Generation Security Operation Center (NGSOC) Complex Correlation Rules</b:Title>
    <b:JournalName>International Journal on Advanced Science, Engineering and Information Technology</b:JournalName>
    <b:Year>2022</b:Year>
    <b:Pages>1287-1292</b:Pages>
    <b:RefOrder>29</b:RefOrder>
  </b:Source>
  <b:Source>
    <b:Tag>PRa22</b:Tag>
    <b:SourceType>ConferenceProceedings</b:SourceType>
    <b:Guid>{45EE10EE-C811-4D9D-9B24-8FE79991137F}</b:Guid>
    <b:Title>Analysis Of Cyber Threat Detection And Emulation Using MITRE Attack Framework</b:Title>
    <b:Year>2022</b:Year>
    <b:Pages>4-12</b:Pages>
    <b:Author>
      <b:Author>
        <b:NameList>
          <b:Person>
            <b:Last>P. Rajesh</b:Last>
            <b:First>M.</b:First>
            <b:Middle>Alam, M. Tahernezhadi, A. Monika, and G. Chanakya</b:Middle>
          </b:Person>
        </b:NameList>
      </b:Author>
    </b:Author>
    <b:ConferenceName>International Conference on Intelligent Data Science Technologies and Applications</b:ConferenceName>
    <b:City>San Antonio, Texas, USA</b:City>
    <b:RefOrder>30</b:RefOrder>
  </b:Source>
  <b:Source>
    <b:Tag>JWa21</b:Tag>
    <b:SourceType>ConferenceProceedings</b:SourceType>
    <b:Guid>{A1A6B592-C557-47B5-9791-378ABF6E92D0}</b:Guid>
    <b:Author>
      <b:Author>
        <b:Corporate>J. Wang et al.</b:Corporate>
      </b:Author>
    </b:Author>
    <b:Title>A comprehensive security operation center based on big data analytics and threat intelligence PoS</b:Title>
    <b:Pages>1-12</b:Pages>
    <b:Year>2021</b:Year>
    <b:ConferenceName>International Symposium on Grids &amp; Clouds</b:ConferenceName>
    <b:City>Taipei, Taiwan</b:City>
    <b:RefOrder>31</b:RefOrder>
  </b:Source>
  <b:Source>
    <b:Tag>Tan23</b:Tag>
    <b:SourceType>ConferenceProceedings</b:SourceType>
    <b:Guid>{42966E2B-4BED-45C1-852D-42CDFE9A3B7A}</b:Guid>
    <b:Title>Efficient Early Anomaly Detection of Network Security Attacks Using Deep Learning</b:Title>
    <b:Year>2023</b:Year>
    <b:Pages>154-159</b:Pages>
    <b:Author>
      <b:Author>
        <b:NameList>
          <b:Person>
            <b:Last>Tanwir Ahmad</b:Last>
            <b:First>Dragos</b:First>
            <b:Middle>Truscan</b:Middle>
          </b:Person>
        </b:NameList>
      </b:Author>
    </b:Author>
    <b:ConferenceName>IEEE International Conference on Cyber Security and Resilience (CSR)</b:ConferenceName>
    <b:City>Venice, Italy</b:City>
    <b:Publisher>IEEE</b:Publisher>
    <b:RefOrder>32</b:RefOrder>
  </b:Source>
  <b:Source>
    <b:Tag>Huỳ20</b:Tag>
    <b:SourceType>JournalArticle</b:SourceType>
    <b:Guid>{FFD6F152-4CB3-414F-8646-70FFC0DF110A}</b:Guid>
    <b:Author>
      <b:Author>
        <b:NameList>
          <b:Person>
            <b:Last>Thưa H.T</b:Last>
            <b:First>Thành</b:First>
            <b:Middle>N.H.</b:Middle>
          </b:Person>
        </b:NameList>
      </b:Author>
    </b:Author>
    <b:Title>Nâng cao hiệu quả phát hiện xâm nhập mạng bằng huấn luyện DSD</b:Title>
    <b:JournalName>Tạp chí khoa học và công nghệ thông tin và truyền thông</b:JournalName>
    <b:Year>2020</b:Year>
    <b:RefOrder>33</b:RefOrder>
  </b:Source>
  <b:Source>
    <b:Tag>Ngu24</b:Tag>
    <b:SourceType>InternetSite</b:SourceType>
    <b:Guid>{B4196153-B98A-421D-B87F-1F7A7170FEDF}</b:Guid>
    <b:Title>GitHub</b:Title>
    <b:Year>2024</b:Year>
    <b:Month>July</b:Month>
    <b:Day>12</b:Day>
    <b:URL>https://github.com/hthanhsg/AUTOMATIC-SECURITY-INCIDENT-RESPONSE-AND-MONITORING-FRAMEWORK/</b:URL>
    <b:Author>
      <b:Author>
        <b:NameList>
          <b:Person>
            <b:Last>N.H</b:Last>
            <b:First>Thanh</b:First>
          </b:Person>
        </b:NameList>
      </b:Author>
    </b:Author>
    <b:RefOrder>34</b:RefOrder>
  </b:Source>
  <b:Source>
    <b:Tag>LeH22</b:Tag>
    <b:SourceType>JournalArticle</b:SourceType>
    <b:Guid>{5666484F-EF26-44EC-9E41-870CF22A4CF7}</b:Guid>
    <b:Title>Establishment and quality assessment of X-ray narrow spectrum series acccording to ISO 4037:2019 at SSDL of Center for Nuclear Technologies</b:Title>
    <b:JournalName>Nuclear Engineering and Technology</b:JournalName>
    <b:Year>2022</b:Year>
    <b:Pages>01-11</b:Pages>
    <b:Author>
      <b:Author>
        <b:NameList>
          <b:Person>
            <b:Last>Le</b:Last>
            <b:First>Huu Loi</b:First>
          </b:Person>
          <b:Person>
            <b:Last>Nguyen</b:Last>
            <b:First>Hoang Long</b:First>
          </b:Person>
          <b:Person>
            <b:Last>Ong</b:Last>
            <b:First>Quang Son</b:First>
          </b:Person>
          <b:Person>
            <b:Last>Ho</b:Last>
            <b:First>Manh Dung</b:First>
          </b:Person>
          <b:Person>
            <b:Last>Dao</b:Last>
            <b:First>Van Hoang</b:First>
          </b:Person>
          <b:Person>
            <b:Last>Truong </b:Last>
            <b:First>Truong Son</b:First>
          </b:Person>
          <b:Person>
            <b:Last>Vo</b:Last>
            <b:First>Van Tien</b:First>
          </b:Person>
          <b:Person>
            <b:Last>Le</b:Last>
            <b:First>Quang Vuong</b:First>
          </b:Person>
        </b:NameList>
      </b:Author>
    </b:Author>
    <b:Volume>12</b:Volume>
    <b:RefOrder>35</b:RefOrder>
  </b:Source>
  <b:Source>
    <b:Tag>POn17</b:Tag>
    <b:SourceType>JournalArticle</b:SourceType>
    <b:Guid>{1FBB8217-24CD-4778-8269-36E415F3E841}</b:Guid>
    <b:Title>Intercomparison on the measurement of the quantity personal dose equivalent Hp(10) in photon fields. Linearity dependence, lower limit of detection and uncertainty in measurement of dosimetry systems of individual monitoring services in Gabon and Ghana</b:Title>
    <b:Year>2017</b:Year>
    <b:LCID>en-US</b:LCID>
    <b:Author>
      <b:Author>
        <b:NameList>
          <b:Person>
            <b:Last>P. Ondo Meye</b:Last>
            <b:First>C.</b:First>
            <b:Middle>Schandorf, J. K. Amoako, P. O. Manteaw</b:Middle>
          </b:Person>
        </b:NameList>
      </b:Author>
    </b:Author>
    <b:JournalName>Radiation Protection Dosimetry</b:JournalName>
    <b:Pages>01-11</b:Pages>
    <b:RefOrder>1</b:RefOrder>
  </b:Source>
  <b:Source>
    <b:Tag>Bel23</b:Tag>
    <b:SourceType>JournalArticle</b:SourceType>
    <b:Guid>{2BA472A2-B7FF-4D00-9F16-03ECAFFEC6C3}</b:Guid>
    <b:LCID>en-US</b:LCID>
    <b:Author>
      <b:Author>
        <b:NameList>
          <b:Person>
            <b:Last>Belhaj</b:Last>
            <b:Middle>Esaad</b:Middle>
            <b:First>Omaima</b:First>
          </b:Person>
          <b:Person>
            <b:Last>Boukhal</b:Last>
            <b:First>Hamid</b:First>
          </b:Person>
          <b:Person>
            <b:Last>Chakir</b:Last>
            <b:Middle>Mahjoub</b:Middle>
            <b:First>El</b:First>
          </b:Person>
          <b:Person>
            <b:Last>Bellahsaouia</b:Last>
            <b:First>Meryeme </b:First>
          </b:Person>
          <b:Person>
            <b:Last>Belhaj</b:Last>
            <b:First>Siham</b:First>
          </b:Person>
        </b:NameList>
      </b:Author>
    </b:Author>
    <b:Title>Dose metrology: TLD/OSL dose accuracy and energy response performance</b:Title>
    <b:JournalName>Nuclear Engineering and Technology</b:JournalName>
    <b:Year>2023</b:Year>
    <b:Pages>717 - 724</b:Pages>
    <b:Volume>55</b:Volume>
    <b:RefOrder>3</b:RefOrder>
  </b:Source>
  <b:Source>
    <b:Tag>Yuk11</b:Tag>
    <b:SourceType>Book</b:SourceType>
    <b:Guid>{5250F040-B34D-496D-86E2-A0F0078D473D}</b:Guid>
    <b:Title>Optically Stimulated Luminesscence - Fundamentals and Applications </b:Title>
    <b:Year>2011</b:Year>
    <b:City>UK</b:City>
    <b:Publisher>Wiley</b:Publisher>
    <b:Author>
      <b:Author>
        <b:NameList>
          <b:Person>
            <b:Last>Yukihara</b:Last>
            <b:First>E.G.</b:First>
          </b:Person>
          <b:Person>
            <b:Last>McKeever</b:Last>
            <b:First>S.W.S.</b:First>
          </b:Person>
        </b:NameList>
      </b:Author>
    </b:Author>
    <b:RefOrder>2</b:RefOrder>
  </b:Source>
</b:Sources>
</file>

<file path=customXml/itemProps1.xml><?xml version="1.0" encoding="utf-8"?>
<ds:datastoreItem xmlns:ds="http://schemas.openxmlformats.org/officeDocument/2006/customXml" ds:itemID="{68EAFFC9-C883-4912-BBBA-8DE4A6F6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5506</Words>
  <Characters>31389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ON THE EXISTENCE OF SOLUTIONS FOR VECTOR QUASIEQUILIBRIUM PROBLEMS</vt:lpstr>
    </vt:vector>
  </TitlesOfParts>
  <Company>Grizli777</Company>
  <LinksUpToDate>false</LinksUpToDate>
  <CharactersWithSpaces>36822</CharactersWithSpaces>
  <SharedDoc>false</SharedDoc>
  <HLinks>
    <vt:vector size="54" baseType="variant">
      <vt:variant>
        <vt:i4>6881305</vt:i4>
      </vt:variant>
      <vt:variant>
        <vt:i4>77</vt:i4>
      </vt:variant>
      <vt:variant>
        <vt:i4>0</vt:i4>
      </vt:variant>
      <vt:variant>
        <vt:i4>5</vt:i4>
      </vt:variant>
      <vt:variant>
        <vt:lpwstr>https://studenthcmupedu-my.sharepoint.com/:f:/g/personal/4501102066_student_hcmue_edu_vn/EtBpuLSi3QtPgsJIk27wTvgB_f7G2aKXW7BmU3DBGtDY6w?e=ejAgYQ</vt:lpwstr>
      </vt:variant>
      <vt:variant>
        <vt:lpwstr/>
      </vt:variant>
      <vt:variant>
        <vt:i4>1835094</vt:i4>
      </vt:variant>
      <vt:variant>
        <vt:i4>68</vt:i4>
      </vt:variant>
      <vt:variant>
        <vt:i4>0</vt:i4>
      </vt:variant>
      <vt:variant>
        <vt:i4>5</vt:i4>
      </vt:variant>
      <vt:variant>
        <vt:lpwstr>https://studenthcmupedu-my.sharepoint.com/:b:/g/personal/4501102066_student_hcmue_edu_vn/EUH1VuSq8TFEkK42GyxwfIABPdnuLY-LrPgWmpVcRKivew?e=hafCI5</vt:lpwstr>
      </vt:variant>
      <vt:variant>
        <vt:lpwstr/>
      </vt:variant>
      <vt:variant>
        <vt:i4>1245196</vt:i4>
      </vt:variant>
      <vt:variant>
        <vt:i4>63</vt:i4>
      </vt:variant>
      <vt:variant>
        <vt:i4>0</vt:i4>
      </vt:variant>
      <vt:variant>
        <vt:i4>5</vt:i4>
      </vt:variant>
      <vt:variant>
        <vt:lpwstr>https://studenthcmupedu-my.sharepoint.com/:b:/g/personal/4501102066_student_hcmue_edu_vn/EXDlznazAmxEoigTMDDn9t8BLRghW8fgvrYKLcqAlUzayQ?e=iarECf</vt:lpwstr>
      </vt:variant>
      <vt:variant>
        <vt:lpwstr/>
      </vt:variant>
      <vt:variant>
        <vt:i4>1507387</vt:i4>
      </vt:variant>
      <vt:variant>
        <vt:i4>60</vt:i4>
      </vt:variant>
      <vt:variant>
        <vt:i4>0</vt:i4>
      </vt:variant>
      <vt:variant>
        <vt:i4>5</vt:i4>
      </vt:variant>
      <vt:variant>
        <vt:lpwstr>https://studenthcmupedu-my.sharepoint.com/:f:/g/personal/4501102066_student_hcmue_edu_vn/Ek9w54HGWg1Hjw6y5rbUxekBgG4KgaV_ruTqOyoKpZdVVA?e=VrZEVh</vt:lpwstr>
      </vt:variant>
      <vt:variant>
        <vt:lpwstr/>
      </vt:variant>
      <vt:variant>
        <vt:i4>720966</vt:i4>
      </vt:variant>
      <vt:variant>
        <vt:i4>57</vt:i4>
      </vt:variant>
      <vt:variant>
        <vt:i4>0</vt:i4>
      </vt:variant>
      <vt:variant>
        <vt:i4>5</vt:i4>
      </vt:variant>
      <vt:variant>
        <vt:lpwstr>https://studenthcmupedu-my.sharepoint.com/:f:/g/personal/4501102066_student_hcmue_edu_vn/Et5Fok3PEOFNs4cmftEaElMBSz6GtBrcFDpV3kE4CUyOYA?e=wQoxXG</vt:lpwstr>
      </vt:variant>
      <vt:variant>
        <vt:lpwstr/>
      </vt:variant>
      <vt:variant>
        <vt:i4>5963864</vt:i4>
      </vt:variant>
      <vt:variant>
        <vt:i4>51</vt:i4>
      </vt:variant>
      <vt:variant>
        <vt:i4>0</vt:i4>
      </vt:variant>
      <vt:variant>
        <vt:i4>5</vt:i4>
      </vt:variant>
      <vt:variant>
        <vt:lpwstr>https://studenthcmupedu-my.sharepoint.com/:b:/g/personal/4501102066_student_hcmue_edu_vn/EQcxy7FxvgRAq5fjBWkMXIMBwSlj5eksBGzfaXIrb--1Yg?e=N27P6y</vt:lpwstr>
      </vt:variant>
      <vt:variant>
        <vt:lpwstr/>
      </vt:variant>
      <vt:variant>
        <vt:i4>1507387</vt:i4>
      </vt:variant>
      <vt:variant>
        <vt:i4>48</vt:i4>
      </vt:variant>
      <vt:variant>
        <vt:i4>0</vt:i4>
      </vt:variant>
      <vt:variant>
        <vt:i4>5</vt:i4>
      </vt:variant>
      <vt:variant>
        <vt:lpwstr>https://studenthcmupedu-my.sharepoint.com/:f:/g/personal/4501102066_student_hcmue_edu_vn/Ek9w54HGWg1Hjw6y5rbUxekBgG4KgaV_ruTqOyoKpZdVVA?e=VrZEVh</vt:lpwstr>
      </vt:variant>
      <vt:variant>
        <vt:lpwstr/>
      </vt:variant>
      <vt:variant>
        <vt:i4>786444</vt:i4>
      </vt:variant>
      <vt:variant>
        <vt:i4>9</vt:i4>
      </vt:variant>
      <vt:variant>
        <vt:i4>0</vt:i4>
      </vt:variant>
      <vt:variant>
        <vt:i4>5</vt:i4>
      </vt:variant>
      <vt:variant>
        <vt:lpwstr>https://doi.org/10.54607/hcmue.js.20.8.3410(2023)</vt:lpwstr>
      </vt:variant>
      <vt:variant>
        <vt:lpwstr/>
      </vt:variant>
      <vt:variant>
        <vt:i4>6226011</vt:i4>
      </vt:variant>
      <vt:variant>
        <vt:i4>6</vt:i4>
      </vt:variant>
      <vt:variant>
        <vt:i4>0</vt:i4>
      </vt:variant>
      <vt:variant>
        <vt:i4>5</vt:i4>
      </vt:variant>
      <vt:variant>
        <vt:lpwstr>https://journal.hcmue.edu.vn/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EXISTENCE OF SOLUTIONS FOR VECTOR QUASIEQUILIBRIUM PROBLEMS</dc:title>
  <dc:subject/>
  <dc:creator>Admin</dc:creator>
  <cp:keywords/>
  <dc:description/>
  <cp:lastModifiedBy>Microsoft Office User</cp:lastModifiedBy>
  <cp:revision>13</cp:revision>
  <cp:lastPrinted>2024-12-02T10:02:00Z</cp:lastPrinted>
  <dcterms:created xsi:type="dcterms:W3CDTF">2024-12-03T07:46:00Z</dcterms:created>
  <dcterms:modified xsi:type="dcterms:W3CDTF">2024-12-12T17:20:00Z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2022-09-25T13:27:22Z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ac712238-3b5b-4e54-be95-bece10fe9b6d</vt:lpwstr>
  </property>
  <property fmtid="{D5CDD505-2E9C-101B-9397-08002B2CF9AE}" pid="8" name="MSIP_Label_defa4170-0d19-0005-0004-bc88714345d2_ActionId">
    <vt:lpwstr>e98309aa-5827-4d6a-b3b5-fd909cafdc0f</vt:lpwstr>
  </property>
  <property fmtid="{D5CDD505-2E9C-101B-9397-08002B2CF9AE}" pid="9" name="MSIP_Label_defa4170-0d19-0005-0004-bc88714345d2_ContentBits">
    <vt:lpwstr>0</vt:lpwstr>
  </property>
  <property fmtid="{D5CDD505-2E9C-101B-9397-08002B2CF9AE}" pid="10" name="GrammarlyDocumentId">
    <vt:lpwstr>536f38a3bf5adf98ef61065a56532bbf82ad7c4c20637503b857ab70e1a8dfe6</vt:lpwstr>
  </property>
</Properties>
</file>