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04" w:rsidRPr="004D2C31" w:rsidRDefault="00D71904" w:rsidP="00CD1689">
      <w:pPr>
        <w:pStyle w:val="00HIEN"/>
        <w:spacing w:before="60" w:after="60"/>
        <w:rPr>
          <w:rFonts w:ascii="Palatino Linotype" w:hAnsi="Palatino Linotype"/>
          <w:noProof/>
        </w:rPr>
      </w:pPr>
      <w:bookmarkStart w:id="0" w:name="OLE_LINK43"/>
      <w:bookmarkStart w:id="1" w:name="OLE_LINK44"/>
      <w:r w:rsidRPr="004D2C31">
        <w:rPr>
          <w:rFonts w:ascii="Palatino Linotype" w:hAnsi="Palatino Linotype"/>
          <w:noProof/>
        </w:rPr>
        <w:t xml:space="preserve">ỨNG DỤNG </w:t>
      </w:r>
      <w:r w:rsidR="004C00EE" w:rsidRPr="004D2C31">
        <w:rPr>
          <w:rFonts w:ascii="Palatino Linotype" w:hAnsi="Palatino Linotype"/>
          <w:noProof/>
        </w:rPr>
        <w:t xml:space="preserve">CÔNG NGHỆ </w:t>
      </w:r>
      <w:r w:rsidRPr="004D2C31">
        <w:rPr>
          <w:rFonts w:ascii="Palatino Linotype" w:hAnsi="Palatino Linotype"/>
          <w:noProof/>
        </w:rPr>
        <w:t xml:space="preserve">GIS VÀ </w:t>
      </w:r>
      <w:r w:rsidR="004C00EE" w:rsidRPr="004D2C31">
        <w:rPr>
          <w:rFonts w:ascii="Palatino Linotype" w:hAnsi="Palatino Linotype"/>
          <w:noProof/>
        </w:rPr>
        <w:t xml:space="preserve">AHP TRONG ĐÁNH GIÁ </w:t>
      </w:r>
      <w:r w:rsidRPr="004D2C31">
        <w:rPr>
          <w:rFonts w:ascii="Palatino Linotype" w:hAnsi="Palatino Linotype"/>
          <w:noProof/>
        </w:rPr>
        <w:t xml:space="preserve">PHÂN VÙNG </w:t>
      </w:r>
      <w:r w:rsidR="002A3A54" w:rsidRPr="004D2C31">
        <w:rPr>
          <w:rFonts w:ascii="Palatino Linotype" w:hAnsi="Palatino Linotype"/>
          <w:noProof/>
        </w:rPr>
        <w:t xml:space="preserve">THÍCH HỢP </w:t>
      </w:r>
      <w:r w:rsidRPr="004D2C31">
        <w:rPr>
          <w:rFonts w:ascii="Palatino Linotype" w:hAnsi="Palatino Linotype"/>
          <w:noProof/>
        </w:rPr>
        <w:t>NUÔI TÔM</w:t>
      </w:r>
      <w:r w:rsidR="00BB7C6D" w:rsidRPr="004D2C31">
        <w:rPr>
          <w:rFonts w:ascii="Palatino Linotype" w:hAnsi="Palatino Linotype"/>
          <w:noProof/>
        </w:rPr>
        <w:t xml:space="preserve"> </w:t>
      </w:r>
      <w:r w:rsidRPr="004D2C31">
        <w:rPr>
          <w:rFonts w:ascii="Palatino Linotype" w:hAnsi="Palatino Linotype"/>
          <w:noProof/>
        </w:rPr>
        <w:t>THẺ CHÂN TRẮNG (</w:t>
      </w:r>
      <w:r w:rsidRPr="004D2C31">
        <w:rPr>
          <w:rFonts w:ascii="Palatino Linotype" w:hAnsi="Palatino Linotype"/>
          <w:i/>
          <w:noProof/>
        </w:rPr>
        <w:t>Litopenaeus vannamei</w:t>
      </w:r>
      <w:r w:rsidRPr="004D2C31">
        <w:rPr>
          <w:rFonts w:ascii="Palatino Linotype" w:hAnsi="Palatino Linotype"/>
          <w:noProof/>
        </w:rPr>
        <w:t>) TẠI HUYỆN ĐÔNG HÒA, TỈNH PHÚ YÊN</w:t>
      </w:r>
      <w:bookmarkEnd w:id="0"/>
      <w:bookmarkEnd w:id="1"/>
    </w:p>
    <w:p w:rsidR="00D71904" w:rsidRPr="004D2C31" w:rsidRDefault="00D71904" w:rsidP="00CD1689">
      <w:pPr>
        <w:spacing w:before="60" w:after="60" w:line="276" w:lineRule="auto"/>
        <w:jc w:val="right"/>
        <w:rPr>
          <w:rFonts w:ascii="Palatino Linotype" w:hAnsi="Palatino Linotype"/>
          <w:i/>
          <w:noProof/>
          <w:vertAlign w:val="superscript"/>
          <w:lang w:val="vi-VN"/>
        </w:rPr>
      </w:pPr>
      <w:r w:rsidRPr="004D2C31">
        <w:rPr>
          <w:rFonts w:ascii="Palatino Linotype" w:hAnsi="Palatino Linotype"/>
          <w:i/>
          <w:noProof/>
          <w:lang w:val="vi-VN"/>
        </w:rPr>
        <w:t>Lê Văn Thái</w:t>
      </w:r>
      <w:r w:rsidRPr="004D2C31">
        <w:rPr>
          <w:rFonts w:ascii="Palatino Linotype" w:hAnsi="Palatino Linotype"/>
          <w:i/>
          <w:noProof/>
          <w:vertAlign w:val="superscript"/>
          <w:lang w:val="vi-VN"/>
        </w:rPr>
        <w:t>1</w:t>
      </w:r>
      <w:r w:rsidRPr="004D2C31">
        <w:rPr>
          <w:rFonts w:ascii="Palatino Linotype" w:hAnsi="Palatino Linotype"/>
          <w:i/>
          <w:noProof/>
          <w:lang w:val="vi-VN"/>
        </w:rPr>
        <w:t>, Nguyễn Hoàng Khánh Linh</w:t>
      </w:r>
      <w:r w:rsidRPr="004D2C31">
        <w:rPr>
          <w:rFonts w:ascii="Palatino Linotype" w:hAnsi="Palatino Linotype"/>
          <w:i/>
          <w:noProof/>
          <w:vertAlign w:val="superscript"/>
          <w:lang w:val="vi-VN"/>
        </w:rPr>
        <w:t>2</w:t>
      </w:r>
      <w:r w:rsidRPr="004D2C31">
        <w:rPr>
          <w:rFonts w:ascii="Palatino Linotype" w:hAnsi="Palatino Linotype"/>
          <w:i/>
          <w:noProof/>
          <w:lang w:val="vi-VN"/>
        </w:rPr>
        <w:t>, Nguyễn Duy Liêm</w:t>
      </w:r>
      <w:r w:rsidRPr="004D2C31">
        <w:rPr>
          <w:rFonts w:ascii="Palatino Linotype" w:hAnsi="Palatino Linotype"/>
          <w:i/>
          <w:noProof/>
          <w:vertAlign w:val="superscript"/>
          <w:lang w:val="vi-VN"/>
        </w:rPr>
        <w:t>³</w:t>
      </w:r>
    </w:p>
    <w:p w:rsidR="00D71904" w:rsidRPr="004D2C31" w:rsidRDefault="00D71904" w:rsidP="00CD1689">
      <w:pPr>
        <w:spacing w:before="60" w:after="60" w:line="276" w:lineRule="auto"/>
        <w:jc w:val="right"/>
        <w:rPr>
          <w:rFonts w:ascii="Palatino Linotype" w:hAnsi="Palatino Linotype"/>
          <w:i/>
          <w:noProof/>
          <w:lang w:val="vi-VN"/>
        </w:rPr>
      </w:pPr>
      <w:r w:rsidRPr="004D2C31">
        <w:rPr>
          <w:rFonts w:ascii="Palatino Linotype" w:hAnsi="Palatino Linotype"/>
          <w:i/>
          <w:noProof/>
          <w:vertAlign w:val="superscript"/>
          <w:lang w:val="vi-VN"/>
        </w:rPr>
        <w:t>1</w:t>
      </w:r>
      <w:r w:rsidRPr="004D2C31">
        <w:rPr>
          <w:rFonts w:ascii="Palatino Linotype" w:hAnsi="Palatino Linotype"/>
          <w:i/>
          <w:noProof/>
          <w:lang w:val="vi-VN"/>
        </w:rPr>
        <w:t>Trường Đại học Xây dựng miền Trung, Phú Yên</w:t>
      </w:r>
    </w:p>
    <w:p w:rsidR="00D71904" w:rsidRPr="004D2C31" w:rsidRDefault="00D71904" w:rsidP="00CD1689">
      <w:pPr>
        <w:spacing w:before="60" w:after="60" w:line="276" w:lineRule="auto"/>
        <w:jc w:val="right"/>
        <w:rPr>
          <w:rFonts w:ascii="Palatino Linotype" w:hAnsi="Palatino Linotype"/>
          <w:i/>
          <w:noProof/>
          <w:lang w:val="vi-VN"/>
        </w:rPr>
      </w:pPr>
      <w:r w:rsidRPr="004D2C31">
        <w:rPr>
          <w:rFonts w:ascii="Palatino Linotype" w:hAnsi="Palatino Linotype"/>
          <w:i/>
          <w:noProof/>
          <w:vertAlign w:val="superscript"/>
          <w:lang w:val="vi-VN"/>
        </w:rPr>
        <w:t>2</w:t>
      </w:r>
      <w:r w:rsidRPr="004D2C31">
        <w:rPr>
          <w:rFonts w:ascii="Palatino Linotype" w:hAnsi="Palatino Linotype"/>
          <w:i/>
          <w:noProof/>
          <w:lang w:val="vi-VN"/>
        </w:rPr>
        <w:t>Trường Đại học Nông Lâm Huế, Thừa Thiên- Huế</w:t>
      </w:r>
    </w:p>
    <w:p w:rsidR="00D71904" w:rsidRPr="004D2C31" w:rsidRDefault="00D71904" w:rsidP="00CD1689">
      <w:pPr>
        <w:spacing w:before="60" w:after="60" w:line="276" w:lineRule="auto"/>
        <w:jc w:val="right"/>
        <w:rPr>
          <w:rFonts w:ascii="Palatino Linotype" w:hAnsi="Palatino Linotype"/>
          <w:i/>
          <w:noProof/>
          <w:lang w:val="vi-VN"/>
        </w:rPr>
      </w:pPr>
      <w:r w:rsidRPr="004D2C31">
        <w:rPr>
          <w:rFonts w:ascii="Palatino Linotype" w:hAnsi="Palatino Linotype"/>
          <w:i/>
          <w:noProof/>
          <w:vertAlign w:val="superscript"/>
          <w:lang w:val="vi-VN"/>
        </w:rPr>
        <w:t>³</w:t>
      </w:r>
      <w:r w:rsidRPr="004D2C31">
        <w:rPr>
          <w:rFonts w:ascii="Palatino Linotype" w:hAnsi="Palatino Linotype"/>
          <w:i/>
          <w:noProof/>
          <w:lang w:val="vi-VN"/>
        </w:rPr>
        <w:t>Trường Đại học Nông Lâm Thành phố Hồ Chí Minh</w:t>
      </w:r>
    </w:p>
    <w:p w:rsidR="00D71904" w:rsidRPr="004D2C31" w:rsidRDefault="00D71904" w:rsidP="00CD1689">
      <w:pPr>
        <w:spacing w:before="60" w:after="60" w:line="276" w:lineRule="auto"/>
        <w:jc w:val="right"/>
        <w:rPr>
          <w:rFonts w:ascii="Palatino Linotype" w:hAnsi="Palatino Linotype"/>
          <w:i/>
          <w:noProof/>
          <w:lang w:val="vi-VN"/>
        </w:rPr>
      </w:pPr>
      <w:r w:rsidRPr="004D2C31">
        <w:rPr>
          <w:rFonts w:ascii="Palatino Linotype" w:hAnsi="Palatino Linotype"/>
          <w:i/>
          <w:noProof/>
          <w:lang w:val="vi-VN"/>
        </w:rPr>
        <w:t xml:space="preserve">Email: </w:t>
      </w:r>
      <w:hyperlink r:id="rId9" w:history="1">
        <w:r w:rsidRPr="004D2C31">
          <w:rPr>
            <w:rStyle w:val="Hyperlink"/>
            <w:rFonts w:ascii="Palatino Linotype" w:eastAsiaTheme="majorEastAsia" w:hAnsi="Palatino Linotype"/>
            <w:i/>
            <w:noProof/>
            <w:color w:val="auto"/>
            <w:lang w:val="vi-VN"/>
          </w:rPr>
          <w:t>levanthai@muce.edu.vn</w:t>
        </w:r>
      </w:hyperlink>
    </w:p>
    <w:p w:rsidR="007651B1" w:rsidRPr="004D2C31" w:rsidRDefault="005D39F1" w:rsidP="00CD1689">
      <w:pPr>
        <w:widowControl w:val="0"/>
        <w:autoSpaceDE w:val="0"/>
        <w:autoSpaceDN w:val="0"/>
        <w:adjustRightInd w:val="0"/>
        <w:spacing w:before="60" w:after="60" w:line="276" w:lineRule="auto"/>
        <w:ind w:left="100" w:right="7"/>
        <w:jc w:val="both"/>
        <w:rPr>
          <w:rFonts w:ascii="Palatino Linotype" w:hAnsi="Palatino Linotype"/>
          <w:i/>
          <w:noProof/>
          <w:spacing w:val="12"/>
          <w:lang w:val="vi-VN"/>
        </w:rPr>
      </w:pPr>
      <w:r w:rsidRPr="004D2C31">
        <w:rPr>
          <w:rFonts w:ascii="Palatino Linotype" w:hAnsi="Palatino Linotype"/>
          <w:b/>
          <w:noProof/>
          <w:lang w:val="vi-VN"/>
        </w:rPr>
        <w:t>Tóm tắt:</w:t>
      </w:r>
      <w:bookmarkStart w:id="2" w:name="OLE_LINK34"/>
      <w:bookmarkStart w:id="3" w:name="OLE_LINK35"/>
      <w:r w:rsidRPr="004D2C31">
        <w:rPr>
          <w:rFonts w:ascii="Palatino Linotype" w:hAnsi="Palatino Linotype"/>
          <w:noProof/>
          <w:lang w:val="vi-VN"/>
        </w:rPr>
        <w:t xml:space="preserve"> </w:t>
      </w:r>
      <w:bookmarkEnd w:id="2"/>
      <w:bookmarkEnd w:id="3"/>
      <w:r w:rsidR="007651B1" w:rsidRPr="004D2C31">
        <w:rPr>
          <w:rFonts w:ascii="Palatino Linotype" w:hAnsi="Palatino Linotype"/>
          <w:b/>
          <w:noProof/>
          <w:lang w:val="vi-VN"/>
        </w:rPr>
        <w:t>Tóm tắt:</w:t>
      </w:r>
      <w:r w:rsidR="007651B1" w:rsidRPr="004D2C31">
        <w:rPr>
          <w:rFonts w:ascii="Palatino Linotype" w:hAnsi="Palatino Linotype"/>
          <w:noProof/>
          <w:lang w:val="vi-VN"/>
        </w:rPr>
        <w:t xml:space="preserve"> </w:t>
      </w:r>
      <w:r w:rsidR="007651B1" w:rsidRPr="004D2C31">
        <w:rPr>
          <w:rFonts w:ascii="Palatino Linotype" w:hAnsi="Palatino Linotype"/>
          <w:i/>
          <w:noProof/>
          <w:lang w:val="vi-VN"/>
        </w:rPr>
        <w:t>Mục tiêu của n</w:t>
      </w:r>
      <w:r w:rsidR="007651B1" w:rsidRPr="004D2C31">
        <w:rPr>
          <w:rFonts w:ascii="Palatino Linotype" w:hAnsi="Palatino Linotype"/>
          <w:i/>
          <w:noProof/>
          <w:spacing w:val="1"/>
          <w:lang w:val="vi-VN"/>
        </w:rPr>
        <w:t>g</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 xml:space="preserve">iên </w:t>
      </w:r>
      <w:r w:rsidR="007651B1" w:rsidRPr="004D2C31">
        <w:rPr>
          <w:rFonts w:ascii="Palatino Linotype" w:hAnsi="Palatino Linotype"/>
          <w:i/>
          <w:noProof/>
          <w:spacing w:val="1"/>
          <w:lang w:val="vi-VN"/>
        </w:rPr>
        <w:t>c</w:t>
      </w:r>
      <w:r w:rsidR="007651B1" w:rsidRPr="004D2C31">
        <w:rPr>
          <w:rFonts w:ascii="Palatino Linotype" w:hAnsi="Palatino Linotype"/>
          <w:i/>
          <w:noProof/>
          <w:spacing w:val="2"/>
          <w:lang w:val="vi-VN"/>
        </w:rPr>
        <w:t>ứ</w:t>
      </w:r>
      <w:r w:rsidR="007651B1" w:rsidRPr="004D2C31">
        <w:rPr>
          <w:rFonts w:ascii="Palatino Linotype" w:hAnsi="Palatino Linotype"/>
          <w:i/>
          <w:noProof/>
          <w:lang w:val="vi-VN"/>
        </w:rPr>
        <w:t xml:space="preserve">u </w:t>
      </w:r>
      <w:r w:rsidR="007651B1" w:rsidRPr="004D2C31">
        <w:rPr>
          <w:rFonts w:ascii="Palatino Linotype" w:hAnsi="Palatino Linotype"/>
          <w:i/>
          <w:noProof/>
          <w:spacing w:val="-2"/>
          <w:lang w:val="vi-VN"/>
        </w:rPr>
        <w:t xml:space="preserve">này nhằm </w:t>
      </w:r>
      <w:r w:rsidR="007651B1" w:rsidRPr="004D2C31">
        <w:rPr>
          <w:rFonts w:ascii="Palatino Linotype" w:hAnsi="Palatino Linotype"/>
          <w:i/>
          <w:noProof/>
          <w:lang w:val="vi-VN"/>
        </w:rPr>
        <w:t>tí</w:t>
      </w:r>
      <w:r w:rsidR="007651B1" w:rsidRPr="004D2C31">
        <w:rPr>
          <w:rFonts w:ascii="Palatino Linotype" w:hAnsi="Palatino Linotype"/>
          <w:i/>
          <w:noProof/>
          <w:spacing w:val="2"/>
          <w:lang w:val="vi-VN"/>
        </w:rPr>
        <w:t>c</w:t>
      </w:r>
      <w:r w:rsidR="007651B1" w:rsidRPr="004D2C31">
        <w:rPr>
          <w:rFonts w:ascii="Palatino Linotype" w:hAnsi="Palatino Linotype"/>
          <w:i/>
          <w:noProof/>
          <w:lang w:val="vi-VN"/>
        </w:rPr>
        <w:t xml:space="preserve">h </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 xml:space="preserve">ợp </w:t>
      </w:r>
      <w:r w:rsidR="007651B1" w:rsidRPr="004D2C31">
        <w:rPr>
          <w:rFonts w:ascii="Palatino Linotype" w:hAnsi="Palatino Linotype"/>
          <w:i/>
          <w:noProof/>
          <w:spacing w:val="1"/>
          <w:lang w:val="vi-VN"/>
        </w:rPr>
        <w:t>GIS</w:t>
      </w:r>
      <w:r w:rsidR="007651B1" w:rsidRPr="004D2C31">
        <w:rPr>
          <w:rFonts w:ascii="Palatino Linotype" w:hAnsi="Palatino Linotype"/>
          <w:i/>
          <w:noProof/>
          <w:spacing w:val="-1"/>
          <w:lang w:val="vi-VN"/>
        </w:rPr>
        <w:t xml:space="preserve"> v</w:t>
      </w:r>
      <w:r w:rsidR="007651B1" w:rsidRPr="004D2C31">
        <w:rPr>
          <w:rFonts w:ascii="Palatino Linotype" w:hAnsi="Palatino Linotype"/>
          <w:i/>
          <w:noProof/>
          <w:lang w:val="vi-VN"/>
        </w:rPr>
        <w:t xml:space="preserve">à </w:t>
      </w:r>
      <w:r w:rsidR="007651B1" w:rsidRPr="004D2C31">
        <w:rPr>
          <w:rFonts w:ascii="Palatino Linotype" w:hAnsi="Palatino Linotype"/>
          <w:i/>
          <w:noProof/>
          <w:spacing w:val="1"/>
        </w:rPr>
        <w:t>t</w:t>
      </w:r>
      <w:r w:rsidR="007651B1" w:rsidRPr="004D2C31">
        <w:rPr>
          <w:rFonts w:ascii="Palatino Linotype" w:hAnsi="Palatino Linotype"/>
          <w:i/>
          <w:noProof/>
          <w:spacing w:val="1"/>
          <w:lang w:val="vi-VN"/>
        </w:rPr>
        <w:t xml:space="preserve">iến trình </w:t>
      </w:r>
      <w:r w:rsidR="007651B1" w:rsidRPr="004D2C31">
        <w:rPr>
          <w:rFonts w:ascii="Palatino Linotype" w:hAnsi="Palatino Linotype"/>
          <w:i/>
          <w:noProof/>
          <w:spacing w:val="2"/>
        </w:rPr>
        <w:t>p</w:t>
      </w:r>
      <w:r w:rsidR="007651B1" w:rsidRPr="004D2C31">
        <w:rPr>
          <w:rFonts w:ascii="Palatino Linotype" w:hAnsi="Palatino Linotype"/>
          <w:i/>
          <w:noProof/>
          <w:spacing w:val="-1"/>
          <w:lang w:val="vi-VN"/>
        </w:rPr>
        <w:t>h</w:t>
      </w:r>
      <w:r w:rsidR="007651B1" w:rsidRPr="004D2C31">
        <w:rPr>
          <w:rFonts w:ascii="Palatino Linotype" w:hAnsi="Palatino Linotype"/>
          <w:i/>
          <w:noProof/>
          <w:spacing w:val="3"/>
          <w:lang w:val="vi-VN"/>
        </w:rPr>
        <w:t>â</w:t>
      </w:r>
      <w:r w:rsidR="007651B1" w:rsidRPr="004D2C31">
        <w:rPr>
          <w:rFonts w:ascii="Palatino Linotype" w:hAnsi="Palatino Linotype"/>
          <w:i/>
          <w:noProof/>
          <w:lang w:val="vi-VN"/>
        </w:rPr>
        <w:t xml:space="preserve">n tích </w:t>
      </w:r>
      <w:r w:rsidR="007651B1" w:rsidRPr="004D2C31">
        <w:rPr>
          <w:rFonts w:ascii="Palatino Linotype" w:hAnsi="Palatino Linotype"/>
          <w:i/>
          <w:noProof/>
          <w:spacing w:val="3"/>
        </w:rPr>
        <w:t>t</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 xml:space="preserve">ứ </w:t>
      </w:r>
      <w:r w:rsidR="007651B1" w:rsidRPr="004D2C31">
        <w:rPr>
          <w:rFonts w:ascii="Palatino Linotype" w:hAnsi="Palatino Linotype"/>
          <w:i/>
          <w:noProof/>
          <w:spacing w:val="1"/>
          <w:lang w:val="vi-VN"/>
        </w:rPr>
        <w:t>b</w:t>
      </w:r>
      <w:r w:rsidR="007651B1" w:rsidRPr="004D2C31">
        <w:rPr>
          <w:rFonts w:ascii="Palatino Linotype" w:hAnsi="Palatino Linotype"/>
          <w:i/>
          <w:noProof/>
          <w:lang w:val="vi-VN"/>
        </w:rPr>
        <w:t xml:space="preserve">ậc </w:t>
      </w:r>
      <w:r w:rsidR="007651B1" w:rsidRPr="004D2C31">
        <w:rPr>
          <w:rFonts w:ascii="Palatino Linotype" w:hAnsi="Palatino Linotype"/>
          <w:i/>
          <w:noProof/>
          <w:spacing w:val="-1"/>
          <w:lang w:val="vi-VN"/>
        </w:rPr>
        <w:t>x</w:t>
      </w:r>
      <w:r w:rsidR="007651B1" w:rsidRPr="004D2C31">
        <w:rPr>
          <w:rFonts w:ascii="Palatino Linotype" w:hAnsi="Palatino Linotype"/>
          <w:i/>
          <w:noProof/>
          <w:lang w:val="vi-VN"/>
        </w:rPr>
        <w:t xml:space="preserve">ác </w:t>
      </w:r>
      <w:r w:rsidR="007651B1" w:rsidRPr="004D2C31">
        <w:rPr>
          <w:rFonts w:ascii="Palatino Linotype" w:hAnsi="Palatino Linotype"/>
          <w:i/>
          <w:noProof/>
          <w:spacing w:val="2"/>
          <w:lang w:val="vi-VN"/>
        </w:rPr>
        <w:t>đị</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h c</w:t>
      </w:r>
      <w:r w:rsidR="007651B1" w:rsidRPr="004D2C31">
        <w:rPr>
          <w:rFonts w:ascii="Palatino Linotype" w:hAnsi="Palatino Linotype"/>
          <w:i/>
          <w:noProof/>
          <w:spacing w:val="1"/>
          <w:lang w:val="vi-VN"/>
        </w:rPr>
        <w:t>á</w:t>
      </w:r>
      <w:r w:rsidR="007651B1" w:rsidRPr="004D2C31">
        <w:rPr>
          <w:rFonts w:ascii="Palatino Linotype" w:hAnsi="Palatino Linotype"/>
          <w:i/>
          <w:noProof/>
          <w:lang w:val="vi-VN"/>
        </w:rPr>
        <w:t xml:space="preserve">c </w:t>
      </w:r>
      <w:r w:rsidR="007651B1" w:rsidRPr="004D2C31">
        <w:rPr>
          <w:rFonts w:ascii="Palatino Linotype" w:hAnsi="Palatino Linotype"/>
          <w:i/>
          <w:noProof/>
          <w:spacing w:val="-1"/>
          <w:lang w:val="vi-VN"/>
        </w:rPr>
        <w:t xml:space="preserve">khu vực </w:t>
      </w:r>
      <w:r w:rsidR="007651B1" w:rsidRPr="004D2C31">
        <w:rPr>
          <w:rFonts w:ascii="Palatino Linotype" w:hAnsi="Palatino Linotype"/>
          <w:i/>
          <w:noProof/>
          <w:lang w:val="vi-VN"/>
        </w:rPr>
        <w:t>thích hợp</w:t>
      </w:r>
      <w:r w:rsidR="007651B1" w:rsidRPr="004D2C31">
        <w:rPr>
          <w:rFonts w:ascii="Palatino Linotype" w:hAnsi="Palatino Linotype"/>
          <w:i/>
          <w:noProof/>
          <w:spacing w:val="1"/>
          <w:lang w:val="vi-VN"/>
        </w:rPr>
        <w:t xml:space="preserve"> cho nuôi tôm thẻ chân trắng </w:t>
      </w:r>
      <w:r w:rsidR="007651B1" w:rsidRPr="004D2C31">
        <w:rPr>
          <w:rFonts w:ascii="Palatino Linotype" w:hAnsi="Palatino Linotype"/>
          <w:i/>
          <w:noProof/>
          <w:lang w:val="vi-VN"/>
        </w:rPr>
        <w:t xml:space="preserve">trên </w:t>
      </w:r>
      <w:r w:rsidR="007651B1" w:rsidRPr="004D2C31">
        <w:rPr>
          <w:rFonts w:ascii="Palatino Linotype" w:hAnsi="Palatino Linotype"/>
          <w:i/>
          <w:noProof/>
          <w:spacing w:val="2"/>
          <w:lang w:val="vi-VN"/>
        </w:rPr>
        <w:t>đ</w:t>
      </w:r>
      <w:r w:rsidR="007651B1" w:rsidRPr="004D2C31">
        <w:rPr>
          <w:rFonts w:ascii="Palatino Linotype" w:hAnsi="Palatino Linotype"/>
          <w:i/>
          <w:noProof/>
          <w:lang w:val="vi-VN"/>
        </w:rPr>
        <w:t xml:space="preserve">ịa </w:t>
      </w:r>
      <w:r w:rsidR="007651B1" w:rsidRPr="004D2C31">
        <w:rPr>
          <w:rFonts w:ascii="Palatino Linotype" w:hAnsi="Palatino Linotype"/>
          <w:i/>
          <w:noProof/>
          <w:spacing w:val="1"/>
          <w:lang w:val="vi-VN"/>
        </w:rPr>
        <w:t>b</w:t>
      </w:r>
      <w:r w:rsidR="007651B1" w:rsidRPr="004D2C31">
        <w:rPr>
          <w:rFonts w:ascii="Palatino Linotype" w:hAnsi="Palatino Linotype"/>
          <w:i/>
          <w:noProof/>
          <w:lang w:val="vi-VN"/>
        </w:rPr>
        <w:t>àn huyện Đông Hòa</w:t>
      </w:r>
      <w:r w:rsidR="007651B1" w:rsidRPr="004D2C31">
        <w:rPr>
          <w:rFonts w:ascii="Palatino Linotype" w:hAnsi="Palatino Linotype"/>
          <w:i/>
          <w:noProof/>
          <w:spacing w:val="4"/>
          <w:lang w:val="vi-VN"/>
        </w:rPr>
        <w:t xml:space="preserve">, </w:t>
      </w:r>
      <w:r w:rsidR="007651B1" w:rsidRPr="004D2C31">
        <w:rPr>
          <w:rFonts w:ascii="Palatino Linotype" w:hAnsi="Palatino Linotype"/>
          <w:i/>
          <w:noProof/>
          <w:spacing w:val="1"/>
          <w:lang w:val="vi-VN"/>
        </w:rPr>
        <w:t>t</w:t>
      </w:r>
      <w:r w:rsidR="007651B1" w:rsidRPr="004D2C31">
        <w:rPr>
          <w:rFonts w:ascii="Palatino Linotype" w:hAnsi="Palatino Linotype"/>
          <w:i/>
          <w:noProof/>
          <w:spacing w:val="2"/>
          <w:lang w:val="vi-VN"/>
        </w:rPr>
        <w:t>ỉ</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h </w:t>
      </w:r>
      <w:r w:rsidR="007651B1" w:rsidRPr="004D2C31">
        <w:rPr>
          <w:rFonts w:ascii="Palatino Linotype" w:hAnsi="Palatino Linotype"/>
          <w:i/>
          <w:noProof/>
          <w:spacing w:val="3"/>
          <w:lang w:val="vi-VN"/>
        </w:rPr>
        <w:t>Phú Yên</w:t>
      </w:r>
      <w:bookmarkStart w:id="4" w:name="OLE_LINK25"/>
      <w:bookmarkStart w:id="5" w:name="OLE_LINK26"/>
      <w:r w:rsidR="007651B1" w:rsidRPr="004D2C31">
        <w:rPr>
          <w:rFonts w:ascii="Palatino Linotype" w:hAnsi="Palatino Linotype"/>
          <w:i/>
          <w:noProof/>
          <w:lang w:val="vi-VN"/>
        </w:rPr>
        <w:t>.</w:t>
      </w:r>
      <w:bookmarkStart w:id="6" w:name="OLE_LINK19"/>
      <w:bookmarkStart w:id="7" w:name="OLE_LINK20"/>
      <w:bookmarkStart w:id="8" w:name="OLE_LINK16"/>
      <w:r w:rsidR="007651B1" w:rsidRPr="004D2C31">
        <w:rPr>
          <w:rFonts w:ascii="Palatino Linotype" w:hAnsi="Palatino Linotype"/>
          <w:i/>
          <w:noProof/>
          <w:lang w:val="vi-VN"/>
        </w:rPr>
        <w:t xml:space="preserve"> Tám </w:t>
      </w:r>
      <w:r w:rsidR="007651B1" w:rsidRPr="004D2C31">
        <w:rPr>
          <w:rFonts w:ascii="Palatino Linotype" w:hAnsi="Palatino Linotype"/>
          <w:i/>
          <w:noProof/>
          <w:spacing w:val="-1"/>
          <w:lang w:val="vi-VN"/>
        </w:rPr>
        <w:t>y</w:t>
      </w:r>
      <w:r w:rsidR="007651B1" w:rsidRPr="004D2C31">
        <w:rPr>
          <w:rFonts w:ascii="Palatino Linotype" w:hAnsi="Palatino Linotype"/>
          <w:i/>
          <w:noProof/>
          <w:lang w:val="vi-VN"/>
        </w:rPr>
        <w:t>ếu tố c</w:t>
      </w:r>
      <w:r w:rsidR="007651B1" w:rsidRPr="004D2C31">
        <w:rPr>
          <w:rFonts w:ascii="Palatino Linotype" w:hAnsi="Palatino Linotype"/>
          <w:i/>
          <w:noProof/>
          <w:spacing w:val="3"/>
          <w:lang w:val="vi-VN"/>
        </w:rPr>
        <w:t>ầ</w:t>
      </w:r>
      <w:r w:rsidR="007651B1" w:rsidRPr="004D2C31">
        <w:rPr>
          <w:rFonts w:ascii="Palatino Linotype" w:hAnsi="Palatino Linotype"/>
          <w:i/>
          <w:noProof/>
          <w:lang w:val="vi-VN"/>
        </w:rPr>
        <w:t>n t</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iết c</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 xml:space="preserve">o </w:t>
      </w:r>
      <w:r w:rsidR="007651B1" w:rsidRPr="004D2C31">
        <w:rPr>
          <w:rFonts w:ascii="Palatino Linotype" w:hAnsi="Palatino Linotype"/>
          <w:i/>
          <w:noProof/>
          <w:spacing w:val="-1"/>
          <w:lang w:val="vi-VN"/>
        </w:rPr>
        <w:t>nu</w:t>
      </w:r>
      <w:r w:rsidR="007651B1" w:rsidRPr="004D2C31">
        <w:rPr>
          <w:rFonts w:ascii="Palatino Linotype" w:hAnsi="Palatino Linotype"/>
          <w:i/>
          <w:noProof/>
          <w:spacing w:val="1"/>
          <w:lang w:val="vi-VN"/>
        </w:rPr>
        <w:t>ô</w:t>
      </w:r>
      <w:r w:rsidR="007651B1" w:rsidRPr="004D2C31">
        <w:rPr>
          <w:rFonts w:ascii="Palatino Linotype" w:hAnsi="Palatino Linotype"/>
          <w:i/>
          <w:noProof/>
          <w:lang w:val="vi-VN"/>
        </w:rPr>
        <w:t>i t</w:t>
      </w:r>
      <w:r w:rsidR="007651B1" w:rsidRPr="004D2C31">
        <w:rPr>
          <w:rFonts w:ascii="Palatino Linotype" w:hAnsi="Palatino Linotype"/>
          <w:i/>
          <w:noProof/>
          <w:spacing w:val="3"/>
          <w:lang w:val="vi-VN"/>
        </w:rPr>
        <w:t>ô</w:t>
      </w:r>
      <w:r w:rsidR="007651B1" w:rsidRPr="004D2C31">
        <w:rPr>
          <w:rFonts w:ascii="Palatino Linotype" w:hAnsi="Palatino Linotype"/>
          <w:i/>
          <w:noProof/>
          <w:lang w:val="vi-VN"/>
        </w:rPr>
        <w:t xml:space="preserve">m </w:t>
      </w:r>
      <w:r w:rsidR="007651B1" w:rsidRPr="004D2C31">
        <w:rPr>
          <w:rFonts w:ascii="Palatino Linotype" w:hAnsi="Palatino Linotype"/>
          <w:i/>
          <w:noProof/>
          <w:spacing w:val="1"/>
          <w:lang w:val="vi-VN"/>
        </w:rPr>
        <w:t>đ</w:t>
      </w:r>
      <w:r w:rsidR="007651B1" w:rsidRPr="004D2C31">
        <w:rPr>
          <w:rFonts w:ascii="Palatino Linotype" w:hAnsi="Palatino Linotype"/>
          <w:i/>
          <w:noProof/>
          <w:lang w:val="vi-VN"/>
        </w:rPr>
        <w:t xml:space="preserve">ược </w:t>
      </w:r>
      <w:r w:rsidR="007651B1" w:rsidRPr="004D2C31">
        <w:rPr>
          <w:rFonts w:ascii="Palatino Linotype" w:hAnsi="Palatino Linotype"/>
          <w:i/>
          <w:noProof/>
          <w:spacing w:val="-1"/>
          <w:lang w:val="vi-VN"/>
        </w:rPr>
        <w:t xml:space="preserve">phân thành </w:t>
      </w:r>
      <w:r w:rsidR="007651B1" w:rsidRPr="004D2C31">
        <w:rPr>
          <w:rFonts w:ascii="Palatino Linotype" w:hAnsi="Palatino Linotype"/>
          <w:i/>
          <w:noProof/>
          <w:spacing w:val="2"/>
          <w:lang w:val="vi-VN"/>
        </w:rPr>
        <w:t xml:space="preserve">hai </w:t>
      </w:r>
      <w:r w:rsidR="007651B1" w:rsidRPr="004D2C31">
        <w:rPr>
          <w:rFonts w:ascii="Palatino Linotype" w:hAnsi="Palatino Linotype"/>
          <w:i/>
          <w:noProof/>
          <w:spacing w:val="-1"/>
          <w:lang w:val="vi-VN"/>
        </w:rPr>
        <w:t>nh</w:t>
      </w:r>
      <w:r w:rsidR="007651B1" w:rsidRPr="004D2C31">
        <w:rPr>
          <w:rFonts w:ascii="Palatino Linotype" w:hAnsi="Palatino Linotype"/>
          <w:i/>
          <w:noProof/>
          <w:spacing w:val="3"/>
          <w:lang w:val="vi-VN"/>
        </w:rPr>
        <w:t>ó</w:t>
      </w:r>
      <w:r w:rsidR="007651B1" w:rsidRPr="004D2C31">
        <w:rPr>
          <w:rFonts w:ascii="Palatino Linotype" w:hAnsi="Palatino Linotype"/>
          <w:i/>
          <w:noProof/>
          <w:lang w:val="vi-VN"/>
        </w:rPr>
        <w:t xml:space="preserve">m </w:t>
      </w:r>
      <w:r w:rsidR="007651B1" w:rsidRPr="004D2C31">
        <w:rPr>
          <w:rFonts w:ascii="Palatino Linotype" w:hAnsi="Palatino Linotype"/>
          <w:i/>
          <w:noProof/>
          <w:spacing w:val="3"/>
          <w:lang w:val="vi-VN"/>
        </w:rPr>
        <w:t>c</w:t>
      </w:r>
      <w:r w:rsidR="007651B1" w:rsidRPr="004D2C31">
        <w:rPr>
          <w:rFonts w:ascii="Palatino Linotype" w:hAnsi="Palatino Linotype"/>
          <w:i/>
          <w:noProof/>
          <w:spacing w:val="-1"/>
          <w:lang w:val="vi-VN"/>
        </w:rPr>
        <w:t>h</w:t>
      </w:r>
      <w:r w:rsidR="007651B1" w:rsidRPr="004D2C31">
        <w:rPr>
          <w:rFonts w:ascii="Palatino Linotype" w:hAnsi="Palatino Linotype"/>
          <w:i/>
          <w:noProof/>
          <w:spacing w:val="2"/>
          <w:lang w:val="vi-VN"/>
        </w:rPr>
        <w:t>í</w:t>
      </w:r>
      <w:r w:rsidR="007651B1" w:rsidRPr="004D2C31">
        <w:rPr>
          <w:rFonts w:ascii="Palatino Linotype" w:hAnsi="Palatino Linotype"/>
          <w:i/>
          <w:noProof/>
          <w:spacing w:val="-1"/>
          <w:lang w:val="vi-VN"/>
        </w:rPr>
        <w:t>nh</w:t>
      </w:r>
      <w:r w:rsidR="007651B1" w:rsidRPr="004D2C31">
        <w:rPr>
          <w:rFonts w:ascii="Palatino Linotype" w:hAnsi="Palatino Linotype"/>
          <w:i/>
          <w:noProof/>
          <w:lang w:val="vi-VN"/>
        </w:rPr>
        <w:t xml:space="preserve">, </w:t>
      </w:r>
      <w:r w:rsidR="007651B1" w:rsidRPr="004D2C31">
        <w:rPr>
          <w:rFonts w:ascii="Palatino Linotype" w:hAnsi="Palatino Linotype"/>
          <w:i/>
          <w:noProof/>
          <w:spacing w:val="1"/>
          <w:lang w:val="vi-VN"/>
        </w:rPr>
        <w:t>b</w:t>
      </w:r>
      <w:r w:rsidR="007651B1" w:rsidRPr="004D2C31">
        <w:rPr>
          <w:rFonts w:ascii="Palatino Linotype" w:hAnsi="Palatino Linotype"/>
          <w:i/>
          <w:noProof/>
          <w:lang w:val="vi-VN"/>
        </w:rPr>
        <w:t xml:space="preserve">ao </w:t>
      </w:r>
      <w:r w:rsidR="007651B1" w:rsidRPr="004D2C31">
        <w:rPr>
          <w:rFonts w:ascii="Palatino Linotype" w:hAnsi="Palatino Linotype"/>
          <w:i/>
          <w:noProof/>
          <w:spacing w:val="1"/>
          <w:lang w:val="vi-VN"/>
        </w:rPr>
        <w:t>g</w:t>
      </w:r>
      <w:r w:rsidR="007651B1" w:rsidRPr="004D2C31">
        <w:rPr>
          <w:rFonts w:ascii="Palatino Linotype" w:hAnsi="Palatino Linotype"/>
          <w:i/>
          <w:noProof/>
          <w:spacing w:val="4"/>
          <w:lang w:val="vi-VN"/>
        </w:rPr>
        <w:t>ồ</w:t>
      </w:r>
      <w:r w:rsidR="007651B1" w:rsidRPr="004D2C31">
        <w:rPr>
          <w:rFonts w:ascii="Palatino Linotype" w:hAnsi="Palatino Linotype"/>
          <w:i/>
          <w:noProof/>
          <w:spacing w:val="-4"/>
          <w:lang w:val="vi-VN"/>
        </w:rPr>
        <w:t>m</w:t>
      </w:r>
      <w:r w:rsidR="007651B1" w:rsidRPr="004D2C31">
        <w:rPr>
          <w:rFonts w:ascii="Palatino Linotype" w:hAnsi="Palatino Linotype"/>
          <w:i/>
          <w:noProof/>
          <w:lang w:val="vi-VN"/>
        </w:rPr>
        <w:t>:</w:t>
      </w:r>
      <w:r w:rsidR="007651B1" w:rsidRPr="004D2C31">
        <w:rPr>
          <w:rFonts w:ascii="Palatino Linotype" w:hAnsi="Palatino Linotype"/>
          <w:i/>
          <w:noProof/>
          <w:spacing w:val="1"/>
          <w:lang w:val="vi-VN"/>
        </w:rPr>
        <w:t xml:space="preserve"> đ</w:t>
      </w:r>
      <w:r w:rsidR="007651B1" w:rsidRPr="004D2C31">
        <w:rPr>
          <w:rFonts w:ascii="Palatino Linotype" w:hAnsi="Palatino Linotype"/>
          <w:i/>
          <w:noProof/>
          <w:lang w:val="vi-VN"/>
        </w:rPr>
        <w:t xml:space="preserve">iều </w:t>
      </w:r>
      <w:r w:rsidR="007651B1" w:rsidRPr="004D2C31">
        <w:rPr>
          <w:rFonts w:ascii="Palatino Linotype" w:hAnsi="Palatino Linotype"/>
          <w:i/>
          <w:noProof/>
          <w:spacing w:val="-1"/>
          <w:lang w:val="vi-VN"/>
        </w:rPr>
        <w:t>k</w:t>
      </w:r>
      <w:r w:rsidR="007651B1" w:rsidRPr="004D2C31">
        <w:rPr>
          <w:rFonts w:ascii="Palatino Linotype" w:hAnsi="Palatino Linotype"/>
          <w:i/>
          <w:noProof/>
          <w:spacing w:val="1"/>
          <w:lang w:val="vi-VN"/>
        </w:rPr>
        <w:t>i</w:t>
      </w:r>
      <w:r w:rsidR="007651B1" w:rsidRPr="004D2C31">
        <w:rPr>
          <w:rFonts w:ascii="Palatino Linotype" w:hAnsi="Palatino Linotype"/>
          <w:i/>
          <w:noProof/>
          <w:spacing w:val="3"/>
          <w:lang w:val="vi-VN"/>
        </w:rPr>
        <w:t>ệ</w:t>
      </w:r>
      <w:r w:rsidR="007651B1" w:rsidRPr="004D2C31">
        <w:rPr>
          <w:rFonts w:ascii="Palatino Linotype" w:hAnsi="Palatino Linotype"/>
          <w:i/>
          <w:noProof/>
          <w:lang w:val="vi-VN"/>
        </w:rPr>
        <w:t xml:space="preserve">n </w:t>
      </w:r>
      <w:r w:rsidR="007651B1" w:rsidRPr="004D2C31">
        <w:rPr>
          <w:rFonts w:ascii="Palatino Linotype" w:hAnsi="Palatino Linotype"/>
          <w:i/>
          <w:noProof/>
          <w:spacing w:val="-1"/>
          <w:lang w:val="vi-VN"/>
        </w:rPr>
        <w:t>x</w:t>
      </w:r>
      <w:r w:rsidR="007651B1" w:rsidRPr="004D2C31">
        <w:rPr>
          <w:rFonts w:ascii="Palatino Linotype" w:hAnsi="Palatino Linotype"/>
          <w:i/>
          <w:noProof/>
          <w:spacing w:val="3"/>
          <w:lang w:val="vi-VN"/>
        </w:rPr>
        <w:t>â</w:t>
      </w:r>
      <w:r w:rsidR="007651B1" w:rsidRPr="004D2C31">
        <w:rPr>
          <w:rFonts w:ascii="Palatino Linotype" w:hAnsi="Palatino Linotype"/>
          <w:i/>
          <w:noProof/>
          <w:lang w:val="vi-VN"/>
        </w:rPr>
        <w:t xml:space="preserve">y </w:t>
      </w:r>
      <w:r w:rsidR="007651B1" w:rsidRPr="004D2C31">
        <w:rPr>
          <w:rFonts w:ascii="Palatino Linotype" w:hAnsi="Palatino Linotype"/>
          <w:i/>
          <w:noProof/>
          <w:spacing w:val="2"/>
          <w:lang w:val="vi-VN"/>
        </w:rPr>
        <w:t>dự</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g ao </w:t>
      </w:r>
      <w:r w:rsidR="007651B1" w:rsidRPr="004D2C31">
        <w:rPr>
          <w:rFonts w:ascii="Palatino Linotype" w:hAnsi="Palatino Linotype"/>
          <w:i/>
          <w:noProof/>
          <w:spacing w:val="-1"/>
          <w:lang w:val="vi-VN"/>
        </w:rPr>
        <w:t>nu</w:t>
      </w:r>
      <w:r w:rsidR="007651B1" w:rsidRPr="004D2C31">
        <w:rPr>
          <w:rFonts w:ascii="Palatino Linotype" w:hAnsi="Palatino Linotype"/>
          <w:i/>
          <w:noProof/>
          <w:spacing w:val="1"/>
          <w:lang w:val="vi-VN"/>
        </w:rPr>
        <w:t>ô</w:t>
      </w:r>
      <w:r w:rsidR="007651B1" w:rsidRPr="004D2C31">
        <w:rPr>
          <w:rFonts w:ascii="Palatino Linotype" w:hAnsi="Palatino Linotype"/>
          <w:i/>
          <w:noProof/>
          <w:lang w:val="vi-VN"/>
        </w:rPr>
        <w:t>i</w:t>
      </w:r>
      <w:bookmarkEnd w:id="6"/>
      <w:bookmarkEnd w:id="7"/>
      <w:r w:rsidR="007651B1" w:rsidRPr="004D2C31">
        <w:rPr>
          <w:rFonts w:ascii="Palatino Linotype" w:hAnsi="Palatino Linotype"/>
          <w:i/>
          <w:noProof/>
          <w:lang w:val="vi-VN"/>
        </w:rPr>
        <w:t xml:space="preserve">, </w:t>
      </w:r>
      <w:r w:rsidR="007651B1" w:rsidRPr="004D2C31">
        <w:rPr>
          <w:rFonts w:ascii="Palatino Linotype" w:hAnsi="Palatino Linotype"/>
          <w:i/>
          <w:noProof/>
          <w:spacing w:val="1"/>
          <w:lang w:val="vi-VN"/>
        </w:rPr>
        <w:t>đi</w:t>
      </w:r>
      <w:r w:rsidR="007651B1" w:rsidRPr="004D2C31">
        <w:rPr>
          <w:rFonts w:ascii="Palatino Linotype" w:hAnsi="Palatino Linotype"/>
          <w:i/>
          <w:noProof/>
          <w:lang w:val="vi-VN"/>
        </w:rPr>
        <w:t xml:space="preserve">ều </w:t>
      </w:r>
      <w:r w:rsidR="007651B1" w:rsidRPr="004D2C31">
        <w:rPr>
          <w:rFonts w:ascii="Palatino Linotype" w:hAnsi="Palatino Linotype"/>
          <w:i/>
          <w:noProof/>
          <w:spacing w:val="-1"/>
          <w:lang w:val="vi-VN"/>
        </w:rPr>
        <w:t>k</w:t>
      </w:r>
      <w:r w:rsidR="007651B1" w:rsidRPr="004D2C31">
        <w:rPr>
          <w:rFonts w:ascii="Palatino Linotype" w:hAnsi="Palatino Linotype"/>
          <w:i/>
          <w:noProof/>
          <w:spacing w:val="1"/>
          <w:lang w:val="vi-VN"/>
        </w:rPr>
        <w:t>i</w:t>
      </w:r>
      <w:r w:rsidR="007651B1" w:rsidRPr="004D2C31">
        <w:rPr>
          <w:rFonts w:ascii="Palatino Linotype" w:hAnsi="Palatino Linotype"/>
          <w:i/>
          <w:noProof/>
          <w:lang w:val="vi-VN"/>
        </w:rPr>
        <w:t xml:space="preserve">ện cơ </w:t>
      </w:r>
      <w:r w:rsidR="007651B1" w:rsidRPr="004D2C31">
        <w:rPr>
          <w:rFonts w:ascii="Palatino Linotype" w:hAnsi="Palatino Linotype"/>
          <w:i/>
          <w:noProof/>
          <w:spacing w:val="2"/>
          <w:lang w:val="vi-VN"/>
        </w:rPr>
        <w:t>s</w:t>
      </w:r>
      <w:r w:rsidR="007651B1" w:rsidRPr="004D2C31">
        <w:rPr>
          <w:rFonts w:ascii="Palatino Linotype" w:hAnsi="Palatino Linotype"/>
          <w:i/>
          <w:noProof/>
          <w:lang w:val="vi-VN"/>
        </w:rPr>
        <w:t xml:space="preserve">ở </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ạ tầ</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g </w:t>
      </w:r>
      <w:r w:rsidR="007651B1" w:rsidRPr="004D2C31">
        <w:rPr>
          <w:rFonts w:ascii="Palatino Linotype" w:hAnsi="Palatino Linotype"/>
          <w:i/>
          <w:noProof/>
          <w:spacing w:val="-1"/>
          <w:lang w:val="vi-VN"/>
        </w:rPr>
        <w:t>v</w:t>
      </w:r>
      <w:r w:rsidR="007651B1" w:rsidRPr="004D2C31">
        <w:rPr>
          <w:rFonts w:ascii="Palatino Linotype" w:hAnsi="Palatino Linotype"/>
          <w:i/>
          <w:noProof/>
          <w:lang w:val="vi-VN"/>
        </w:rPr>
        <w:t xml:space="preserve">à </w:t>
      </w:r>
      <w:r w:rsidR="007651B1" w:rsidRPr="004D2C31">
        <w:rPr>
          <w:rFonts w:ascii="Palatino Linotype" w:hAnsi="Palatino Linotype"/>
          <w:i/>
          <w:noProof/>
          <w:spacing w:val="-1"/>
          <w:lang w:val="vi-VN"/>
        </w:rPr>
        <w:t>k</w:t>
      </w:r>
      <w:r w:rsidR="007651B1" w:rsidRPr="004D2C31">
        <w:rPr>
          <w:rFonts w:ascii="Palatino Linotype" w:hAnsi="Palatino Linotype"/>
          <w:i/>
          <w:noProof/>
          <w:spacing w:val="2"/>
          <w:lang w:val="vi-VN"/>
        </w:rPr>
        <w:t>i</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h </w:t>
      </w:r>
      <w:r w:rsidR="007651B1" w:rsidRPr="004D2C31">
        <w:rPr>
          <w:rFonts w:ascii="Palatino Linotype" w:hAnsi="Palatino Linotype"/>
          <w:i/>
          <w:noProof/>
          <w:spacing w:val="3"/>
          <w:lang w:val="vi-VN"/>
        </w:rPr>
        <w:t>t</w:t>
      </w:r>
      <w:r w:rsidR="007651B1" w:rsidRPr="004D2C31">
        <w:rPr>
          <w:rFonts w:ascii="Palatino Linotype" w:hAnsi="Palatino Linotype"/>
          <w:i/>
          <w:noProof/>
          <w:lang w:val="vi-VN"/>
        </w:rPr>
        <w:t xml:space="preserve">ế - </w:t>
      </w:r>
      <w:r w:rsidR="007651B1" w:rsidRPr="004D2C31">
        <w:rPr>
          <w:rFonts w:ascii="Palatino Linotype" w:hAnsi="Palatino Linotype"/>
          <w:i/>
          <w:noProof/>
          <w:spacing w:val="-1"/>
          <w:lang w:val="vi-VN"/>
        </w:rPr>
        <w:t>x</w:t>
      </w:r>
      <w:r w:rsidR="007651B1" w:rsidRPr="004D2C31">
        <w:rPr>
          <w:rFonts w:ascii="Palatino Linotype" w:hAnsi="Palatino Linotype"/>
          <w:i/>
          <w:noProof/>
          <w:lang w:val="vi-VN"/>
        </w:rPr>
        <w:t>ã</w:t>
      </w:r>
      <w:bookmarkEnd w:id="4"/>
      <w:bookmarkEnd w:id="5"/>
      <w:bookmarkEnd w:id="8"/>
      <w:r w:rsidR="007651B1" w:rsidRPr="004D2C31">
        <w:rPr>
          <w:rFonts w:ascii="Palatino Linotype" w:hAnsi="Palatino Linotype"/>
          <w:i/>
          <w:noProof/>
          <w:lang w:val="vi-VN"/>
        </w:rPr>
        <w:t xml:space="preserve"> hội. </w:t>
      </w:r>
      <w:r w:rsidR="007651B1" w:rsidRPr="004D2C31">
        <w:rPr>
          <w:rFonts w:ascii="Palatino Linotype" w:hAnsi="Palatino Linotype"/>
          <w:i/>
          <w:noProof/>
          <w:spacing w:val="3"/>
          <w:lang w:val="vi-VN"/>
        </w:rPr>
        <w:t xml:space="preserve">Dựa trên AHP, tính toán </w:t>
      </w:r>
      <w:bookmarkStart w:id="9" w:name="OLE_LINK28"/>
      <w:r w:rsidR="007651B1" w:rsidRPr="004D2C31">
        <w:rPr>
          <w:rFonts w:ascii="Palatino Linotype" w:hAnsi="Palatino Linotype"/>
          <w:i/>
          <w:noProof/>
          <w:spacing w:val="3"/>
          <w:lang w:val="vi-VN"/>
        </w:rPr>
        <w:t>trọng số</w:t>
      </w:r>
      <w:bookmarkEnd w:id="9"/>
      <w:r w:rsidR="007651B1" w:rsidRPr="004D2C31">
        <w:rPr>
          <w:rFonts w:ascii="Palatino Linotype" w:hAnsi="Palatino Linotype"/>
          <w:i/>
          <w:noProof/>
          <w:spacing w:val="3"/>
          <w:lang w:val="vi-VN"/>
        </w:rPr>
        <w:t xml:space="preserve"> của các yếu tố, sau đó ứng dụng GIS phân vùng thích hợp nuôi </w:t>
      </w:r>
      <w:r w:rsidR="007651B1" w:rsidRPr="004D2C31">
        <w:rPr>
          <w:rFonts w:ascii="Palatino Linotype" w:hAnsi="Palatino Linotype"/>
          <w:i/>
          <w:noProof/>
          <w:lang w:val="vi-VN"/>
        </w:rPr>
        <w:t>t</w:t>
      </w:r>
      <w:r w:rsidR="007651B1" w:rsidRPr="004D2C31">
        <w:rPr>
          <w:rFonts w:ascii="Palatino Linotype" w:hAnsi="Palatino Linotype"/>
          <w:i/>
          <w:noProof/>
          <w:spacing w:val="3"/>
          <w:lang w:val="vi-VN"/>
        </w:rPr>
        <w:t>ô</w:t>
      </w:r>
      <w:r w:rsidR="007651B1" w:rsidRPr="004D2C31">
        <w:rPr>
          <w:rFonts w:ascii="Palatino Linotype" w:hAnsi="Palatino Linotype"/>
          <w:i/>
          <w:noProof/>
          <w:lang w:val="vi-VN"/>
        </w:rPr>
        <w:t>m</w:t>
      </w:r>
      <w:r w:rsidR="007651B1" w:rsidRPr="004D2C31">
        <w:rPr>
          <w:rFonts w:ascii="Palatino Linotype" w:hAnsi="Palatino Linotype"/>
          <w:i/>
          <w:noProof/>
          <w:spacing w:val="-1"/>
          <w:lang w:val="vi-VN"/>
        </w:rPr>
        <w:t xml:space="preserve">. </w:t>
      </w:r>
      <w:r w:rsidR="007651B1" w:rsidRPr="004D2C31">
        <w:rPr>
          <w:rFonts w:ascii="Palatino Linotype" w:hAnsi="Palatino Linotype"/>
          <w:i/>
          <w:noProof/>
          <w:lang w:val="vi-VN"/>
        </w:rPr>
        <w:t xml:space="preserve">Kết quả cho thấy </w:t>
      </w:r>
      <w:r w:rsidR="007651B1" w:rsidRPr="004D2C31">
        <w:rPr>
          <w:rFonts w:ascii="Palatino Linotype" w:hAnsi="Palatino Linotype"/>
          <w:i/>
          <w:noProof/>
          <w:spacing w:val="6"/>
          <w:lang w:val="vi-VN"/>
        </w:rPr>
        <w:t>có</w:t>
      </w:r>
      <w:r w:rsidR="007651B1" w:rsidRPr="004D2C31">
        <w:rPr>
          <w:rFonts w:ascii="Palatino Linotype" w:hAnsi="Palatino Linotype"/>
          <w:i/>
          <w:noProof/>
          <w:lang w:val="vi-VN"/>
        </w:rPr>
        <w:t xml:space="preserve"> kh</w:t>
      </w:r>
      <w:r w:rsidR="007651B1" w:rsidRPr="004D2C31">
        <w:rPr>
          <w:rFonts w:ascii="Palatino Linotype" w:hAnsi="Palatino Linotype"/>
          <w:i/>
          <w:noProof/>
          <w:spacing w:val="3"/>
          <w:lang w:val="vi-VN"/>
        </w:rPr>
        <w:t>o</w:t>
      </w:r>
      <w:r w:rsidR="007651B1" w:rsidRPr="004D2C31">
        <w:rPr>
          <w:rFonts w:ascii="Palatino Linotype" w:hAnsi="Palatino Linotype"/>
          <w:i/>
          <w:noProof/>
          <w:spacing w:val="-1"/>
          <w:lang w:val="vi-VN"/>
        </w:rPr>
        <w:t>ả</w:t>
      </w:r>
      <w:r w:rsidR="007651B1" w:rsidRPr="004D2C31">
        <w:rPr>
          <w:rFonts w:ascii="Palatino Linotype" w:hAnsi="Palatino Linotype"/>
          <w:i/>
          <w:noProof/>
          <w:spacing w:val="2"/>
          <w:lang w:val="vi-VN"/>
        </w:rPr>
        <w:t>n</w:t>
      </w:r>
      <w:r w:rsidR="007651B1" w:rsidRPr="004D2C31">
        <w:rPr>
          <w:rFonts w:ascii="Palatino Linotype" w:hAnsi="Palatino Linotype"/>
          <w:i/>
          <w:noProof/>
          <w:lang w:val="vi-VN"/>
        </w:rPr>
        <w:t>g 24,64% d</w:t>
      </w:r>
      <w:r w:rsidR="007651B1" w:rsidRPr="004D2C31">
        <w:rPr>
          <w:rFonts w:ascii="Palatino Linotype" w:hAnsi="Palatino Linotype"/>
          <w:i/>
          <w:noProof/>
          <w:spacing w:val="1"/>
          <w:lang w:val="vi-VN"/>
        </w:rPr>
        <w:t>i</w:t>
      </w:r>
      <w:r w:rsidR="007651B1" w:rsidRPr="004D2C31">
        <w:rPr>
          <w:rFonts w:ascii="Palatino Linotype" w:hAnsi="Palatino Linotype"/>
          <w:i/>
          <w:noProof/>
          <w:spacing w:val="-1"/>
          <w:lang w:val="vi-VN"/>
        </w:rPr>
        <w:t>ệ</w:t>
      </w:r>
      <w:r w:rsidR="007651B1" w:rsidRPr="004D2C31">
        <w:rPr>
          <w:rFonts w:ascii="Palatino Linotype" w:hAnsi="Palatino Linotype"/>
          <w:i/>
          <w:noProof/>
          <w:lang w:val="vi-VN"/>
        </w:rPr>
        <w:t>n t</w:t>
      </w:r>
      <w:r w:rsidR="007651B1" w:rsidRPr="004D2C31">
        <w:rPr>
          <w:rFonts w:ascii="Palatino Linotype" w:hAnsi="Palatino Linotype"/>
          <w:i/>
          <w:noProof/>
          <w:spacing w:val="1"/>
          <w:lang w:val="vi-VN"/>
        </w:rPr>
        <w:t>íc</w:t>
      </w:r>
      <w:r w:rsidR="007651B1" w:rsidRPr="004D2C31">
        <w:rPr>
          <w:rFonts w:ascii="Palatino Linotype" w:hAnsi="Palatino Linotype"/>
          <w:i/>
          <w:noProof/>
          <w:lang w:val="vi-VN"/>
        </w:rPr>
        <w:t xml:space="preserve">h </w:t>
      </w:r>
      <w:r w:rsidR="007651B1" w:rsidRPr="004D2C31">
        <w:rPr>
          <w:rFonts w:ascii="Palatino Linotype" w:hAnsi="Palatino Linotype"/>
          <w:i/>
          <w:noProof/>
          <w:spacing w:val="5"/>
          <w:lang w:val="vi-VN"/>
        </w:rPr>
        <w:t xml:space="preserve">của huyện Đông Hòa </w:t>
      </w:r>
      <w:r w:rsidR="007651B1" w:rsidRPr="004D2C31">
        <w:rPr>
          <w:rFonts w:ascii="Palatino Linotype" w:hAnsi="Palatino Linotype"/>
          <w:i/>
          <w:noProof/>
          <w:lang w:val="vi-VN"/>
        </w:rPr>
        <w:t>(6.552 h</w:t>
      </w:r>
      <w:r w:rsidR="007651B1" w:rsidRPr="004D2C31">
        <w:rPr>
          <w:rFonts w:ascii="Palatino Linotype" w:hAnsi="Palatino Linotype"/>
          <w:i/>
          <w:noProof/>
          <w:spacing w:val="-1"/>
          <w:lang w:val="vi-VN"/>
        </w:rPr>
        <w:t>a</w:t>
      </w:r>
      <w:r w:rsidR="007651B1" w:rsidRPr="004D2C31">
        <w:rPr>
          <w:rFonts w:ascii="Palatino Linotype" w:hAnsi="Palatino Linotype"/>
          <w:i/>
          <w:noProof/>
          <w:lang w:val="vi-VN"/>
        </w:rPr>
        <w:t>)</w:t>
      </w:r>
      <w:r w:rsidR="007651B1" w:rsidRPr="004D2C31">
        <w:rPr>
          <w:rFonts w:ascii="Palatino Linotype" w:hAnsi="Palatino Linotype"/>
          <w:i/>
          <w:noProof/>
          <w:spacing w:val="4"/>
          <w:lang w:val="vi-VN"/>
        </w:rPr>
        <w:t>, phân bố trên địa bàn nhiều xã</w:t>
      </w:r>
      <w:r w:rsidR="007651B1" w:rsidRPr="004D2C31">
        <w:rPr>
          <w:rFonts w:ascii="Palatino Linotype" w:hAnsi="Palatino Linotype"/>
          <w:i/>
          <w:noProof/>
          <w:lang w:val="vi-VN"/>
        </w:rPr>
        <w:t>, hội đủ c</w:t>
      </w:r>
      <w:r w:rsidR="007651B1" w:rsidRPr="004D2C31">
        <w:rPr>
          <w:rFonts w:ascii="Palatino Linotype" w:hAnsi="Palatino Linotype"/>
          <w:i/>
          <w:noProof/>
          <w:spacing w:val="1"/>
          <w:lang w:val="vi-VN"/>
        </w:rPr>
        <w:t>á</w:t>
      </w:r>
      <w:r w:rsidR="007651B1" w:rsidRPr="004D2C31">
        <w:rPr>
          <w:rFonts w:ascii="Palatino Linotype" w:hAnsi="Palatino Linotype"/>
          <w:i/>
          <w:noProof/>
          <w:lang w:val="vi-VN"/>
        </w:rPr>
        <w:t xml:space="preserve">c </w:t>
      </w:r>
      <w:r w:rsidR="007651B1" w:rsidRPr="004D2C31">
        <w:rPr>
          <w:rFonts w:ascii="Palatino Linotype" w:hAnsi="Palatino Linotype"/>
          <w:i/>
          <w:noProof/>
          <w:spacing w:val="1"/>
          <w:lang w:val="vi-VN"/>
        </w:rPr>
        <w:t>đi</w:t>
      </w:r>
      <w:r w:rsidR="007651B1" w:rsidRPr="004D2C31">
        <w:rPr>
          <w:rFonts w:ascii="Palatino Linotype" w:hAnsi="Palatino Linotype"/>
          <w:i/>
          <w:noProof/>
          <w:lang w:val="vi-VN"/>
        </w:rPr>
        <w:t xml:space="preserve">ều </w:t>
      </w:r>
      <w:r w:rsidR="007651B1" w:rsidRPr="004D2C31">
        <w:rPr>
          <w:rFonts w:ascii="Palatino Linotype" w:hAnsi="Palatino Linotype"/>
          <w:i/>
          <w:noProof/>
          <w:spacing w:val="-1"/>
          <w:lang w:val="vi-VN"/>
        </w:rPr>
        <w:t>k</w:t>
      </w:r>
      <w:r w:rsidR="007651B1" w:rsidRPr="004D2C31">
        <w:rPr>
          <w:rFonts w:ascii="Palatino Linotype" w:hAnsi="Palatino Linotype"/>
          <w:i/>
          <w:noProof/>
          <w:lang w:val="vi-VN"/>
        </w:rPr>
        <w:t>i</w:t>
      </w:r>
      <w:r w:rsidR="007651B1" w:rsidRPr="004D2C31">
        <w:rPr>
          <w:rFonts w:ascii="Palatino Linotype" w:hAnsi="Palatino Linotype"/>
          <w:i/>
          <w:noProof/>
          <w:spacing w:val="3"/>
          <w:lang w:val="vi-VN"/>
        </w:rPr>
        <w:t>ệ</w:t>
      </w:r>
      <w:r w:rsidR="007651B1" w:rsidRPr="004D2C31">
        <w:rPr>
          <w:rFonts w:ascii="Palatino Linotype" w:hAnsi="Palatino Linotype"/>
          <w:i/>
          <w:noProof/>
          <w:lang w:val="vi-VN"/>
        </w:rPr>
        <w:t xml:space="preserve">n </w:t>
      </w:r>
      <w:r w:rsidR="007651B1" w:rsidRPr="004D2C31">
        <w:rPr>
          <w:rFonts w:ascii="Palatino Linotype" w:hAnsi="Palatino Linotype"/>
          <w:i/>
          <w:noProof/>
          <w:spacing w:val="1"/>
          <w:lang w:val="vi-VN"/>
        </w:rPr>
        <w:t>đ</w:t>
      </w:r>
      <w:r w:rsidR="007651B1" w:rsidRPr="004D2C31">
        <w:rPr>
          <w:rFonts w:ascii="Palatino Linotype" w:hAnsi="Palatino Linotype"/>
          <w:i/>
          <w:noProof/>
          <w:lang w:val="vi-VN"/>
        </w:rPr>
        <w:t xml:space="preserve">ất </w:t>
      </w:r>
      <w:r w:rsidR="007651B1" w:rsidRPr="004D2C31">
        <w:rPr>
          <w:rFonts w:ascii="Palatino Linotype" w:hAnsi="Palatino Linotype"/>
          <w:i/>
          <w:noProof/>
          <w:spacing w:val="1"/>
          <w:lang w:val="vi-VN"/>
        </w:rPr>
        <w:t>đ</w:t>
      </w:r>
      <w:r w:rsidR="007651B1" w:rsidRPr="004D2C31">
        <w:rPr>
          <w:rFonts w:ascii="Palatino Linotype" w:hAnsi="Palatino Linotype"/>
          <w:i/>
          <w:noProof/>
          <w:lang w:val="vi-VN"/>
        </w:rPr>
        <w:t xml:space="preserve">ai </w:t>
      </w:r>
      <w:r w:rsidR="007651B1" w:rsidRPr="004D2C31">
        <w:rPr>
          <w:rFonts w:ascii="Palatino Linotype" w:hAnsi="Palatino Linotype"/>
          <w:i/>
          <w:noProof/>
          <w:spacing w:val="2"/>
          <w:lang w:val="vi-VN"/>
        </w:rPr>
        <w:t>r</w:t>
      </w:r>
      <w:r w:rsidR="007651B1" w:rsidRPr="004D2C31">
        <w:rPr>
          <w:rFonts w:ascii="Palatino Linotype" w:hAnsi="Palatino Linotype"/>
          <w:i/>
          <w:noProof/>
          <w:lang w:val="vi-VN"/>
        </w:rPr>
        <w:t>ất t</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ích hợp c</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o t</w:t>
      </w:r>
      <w:r w:rsidR="007651B1" w:rsidRPr="004D2C31">
        <w:rPr>
          <w:rFonts w:ascii="Palatino Linotype" w:hAnsi="Palatino Linotype"/>
          <w:i/>
          <w:noProof/>
          <w:spacing w:val="3"/>
          <w:lang w:val="vi-VN"/>
        </w:rPr>
        <w:t>ô</w:t>
      </w:r>
      <w:r w:rsidR="007651B1" w:rsidRPr="004D2C31">
        <w:rPr>
          <w:rFonts w:ascii="Palatino Linotype" w:hAnsi="Palatino Linotype"/>
          <w:i/>
          <w:noProof/>
          <w:lang w:val="vi-VN"/>
        </w:rPr>
        <w:t xml:space="preserve">m thẻ </w:t>
      </w:r>
      <w:r w:rsidR="007651B1" w:rsidRPr="004D2C31">
        <w:rPr>
          <w:rFonts w:ascii="Palatino Linotype" w:hAnsi="Palatino Linotype"/>
          <w:i/>
          <w:noProof/>
          <w:spacing w:val="3"/>
          <w:lang w:val="vi-VN"/>
        </w:rPr>
        <w:t>c</w:t>
      </w:r>
      <w:r w:rsidR="007651B1" w:rsidRPr="004D2C31">
        <w:rPr>
          <w:rFonts w:ascii="Palatino Linotype" w:hAnsi="Palatino Linotype"/>
          <w:i/>
          <w:noProof/>
          <w:spacing w:val="-1"/>
          <w:lang w:val="vi-VN"/>
        </w:rPr>
        <w:t>h</w:t>
      </w:r>
      <w:r w:rsidR="007651B1" w:rsidRPr="004D2C31">
        <w:rPr>
          <w:rFonts w:ascii="Palatino Linotype" w:hAnsi="Palatino Linotype"/>
          <w:i/>
          <w:noProof/>
          <w:spacing w:val="3"/>
          <w:lang w:val="vi-VN"/>
        </w:rPr>
        <w:t>â</w:t>
      </w:r>
      <w:r w:rsidR="007651B1" w:rsidRPr="004D2C31">
        <w:rPr>
          <w:rFonts w:ascii="Palatino Linotype" w:hAnsi="Palatino Linotype"/>
          <w:i/>
          <w:noProof/>
          <w:lang w:val="vi-VN"/>
        </w:rPr>
        <w:t>n t</w:t>
      </w:r>
      <w:r w:rsidR="007651B1" w:rsidRPr="004D2C31">
        <w:rPr>
          <w:rFonts w:ascii="Palatino Linotype" w:hAnsi="Palatino Linotype"/>
          <w:i/>
          <w:noProof/>
          <w:spacing w:val="1"/>
          <w:lang w:val="vi-VN"/>
        </w:rPr>
        <w:t>r</w:t>
      </w:r>
      <w:r w:rsidR="007651B1" w:rsidRPr="004D2C31">
        <w:rPr>
          <w:rFonts w:ascii="Palatino Linotype" w:hAnsi="Palatino Linotype"/>
          <w:i/>
          <w:noProof/>
          <w:spacing w:val="3"/>
          <w:lang w:val="vi-VN"/>
        </w:rPr>
        <w:t>ắ</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g</w:t>
      </w:r>
      <w:r w:rsidR="007651B1" w:rsidRPr="004D2C31">
        <w:rPr>
          <w:rFonts w:ascii="Palatino Linotype" w:hAnsi="Palatino Linotype"/>
          <w:i/>
          <w:noProof/>
          <w:spacing w:val="3"/>
          <w:lang w:val="vi-VN"/>
        </w:rPr>
        <w:t xml:space="preserve"> p</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át tr</w:t>
      </w:r>
      <w:r w:rsidR="007651B1" w:rsidRPr="004D2C31">
        <w:rPr>
          <w:rFonts w:ascii="Palatino Linotype" w:hAnsi="Palatino Linotype"/>
          <w:i/>
          <w:noProof/>
          <w:spacing w:val="1"/>
          <w:lang w:val="vi-VN"/>
        </w:rPr>
        <w:t>i</w:t>
      </w:r>
      <w:r w:rsidR="007651B1" w:rsidRPr="004D2C31">
        <w:rPr>
          <w:rFonts w:ascii="Palatino Linotype" w:hAnsi="Palatino Linotype"/>
          <w:i/>
          <w:noProof/>
          <w:spacing w:val="3"/>
          <w:lang w:val="vi-VN"/>
        </w:rPr>
        <w:t>ể</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Với k</w:t>
      </w:r>
      <w:r w:rsidR="007651B1" w:rsidRPr="004D2C31">
        <w:rPr>
          <w:rFonts w:ascii="Palatino Linotype" w:hAnsi="Palatino Linotype"/>
          <w:i/>
          <w:noProof/>
          <w:spacing w:val="3"/>
          <w:lang w:val="vi-VN"/>
        </w:rPr>
        <w:t xml:space="preserve">ết quả đạt được, đã chứng minh tính </w:t>
      </w:r>
      <w:r w:rsidR="007651B1" w:rsidRPr="004D2C31">
        <w:rPr>
          <w:rFonts w:ascii="Palatino Linotype" w:hAnsi="Palatino Linotype"/>
          <w:i/>
          <w:noProof/>
          <w:spacing w:val="-1"/>
          <w:lang w:val="vi-VN"/>
        </w:rPr>
        <w:t>h</w:t>
      </w:r>
      <w:r w:rsidR="007651B1" w:rsidRPr="004D2C31">
        <w:rPr>
          <w:rFonts w:ascii="Palatino Linotype" w:hAnsi="Palatino Linotype"/>
          <w:i/>
          <w:noProof/>
          <w:spacing w:val="2"/>
          <w:lang w:val="vi-VN"/>
        </w:rPr>
        <w:t>ữ</w:t>
      </w:r>
      <w:r w:rsidR="007651B1" w:rsidRPr="004D2C31">
        <w:rPr>
          <w:rFonts w:ascii="Palatino Linotype" w:hAnsi="Palatino Linotype"/>
          <w:i/>
          <w:noProof/>
          <w:lang w:val="vi-VN"/>
        </w:rPr>
        <w:t xml:space="preserve">u </w:t>
      </w:r>
      <w:r w:rsidR="007651B1" w:rsidRPr="004D2C31">
        <w:rPr>
          <w:rFonts w:ascii="Palatino Linotype" w:hAnsi="Palatino Linotype"/>
          <w:i/>
          <w:noProof/>
          <w:spacing w:val="1"/>
          <w:lang w:val="vi-VN"/>
        </w:rPr>
        <w:t>d</w:t>
      </w:r>
      <w:r w:rsidR="007651B1" w:rsidRPr="004D2C31">
        <w:rPr>
          <w:rFonts w:ascii="Palatino Linotype" w:hAnsi="Palatino Linotype"/>
          <w:i/>
          <w:noProof/>
          <w:spacing w:val="-1"/>
          <w:lang w:val="vi-VN"/>
        </w:rPr>
        <w:t>ụ</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g </w:t>
      </w:r>
      <w:r w:rsidR="007651B1" w:rsidRPr="004D2C31">
        <w:rPr>
          <w:rFonts w:ascii="Palatino Linotype" w:hAnsi="Palatino Linotype"/>
          <w:i/>
          <w:noProof/>
          <w:spacing w:val="1"/>
          <w:lang w:val="vi-VN"/>
        </w:rPr>
        <w:t>c</w:t>
      </w:r>
      <w:r w:rsidR="007651B1" w:rsidRPr="004D2C31">
        <w:rPr>
          <w:rFonts w:ascii="Palatino Linotype" w:hAnsi="Palatino Linotype"/>
          <w:i/>
          <w:noProof/>
          <w:spacing w:val="-1"/>
          <w:lang w:val="vi-VN"/>
        </w:rPr>
        <w:t>ủ</w:t>
      </w:r>
      <w:r w:rsidR="007651B1" w:rsidRPr="004D2C31">
        <w:rPr>
          <w:rFonts w:ascii="Palatino Linotype" w:hAnsi="Palatino Linotype"/>
          <w:i/>
          <w:noProof/>
          <w:lang w:val="vi-VN"/>
        </w:rPr>
        <w:t xml:space="preserve">a </w:t>
      </w:r>
      <w:r w:rsidR="007651B1" w:rsidRPr="004D2C31">
        <w:rPr>
          <w:rFonts w:ascii="Palatino Linotype" w:hAnsi="Palatino Linotype"/>
          <w:i/>
          <w:noProof/>
          <w:spacing w:val="-1"/>
          <w:lang w:val="vi-VN"/>
        </w:rPr>
        <w:t>v</w:t>
      </w:r>
      <w:r w:rsidR="007651B1" w:rsidRPr="004D2C31">
        <w:rPr>
          <w:rFonts w:ascii="Palatino Linotype" w:hAnsi="Palatino Linotype"/>
          <w:i/>
          <w:noProof/>
          <w:lang w:val="vi-VN"/>
        </w:rPr>
        <w:t>iệc tí</w:t>
      </w:r>
      <w:r w:rsidR="007651B1" w:rsidRPr="004D2C31">
        <w:rPr>
          <w:rFonts w:ascii="Palatino Linotype" w:hAnsi="Palatino Linotype"/>
          <w:i/>
          <w:noProof/>
          <w:spacing w:val="2"/>
          <w:lang w:val="vi-VN"/>
        </w:rPr>
        <w:t>c</w:t>
      </w:r>
      <w:r w:rsidR="007651B1" w:rsidRPr="004D2C31">
        <w:rPr>
          <w:rFonts w:ascii="Palatino Linotype" w:hAnsi="Palatino Linotype"/>
          <w:i/>
          <w:noProof/>
          <w:lang w:val="vi-VN"/>
        </w:rPr>
        <w:t xml:space="preserve">h </w:t>
      </w:r>
      <w:r w:rsidR="007651B1" w:rsidRPr="004D2C31">
        <w:rPr>
          <w:rFonts w:ascii="Palatino Linotype" w:hAnsi="Palatino Linotype"/>
          <w:i/>
          <w:noProof/>
          <w:spacing w:val="-1"/>
          <w:lang w:val="vi-VN"/>
        </w:rPr>
        <w:t>h</w:t>
      </w:r>
      <w:r w:rsidR="007651B1" w:rsidRPr="004D2C31">
        <w:rPr>
          <w:rFonts w:ascii="Palatino Linotype" w:hAnsi="Palatino Linotype"/>
          <w:i/>
          <w:noProof/>
          <w:lang w:val="vi-VN"/>
        </w:rPr>
        <w:t>ợp G</w:t>
      </w:r>
      <w:r w:rsidR="007651B1" w:rsidRPr="004D2C31">
        <w:rPr>
          <w:rFonts w:ascii="Palatino Linotype" w:hAnsi="Palatino Linotype"/>
          <w:i/>
          <w:noProof/>
          <w:spacing w:val="1"/>
          <w:lang w:val="vi-VN"/>
        </w:rPr>
        <w:t>I</w:t>
      </w:r>
      <w:r w:rsidR="007651B1" w:rsidRPr="004D2C31">
        <w:rPr>
          <w:rFonts w:ascii="Palatino Linotype" w:hAnsi="Palatino Linotype"/>
          <w:i/>
          <w:noProof/>
          <w:lang w:val="vi-VN"/>
        </w:rPr>
        <w:t xml:space="preserve">S </w:t>
      </w:r>
      <w:r w:rsidR="007651B1" w:rsidRPr="004D2C31">
        <w:rPr>
          <w:rFonts w:ascii="Palatino Linotype" w:hAnsi="Palatino Linotype"/>
          <w:i/>
          <w:noProof/>
          <w:spacing w:val="-1"/>
          <w:lang w:val="vi-VN"/>
        </w:rPr>
        <w:t>v</w:t>
      </w:r>
      <w:r w:rsidR="007651B1" w:rsidRPr="004D2C31">
        <w:rPr>
          <w:rFonts w:ascii="Palatino Linotype" w:hAnsi="Palatino Linotype"/>
          <w:i/>
          <w:noProof/>
          <w:lang w:val="vi-VN"/>
        </w:rPr>
        <w:t xml:space="preserve">à </w:t>
      </w:r>
      <w:r w:rsidR="007651B1" w:rsidRPr="004D2C31">
        <w:rPr>
          <w:rFonts w:ascii="Palatino Linotype" w:hAnsi="Palatino Linotype"/>
          <w:i/>
          <w:noProof/>
          <w:spacing w:val="2"/>
          <w:lang w:val="vi-VN"/>
        </w:rPr>
        <w:t xml:space="preserve">AHP </w:t>
      </w:r>
      <w:r w:rsidR="007651B1" w:rsidRPr="004D2C31">
        <w:rPr>
          <w:rFonts w:ascii="Palatino Linotype" w:hAnsi="Palatino Linotype"/>
          <w:i/>
          <w:noProof/>
          <w:lang w:val="vi-VN"/>
        </w:rPr>
        <w:t>tr</w:t>
      </w:r>
      <w:r w:rsidR="007651B1" w:rsidRPr="004D2C31">
        <w:rPr>
          <w:rFonts w:ascii="Palatino Linotype" w:hAnsi="Palatino Linotype"/>
          <w:i/>
          <w:noProof/>
          <w:spacing w:val="1"/>
          <w:lang w:val="vi-VN"/>
        </w:rPr>
        <w:t>o</w:t>
      </w:r>
      <w:r w:rsidR="007651B1" w:rsidRPr="004D2C31">
        <w:rPr>
          <w:rFonts w:ascii="Palatino Linotype" w:hAnsi="Palatino Linotype"/>
          <w:i/>
          <w:noProof/>
          <w:spacing w:val="-1"/>
          <w:lang w:val="vi-VN"/>
        </w:rPr>
        <w:t>n</w:t>
      </w:r>
      <w:r w:rsidR="007651B1" w:rsidRPr="004D2C31">
        <w:rPr>
          <w:rFonts w:ascii="Palatino Linotype" w:hAnsi="Palatino Linotype"/>
          <w:i/>
          <w:noProof/>
          <w:lang w:val="vi-VN"/>
        </w:rPr>
        <w:t xml:space="preserve">g </w:t>
      </w:r>
      <w:r w:rsidR="007651B1" w:rsidRPr="004D2C31">
        <w:rPr>
          <w:rFonts w:ascii="Palatino Linotype" w:hAnsi="Palatino Linotype"/>
          <w:i/>
          <w:noProof/>
          <w:spacing w:val="1"/>
          <w:lang w:val="vi-VN"/>
        </w:rPr>
        <w:t>phân vùng thích hợp nuôi tôm thẻ chân trắng</w:t>
      </w:r>
      <w:r w:rsidR="007651B1" w:rsidRPr="004D2C31">
        <w:rPr>
          <w:rFonts w:ascii="Palatino Linotype" w:hAnsi="Palatino Linotype"/>
          <w:i/>
          <w:noProof/>
          <w:lang w:val="vi-VN"/>
        </w:rPr>
        <w:t xml:space="preserve">, </w:t>
      </w:r>
      <w:r w:rsidR="007651B1" w:rsidRPr="004D2C31">
        <w:rPr>
          <w:rFonts w:ascii="Palatino Linotype" w:hAnsi="Palatino Linotype"/>
          <w:i/>
          <w:noProof/>
          <w:spacing w:val="12"/>
          <w:lang w:val="vi-VN"/>
        </w:rPr>
        <w:t>cung cấp</w:t>
      </w:r>
      <w:r w:rsidR="007651B1" w:rsidRPr="004D2C31">
        <w:rPr>
          <w:rFonts w:ascii="Palatino Linotype" w:hAnsi="Palatino Linotype"/>
          <w:i/>
          <w:noProof/>
          <w:lang w:val="vi-VN"/>
        </w:rPr>
        <w:t xml:space="preserve"> tài l</w:t>
      </w:r>
      <w:r w:rsidR="007651B1" w:rsidRPr="004D2C31">
        <w:rPr>
          <w:rFonts w:ascii="Palatino Linotype" w:hAnsi="Palatino Linotype"/>
          <w:i/>
          <w:noProof/>
          <w:spacing w:val="2"/>
          <w:lang w:val="vi-VN"/>
        </w:rPr>
        <w:t>i</w:t>
      </w:r>
      <w:r w:rsidR="007651B1" w:rsidRPr="004D2C31">
        <w:rPr>
          <w:rFonts w:ascii="Palatino Linotype" w:hAnsi="Palatino Linotype"/>
          <w:i/>
          <w:noProof/>
          <w:spacing w:val="-1"/>
          <w:lang w:val="vi-VN"/>
        </w:rPr>
        <w:t>ệ</w:t>
      </w:r>
      <w:r w:rsidR="007651B1" w:rsidRPr="004D2C31">
        <w:rPr>
          <w:rFonts w:ascii="Palatino Linotype" w:hAnsi="Palatino Linotype"/>
          <w:i/>
          <w:noProof/>
          <w:lang w:val="vi-VN"/>
        </w:rPr>
        <w:t>u tham kh</w:t>
      </w:r>
      <w:r w:rsidR="007651B1" w:rsidRPr="004D2C31">
        <w:rPr>
          <w:rFonts w:ascii="Palatino Linotype" w:hAnsi="Palatino Linotype"/>
          <w:i/>
          <w:noProof/>
          <w:spacing w:val="-1"/>
          <w:lang w:val="vi-VN"/>
        </w:rPr>
        <w:t>ả</w:t>
      </w:r>
      <w:r w:rsidR="007651B1" w:rsidRPr="004D2C31">
        <w:rPr>
          <w:rFonts w:ascii="Palatino Linotype" w:hAnsi="Palatino Linotype"/>
          <w:i/>
          <w:noProof/>
          <w:lang w:val="vi-VN"/>
        </w:rPr>
        <w:t>o</w:t>
      </w:r>
      <w:r w:rsidR="007651B1" w:rsidRPr="004D2C31">
        <w:rPr>
          <w:rFonts w:ascii="Palatino Linotype" w:hAnsi="Palatino Linotype"/>
          <w:i/>
          <w:noProof/>
          <w:spacing w:val="1"/>
          <w:lang w:val="vi-VN"/>
        </w:rPr>
        <w:t xml:space="preserve"> h</w:t>
      </w:r>
      <w:r w:rsidR="007651B1" w:rsidRPr="004D2C31">
        <w:rPr>
          <w:rFonts w:ascii="Palatino Linotype" w:hAnsi="Palatino Linotype"/>
          <w:i/>
          <w:noProof/>
          <w:lang w:val="vi-VN"/>
        </w:rPr>
        <w:t xml:space="preserve">ữu ích </w:t>
      </w:r>
      <w:r w:rsidR="007651B1" w:rsidRPr="004D2C31">
        <w:rPr>
          <w:rFonts w:ascii="Palatino Linotype" w:hAnsi="Palatino Linotype"/>
          <w:i/>
          <w:noProof/>
          <w:spacing w:val="-1"/>
          <w:lang w:val="vi-VN"/>
        </w:rPr>
        <w:t>c</w:t>
      </w:r>
      <w:r w:rsidR="007651B1" w:rsidRPr="004D2C31">
        <w:rPr>
          <w:rFonts w:ascii="Palatino Linotype" w:hAnsi="Palatino Linotype"/>
          <w:i/>
          <w:noProof/>
          <w:lang w:val="vi-VN"/>
        </w:rPr>
        <w:t xml:space="preserve">ho </w:t>
      </w:r>
      <w:r w:rsidR="007651B1" w:rsidRPr="004D2C31">
        <w:rPr>
          <w:rFonts w:ascii="Palatino Linotype" w:hAnsi="Palatino Linotype"/>
          <w:i/>
          <w:noProof/>
          <w:spacing w:val="-1"/>
          <w:lang w:val="vi-VN"/>
        </w:rPr>
        <w:t>c</w:t>
      </w:r>
      <w:r w:rsidR="007651B1" w:rsidRPr="004D2C31">
        <w:rPr>
          <w:rFonts w:ascii="Palatino Linotype" w:hAnsi="Palatino Linotype"/>
          <w:i/>
          <w:noProof/>
          <w:lang w:val="vi-VN"/>
        </w:rPr>
        <w:t>ông tác q</w:t>
      </w:r>
      <w:r w:rsidR="007651B1" w:rsidRPr="004D2C31">
        <w:rPr>
          <w:rFonts w:ascii="Palatino Linotype" w:hAnsi="Palatino Linotype"/>
          <w:i/>
          <w:noProof/>
          <w:spacing w:val="5"/>
          <w:lang w:val="vi-VN"/>
        </w:rPr>
        <w:t>u</w:t>
      </w:r>
      <w:r w:rsidR="007651B1" w:rsidRPr="004D2C31">
        <w:rPr>
          <w:rFonts w:ascii="Palatino Linotype" w:hAnsi="Palatino Linotype"/>
          <w:i/>
          <w:noProof/>
          <w:lang w:val="vi-VN"/>
        </w:rPr>
        <w:t>y h</w:t>
      </w:r>
      <w:r w:rsidR="007651B1" w:rsidRPr="004D2C31">
        <w:rPr>
          <w:rFonts w:ascii="Palatino Linotype" w:hAnsi="Palatino Linotype"/>
          <w:i/>
          <w:noProof/>
          <w:spacing w:val="3"/>
          <w:lang w:val="vi-VN"/>
        </w:rPr>
        <w:t>o</w:t>
      </w:r>
      <w:r w:rsidR="007651B1" w:rsidRPr="004D2C31">
        <w:rPr>
          <w:rFonts w:ascii="Palatino Linotype" w:hAnsi="Palatino Linotype"/>
          <w:i/>
          <w:noProof/>
          <w:spacing w:val="-1"/>
          <w:lang w:val="vi-VN"/>
        </w:rPr>
        <w:t>ạc</w:t>
      </w:r>
      <w:r w:rsidR="007651B1" w:rsidRPr="004D2C31">
        <w:rPr>
          <w:rFonts w:ascii="Palatino Linotype" w:hAnsi="Palatino Linotype"/>
          <w:i/>
          <w:noProof/>
          <w:lang w:val="vi-VN"/>
        </w:rPr>
        <w:t xml:space="preserve">h vùng nuôi loài tôm </w:t>
      </w:r>
      <w:r w:rsidR="007651B1" w:rsidRPr="004D2C31">
        <w:rPr>
          <w:rFonts w:ascii="Palatino Linotype" w:hAnsi="Palatino Linotype"/>
          <w:i/>
          <w:noProof/>
          <w:spacing w:val="4"/>
          <w:lang w:val="vi-VN"/>
        </w:rPr>
        <w:t xml:space="preserve">này </w:t>
      </w:r>
      <w:r w:rsidR="007651B1" w:rsidRPr="004D2C31">
        <w:rPr>
          <w:rFonts w:ascii="Palatino Linotype" w:hAnsi="Palatino Linotype"/>
          <w:i/>
          <w:noProof/>
          <w:spacing w:val="1"/>
          <w:lang w:val="vi-VN"/>
        </w:rPr>
        <w:t>t</w:t>
      </w:r>
      <w:r w:rsidR="007651B1" w:rsidRPr="004D2C31">
        <w:rPr>
          <w:rFonts w:ascii="Palatino Linotype" w:hAnsi="Palatino Linotype"/>
          <w:i/>
          <w:noProof/>
          <w:spacing w:val="-1"/>
          <w:lang w:val="vi-VN"/>
        </w:rPr>
        <w:t xml:space="preserve">rên </w:t>
      </w:r>
      <w:r w:rsidR="007651B1" w:rsidRPr="004D2C31">
        <w:rPr>
          <w:rFonts w:ascii="Palatino Linotype" w:hAnsi="Palatino Linotype"/>
          <w:i/>
          <w:noProof/>
          <w:lang w:val="vi-VN"/>
        </w:rPr>
        <w:t xml:space="preserve">địa bàn </w:t>
      </w:r>
      <w:r w:rsidR="007651B1" w:rsidRPr="004D2C31">
        <w:rPr>
          <w:rFonts w:ascii="Palatino Linotype" w:hAnsi="Palatino Linotype"/>
          <w:i/>
          <w:noProof/>
          <w:spacing w:val="2"/>
          <w:lang w:val="vi-VN"/>
        </w:rPr>
        <w:t>n</w:t>
      </w:r>
      <w:r w:rsidR="007651B1" w:rsidRPr="004D2C31">
        <w:rPr>
          <w:rFonts w:ascii="Palatino Linotype" w:hAnsi="Palatino Linotype"/>
          <w:i/>
          <w:noProof/>
          <w:spacing w:val="-2"/>
          <w:lang w:val="vi-VN"/>
        </w:rPr>
        <w:t>g</w:t>
      </w:r>
      <w:r w:rsidR="007651B1" w:rsidRPr="004D2C31">
        <w:rPr>
          <w:rFonts w:ascii="Palatino Linotype" w:hAnsi="Palatino Linotype"/>
          <w:i/>
          <w:noProof/>
          <w:lang w:val="vi-VN"/>
        </w:rPr>
        <w:t xml:space="preserve">hiên </w:t>
      </w:r>
      <w:r w:rsidR="007651B1" w:rsidRPr="004D2C31">
        <w:rPr>
          <w:rFonts w:ascii="Palatino Linotype" w:hAnsi="Palatino Linotype"/>
          <w:i/>
          <w:noProof/>
          <w:spacing w:val="-1"/>
          <w:lang w:val="vi-VN"/>
        </w:rPr>
        <w:t>c</w:t>
      </w:r>
      <w:r w:rsidR="007651B1" w:rsidRPr="004D2C31">
        <w:rPr>
          <w:rFonts w:ascii="Palatino Linotype" w:hAnsi="Palatino Linotype"/>
          <w:i/>
          <w:noProof/>
          <w:lang w:val="vi-VN"/>
        </w:rPr>
        <w:t>ứu.</w:t>
      </w:r>
    </w:p>
    <w:p w:rsidR="005D39F1" w:rsidRPr="004D2C31" w:rsidRDefault="005D39F1" w:rsidP="00CD1689">
      <w:pPr>
        <w:widowControl w:val="0"/>
        <w:autoSpaceDE w:val="0"/>
        <w:autoSpaceDN w:val="0"/>
        <w:adjustRightInd w:val="0"/>
        <w:spacing w:before="60" w:after="60" w:line="276" w:lineRule="auto"/>
        <w:ind w:left="102" w:right="6"/>
        <w:jc w:val="both"/>
        <w:rPr>
          <w:rFonts w:ascii="Palatino Linotype" w:hAnsi="Palatino Linotype"/>
          <w:b/>
          <w:bCs/>
          <w:i/>
          <w:iCs/>
          <w:noProof/>
          <w:lang w:val="vi-VN"/>
        </w:rPr>
      </w:pPr>
      <w:r w:rsidRPr="004D2C31">
        <w:rPr>
          <w:rFonts w:ascii="Palatino Linotype" w:hAnsi="Palatino Linotype"/>
          <w:b/>
          <w:bCs/>
          <w:i/>
          <w:iCs/>
          <w:noProof/>
          <w:lang w:val="vi-VN"/>
        </w:rPr>
        <w:t>Từ k</w:t>
      </w:r>
      <w:r w:rsidRPr="004D2C31">
        <w:rPr>
          <w:rFonts w:ascii="Palatino Linotype" w:hAnsi="Palatino Linotype"/>
          <w:b/>
          <w:bCs/>
          <w:i/>
          <w:iCs/>
          <w:noProof/>
          <w:spacing w:val="1"/>
          <w:lang w:val="vi-VN"/>
        </w:rPr>
        <w:t>h</w:t>
      </w:r>
      <w:r w:rsidRPr="004D2C31">
        <w:rPr>
          <w:rFonts w:ascii="Palatino Linotype" w:hAnsi="Palatino Linotype"/>
          <w:b/>
          <w:bCs/>
          <w:i/>
          <w:iCs/>
          <w:noProof/>
          <w:lang w:val="vi-VN"/>
        </w:rPr>
        <w:t xml:space="preserve">óa: </w:t>
      </w:r>
      <w:r w:rsidRPr="004D2C31">
        <w:rPr>
          <w:rFonts w:ascii="Palatino Linotype" w:hAnsi="Palatino Linotype"/>
          <w:b/>
          <w:bCs/>
          <w:i/>
          <w:iCs/>
          <w:noProof/>
          <w:spacing w:val="-1"/>
          <w:lang w:val="vi-VN"/>
        </w:rPr>
        <w:t>G</w:t>
      </w:r>
      <w:r w:rsidRPr="004D2C31">
        <w:rPr>
          <w:rFonts w:ascii="Palatino Linotype" w:hAnsi="Palatino Linotype"/>
          <w:b/>
          <w:bCs/>
          <w:i/>
          <w:iCs/>
          <w:noProof/>
          <w:lang w:val="vi-VN"/>
        </w:rPr>
        <w:t>I</w:t>
      </w:r>
      <w:r w:rsidRPr="004D2C31">
        <w:rPr>
          <w:rFonts w:ascii="Palatino Linotype" w:hAnsi="Palatino Linotype"/>
          <w:b/>
          <w:bCs/>
          <w:i/>
          <w:iCs/>
          <w:noProof/>
          <w:spacing w:val="1"/>
          <w:lang w:val="vi-VN"/>
        </w:rPr>
        <w:t>S</w:t>
      </w:r>
      <w:r w:rsidRPr="004D2C31">
        <w:rPr>
          <w:rFonts w:ascii="Palatino Linotype" w:hAnsi="Palatino Linotype"/>
          <w:b/>
          <w:bCs/>
          <w:i/>
          <w:iCs/>
          <w:noProof/>
          <w:lang w:val="vi-VN"/>
        </w:rPr>
        <w:t>, T</w:t>
      </w:r>
      <w:r w:rsidRPr="004D2C31">
        <w:rPr>
          <w:rFonts w:ascii="Palatino Linotype" w:hAnsi="Palatino Linotype"/>
          <w:b/>
          <w:bCs/>
          <w:i/>
          <w:iCs/>
          <w:noProof/>
          <w:spacing w:val="1"/>
          <w:lang w:val="vi-VN"/>
        </w:rPr>
        <w:t>i</w:t>
      </w:r>
      <w:r w:rsidRPr="004D2C31">
        <w:rPr>
          <w:rFonts w:ascii="Palatino Linotype" w:hAnsi="Palatino Linotype"/>
          <w:b/>
          <w:bCs/>
          <w:i/>
          <w:iCs/>
          <w:noProof/>
          <w:spacing w:val="-1"/>
          <w:lang w:val="vi-VN"/>
        </w:rPr>
        <w:t>ế</w:t>
      </w:r>
      <w:r w:rsidRPr="004D2C31">
        <w:rPr>
          <w:rFonts w:ascii="Palatino Linotype" w:hAnsi="Palatino Linotype"/>
          <w:b/>
          <w:bCs/>
          <w:i/>
          <w:iCs/>
          <w:noProof/>
          <w:lang w:val="vi-VN"/>
        </w:rPr>
        <w:t>n tr</w:t>
      </w:r>
      <w:r w:rsidRPr="004D2C31">
        <w:rPr>
          <w:rFonts w:ascii="Palatino Linotype" w:hAnsi="Palatino Linotype"/>
          <w:b/>
          <w:bCs/>
          <w:i/>
          <w:iCs/>
          <w:noProof/>
          <w:spacing w:val="1"/>
          <w:lang w:val="vi-VN"/>
        </w:rPr>
        <w:t>ì</w:t>
      </w:r>
      <w:r w:rsidRPr="004D2C31">
        <w:rPr>
          <w:rFonts w:ascii="Palatino Linotype" w:hAnsi="Palatino Linotype"/>
          <w:b/>
          <w:bCs/>
          <w:i/>
          <w:iCs/>
          <w:noProof/>
          <w:spacing w:val="-1"/>
          <w:lang w:val="vi-VN"/>
        </w:rPr>
        <w:t>n</w:t>
      </w:r>
      <w:r w:rsidRPr="004D2C31">
        <w:rPr>
          <w:rFonts w:ascii="Palatino Linotype" w:hAnsi="Palatino Linotype"/>
          <w:b/>
          <w:bCs/>
          <w:i/>
          <w:iCs/>
          <w:noProof/>
          <w:lang w:val="vi-VN"/>
        </w:rPr>
        <w:t>h p</w:t>
      </w:r>
      <w:r w:rsidRPr="004D2C31">
        <w:rPr>
          <w:rFonts w:ascii="Palatino Linotype" w:hAnsi="Palatino Linotype"/>
          <w:b/>
          <w:bCs/>
          <w:i/>
          <w:iCs/>
          <w:noProof/>
          <w:spacing w:val="1"/>
          <w:lang w:val="vi-VN"/>
        </w:rPr>
        <w:t>h</w:t>
      </w:r>
      <w:r w:rsidRPr="004D2C31">
        <w:rPr>
          <w:rFonts w:ascii="Palatino Linotype" w:hAnsi="Palatino Linotype"/>
          <w:b/>
          <w:bCs/>
          <w:i/>
          <w:iCs/>
          <w:noProof/>
          <w:lang w:val="vi-VN"/>
        </w:rPr>
        <w:t xml:space="preserve">ân </w:t>
      </w:r>
      <w:r w:rsidRPr="004D2C31">
        <w:rPr>
          <w:rFonts w:ascii="Palatino Linotype" w:hAnsi="Palatino Linotype"/>
          <w:b/>
          <w:bCs/>
          <w:i/>
          <w:iCs/>
          <w:noProof/>
          <w:spacing w:val="-2"/>
          <w:lang w:val="vi-VN"/>
        </w:rPr>
        <w:t>t</w:t>
      </w:r>
      <w:r w:rsidRPr="004D2C31">
        <w:rPr>
          <w:rFonts w:ascii="Palatino Linotype" w:hAnsi="Palatino Linotype"/>
          <w:b/>
          <w:bCs/>
          <w:i/>
          <w:iCs/>
          <w:noProof/>
          <w:lang w:val="vi-VN"/>
        </w:rPr>
        <w:t xml:space="preserve">ích </w:t>
      </w:r>
      <w:r w:rsidRPr="004D2C31">
        <w:rPr>
          <w:rFonts w:ascii="Palatino Linotype" w:hAnsi="Palatino Linotype"/>
          <w:b/>
          <w:bCs/>
          <w:i/>
          <w:iCs/>
          <w:noProof/>
          <w:spacing w:val="1"/>
          <w:lang w:val="vi-VN"/>
        </w:rPr>
        <w:t>t</w:t>
      </w:r>
      <w:r w:rsidRPr="004D2C31">
        <w:rPr>
          <w:rFonts w:ascii="Palatino Linotype" w:hAnsi="Palatino Linotype"/>
          <w:b/>
          <w:bCs/>
          <w:i/>
          <w:iCs/>
          <w:noProof/>
          <w:spacing w:val="3"/>
          <w:lang w:val="vi-VN"/>
        </w:rPr>
        <w:t>h</w:t>
      </w:r>
      <w:r w:rsidRPr="004D2C31">
        <w:rPr>
          <w:rFonts w:ascii="Palatino Linotype" w:hAnsi="Palatino Linotype"/>
          <w:b/>
          <w:bCs/>
          <w:i/>
          <w:iCs/>
          <w:noProof/>
          <w:lang w:val="vi-VN"/>
        </w:rPr>
        <w:t>ứ bậc(A</w:t>
      </w:r>
      <w:r w:rsidRPr="004D2C31">
        <w:rPr>
          <w:rFonts w:ascii="Palatino Linotype" w:hAnsi="Palatino Linotype"/>
          <w:b/>
          <w:bCs/>
          <w:i/>
          <w:iCs/>
          <w:noProof/>
          <w:spacing w:val="-2"/>
          <w:lang w:val="vi-VN"/>
        </w:rPr>
        <w:t>H</w:t>
      </w:r>
      <w:r w:rsidRPr="004D2C31">
        <w:rPr>
          <w:rFonts w:ascii="Palatino Linotype" w:hAnsi="Palatino Linotype"/>
          <w:b/>
          <w:bCs/>
          <w:i/>
          <w:iCs/>
          <w:noProof/>
          <w:lang w:val="vi-VN"/>
        </w:rPr>
        <w:t>P</w:t>
      </w:r>
      <w:r w:rsidRPr="004D2C31">
        <w:rPr>
          <w:rFonts w:ascii="Palatino Linotype" w:hAnsi="Palatino Linotype"/>
          <w:b/>
          <w:bCs/>
          <w:i/>
          <w:iCs/>
          <w:noProof/>
          <w:spacing w:val="-1"/>
          <w:lang w:val="vi-VN"/>
        </w:rPr>
        <w:t>)</w:t>
      </w:r>
      <w:r w:rsidR="007127FF" w:rsidRPr="004D2C31">
        <w:rPr>
          <w:rFonts w:ascii="Palatino Linotype" w:hAnsi="Palatino Linotype"/>
          <w:b/>
          <w:bCs/>
          <w:i/>
          <w:iCs/>
          <w:noProof/>
          <w:lang w:val="vi-VN"/>
        </w:rPr>
        <w:t>, Tôm thẻ</w:t>
      </w:r>
      <w:r w:rsidR="007127FF" w:rsidRPr="004D2C31">
        <w:rPr>
          <w:rFonts w:ascii="Palatino Linotype" w:hAnsi="Palatino Linotype"/>
          <w:b/>
          <w:bCs/>
          <w:i/>
          <w:iCs/>
          <w:noProof/>
        </w:rPr>
        <w:t xml:space="preserve"> </w:t>
      </w:r>
      <w:r w:rsidR="00670B6F" w:rsidRPr="004D2C31">
        <w:rPr>
          <w:rFonts w:ascii="Palatino Linotype" w:hAnsi="Palatino Linotype"/>
          <w:b/>
          <w:bCs/>
          <w:i/>
          <w:iCs/>
          <w:noProof/>
        </w:rPr>
        <w:t>C</w:t>
      </w:r>
      <w:r w:rsidRPr="004D2C31">
        <w:rPr>
          <w:rFonts w:ascii="Palatino Linotype" w:hAnsi="Palatino Linotype"/>
          <w:b/>
          <w:bCs/>
          <w:i/>
          <w:iCs/>
          <w:noProof/>
          <w:lang w:val="vi-VN"/>
        </w:rPr>
        <w:t>hân trắng (Litopenaeus vannamei).</w:t>
      </w:r>
    </w:p>
    <w:p w:rsidR="00D71904" w:rsidRPr="004D2C31" w:rsidRDefault="00AE57F6" w:rsidP="00CD1689">
      <w:pPr>
        <w:pStyle w:val="ListParagraph"/>
        <w:numPr>
          <w:ilvl w:val="0"/>
          <w:numId w:val="2"/>
        </w:numPr>
        <w:spacing w:before="60" w:after="60" w:line="276" w:lineRule="auto"/>
        <w:ind w:right="309"/>
        <w:rPr>
          <w:rFonts w:ascii="Palatino Linotype" w:eastAsia="Palatino Linotype" w:hAnsi="Palatino Linotype" w:cs="Palatino Linotype"/>
          <w:b/>
          <w:position w:val="1"/>
        </w:rPr>
      </w:pPr>
      <w:r w:rsidRPr="004D2C31">
        <w:rPr>
          <w:rFonts w:ascii="Palatino Linotype" w:eastAsia="Palatino Linotype" w:hAnsi="Palatino Linotype" w:cs="Palatino Linotype"/>
          <w:b/>
          <w:position w:val="1"/>
        </w:rPr>
        <w:t>Đặ</w:t>
      </w:r>
      <w:r w:rsidR="002C076D" w:rsidRPr="004D2C31">
        <w:rPr>
          <w:rFonts w:ascii="Palatino Linotype" w:eastAsia="Palatino Linotype" w:hAnsi="Palatino Linotype" w:cs="Palatino Linotype"/>
          <w:b/>
          <w:position w:val="1"/>
        </w:rPr>
        <w:t>t v</w:t>
      </w:r>
      <w:r w:rsidRPr="004D2C31">
        <w:rPr>
          <w:rFonts w:ascii="Palatino Linotype" w:eastAsia="Palatino Linotype" w:hAnsi="Palatino Linotype" w:cs="Palatino Linotype"/>
          <w:b/>
          <w:position w:val="1"/>
        </w:rPr>
        <w:t>ấ</w:t>
      </w:r>
      <w:r w:rsidR="002C076D" w:rsidRPr="004D2C31">
        <w:rPr>
          <w:rFonts w:ascii="Palatino Linotype" w:eastAsia="Palatino Linotype" w:hAnsi="Palatino Linotype" w:cs="Palatino Linotype"/>
          <w:b/>
          <w:position w:val="1"/>
        </w:rPr>
        <w:t>n đ</w:t>
      </w:r>
      <w:r w:rsidRPr="004D2C31">
        <w:rPr>
          <w:rFonts w:ascii="Palatino Linotype" w:eastAsia="Palatino Linotype" w:hAnsi="Palatino Linotype" w:cs="Palatino Linotype"/>
          <w:b/>
          <w:position w:val="1"/>
        </w:rPr>
        <w:t>ề</w:t>
      </w:r>
    </w:p>
    <w:p w:rsidR="008E0424" w:rsidRPr="004D2C31" w:rsidRDefault="00453897" w:rsidP="00CD1689">
      <w:pPr>
        <w:widowControl w:val="0"/>
        <w:autoSpaceDE w:val="0"/>
        <w:autoSpaceDN w:val="0"/>
        <w:adjustRightInd w:val="0"/>
        <w:spacing w:before="60" w:after="60" w:line="276" w:lineRule="auto"/>
        <w:ind w:left="113" w:right="7" w:firstLine="567"/>
        <w:jc w:val="both"/>
        <w:rPr>
          <w:rFonts w:ascii="Palatino Linotype" w:hAnsi="Palatino Linotype"/>
          <w:lang w:val="nl-NL"/>
        </w:rPr>
      </w:pPr>
      <w:r w:rsidRPr="004D2C31">
        <w:rPr>
          <w:rFonts w:ascii="Palatino Linotype" w:hAnsi="Palatino Linotype"/>
        </w:rPr>
        <w:t>Phát tr</w:t>
      </w:r>
      <w:r w:rsidRPr="004D2C31">
        <w:rPr>
          <w:rFonts w:ascii="Palatino Linotype" w:hAnsi="Palatino Linotype"/>
          <w:spacing w:val="1"/>
        </w:rPr>
        <w:t>i</w:t>
      </w:r>
      <w:r w:rsidRPr="004D2C31">
        <w:rPr>
          <w:rFonts w:ascii="Palatino Linotype" w:hAnsi="Palatino Linotype"/>
        </w:rPr>
        <w:t>ển nuôi trồng t</w:t>
      </w:r>
      <w:r w:rsidRPr="004D2C31">
        <w:rPr>
          <w:rFonts w:ascii="Palatino Linotype" w:hAnsi="Palatino Linotype"/>
          <w:spacing w:val="-1"/>
        </w:rPr>
        <w:t>h</w:t>
      </w:r>
      <w:r w:rsidRPr="004D2C31">
        <w:rPr>
          <w:rFonts w:ascii="Palatino Linotype" w:hAnsi="Palatino Linotype"/>
        </w:rPr>
        <w:t>ủy sản (NTTS) tạo ra nhiều sản p</w:t>
      </w:r>
      <w:r w:rsidRPr="004D2C31">
        <w:rPr>
          <w:rFonts w:ascii="Palatino Linotype" w:hAnsi="Palatino Linotype"/>
          <w:spacing w:val="-1"/>
        </w:rPr>
        <w:t>h</w:t>
      </w:r>
      <w:r w:rsidRPr="004D2C31">
        <w:rPr>
          <w:rFonts w:ascii="Palatino Linotype" w:hAnsi="Palatino Linotype"/>
        </w:rPr>
        <w:t>ẩm phục vụ cho tiêu t</w:t>
      </w:r>
      <w:r w:rsidRPr="004D2C31">
        <w:rPr>
          <w:rFonts w:ascii="Palatino Linotype" w:hAnsi="Palatino Linotype"/>
          <w:spacing w:val="-1"/>
        </w:rPr>
        <w:t>h</w:t>
      </w:r>
      <w:r w:rsidRPr="004D2C31">
        <w:rPr>
          <w:rFonts w:ascii="Palatino Linotype" w:hAnsi="Palatino Linotype"/>
        </w:rPr>
        <w:t>ụ nội đ</w:t>
      </w:r>
      <w:r w:rsidRPr="004D2C31">
        <w:rPr>
          <w:rFonts w:ascii="Palatino Linotype" w:hAnsi="Palatino Linotype"/>
          <w:spacing w:val="1"/>
        </w:rPr>
        <w:t>ị</w:t>
      </w:r>
      <w:r w:rsidRPr="004D2C31">
        <w:rPr>
          <w:rFonts w:ascii="Palatino Linotype" w:hAnsi="Palatino Linotype"/>
        </w:rPr>
        <w:t>a và xuất khẩu đóng vai trò quan t</w:t>
      </w:r>
      <w:r w:rsidRPr="004D2C31">
        <w:rPr>
          <w:rFonts w:ascii="Palatino Linotype" w:hAnsi="Palatino Linotype"/>
          <w:spacing w:val="1"/>
        </w:rPr>
        <w:t>r</w:t>
      </w:r>
      <w:r w:rsidRPr="004D2C31">
        <w:rPr>
          <w:rFonts w:ascii="Palatino Linotype" w:hAnsi="Palatino Linotype"/>
        </w:rPr>
        <w:t xml:space="preserve">ọng trong ngành thủy sản, </w:t>
      </w:r>
      <w:r w:rsidRPr="004D2C31">
        <w:rPr>
          <w:rFonts w:ascii="Palatino Linotype" w:hAnsi="Palatino Linotype"/>
          <w:spacing w:val="-2"/>
        </w:rPr>
        <w:t>m</w:t>
      </w:r>
      <w:r w:rsidRPr="004D2C31">
        <w:rPr>
          <w:rFonts w:ascii="Palatino Linotype" w:hAnsi="Palatino Linotype"/>
        </w:rPr>
        <w:t xml:space="preserve">ột ngành kinh tế </w:t>
      </w:r>
      <w:r w:rsidRPr="004D2C31">
        <w:rPr>
          <w:rFonts w:ascii="Palatino Linotype" w:hAnsi="Palatino Linotype"/>
          <w:spacing w:val="-1"/>
        </w:rPr>
        <w:t>m</w:t>
      </w:r>
      <w:r w:rsidRPr="004D2C31">
        <w:rPr>
          <w:rFonts w:ascii="Palatino Linotype" w:hAnsi="Palatino Linotype"/>
        </w:rPr>
        <w:t>ũi nhọn của Việt Nam</w:t>
      </w:r>
      <w:r w:rsidRPr="004D2C31">
        <w:rPr>
          <w:rFonts w:ascii="Palatino Linotype" w:hAnsi="Palatino Linotype"/>
          <w:lang w:val="nl-NL"/>
        </w:rPr>
        <w:t>. Trong những năm gần đây, phong trào mở rộng diện tích nuôi trồng thủy sản trên các vùng đất cát ven biển miền Trung đang được người dân quan tâm. Tuy nhiên việc mở rộng diện tích để nuôi trồng loại thủy sản này quá nhanh, và chủ yếu mang tính tự phát trong khi trình độ kỹ thuật, đáp ứng con giống, cơ sở hạ tầng, quy hoạch vùng nuôi và kiểm soát dịch bệnh còn nhiều bất cập và chưa được đáp ứng kịp thời</w:t>
      </w:r>
      <w:r w:rsidR="00760C55" w:rsidRPr="004D2C31">
        <w:rPr>
          <w:rFonts w:ascii="Palatino Linotype" w:hAnsi="Palatino Linotype"/>
          <w:lang w:val="nl-NL"/>
        </w:rPr>
        <w:t xml:space="preserve"> [1]</w:t>
      </w:r>
      <w:r w:rsidR="00760C55" w:rsidRPr="004D2C31">
        <w:rPr>
          <w:rFonts w:ascii="Palatino Linotype" w:hAnsi="Palatino Linotype"/>
        </w:rPr>
        <w:t>.</w:t>
      </w:r>
      <w:r w:rsidRPr="004D2C31">
        <w:rPr>
          <w:rFonts w:ascii="Palatino Linotype" w:hAnsi="Palatino Linotype"/>
          <w:lang w:val="nl-NL"/>
        </w:rPr>
        <w:t>.</w:t>
      </w:r>
      <w:r w:rsidR="008E0424" w:rsidRPr="004D2C31">
        <w:rPr>
          <w:rFonts w:ascii="Palatino Linotype" w:hAnsi="Palatino Linotype"/>
          <w:lang w:val="nl-NL"/>
        </w:rPr>
        <w:t>.</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Vì</w:t>
      </w:r>
      <w:r w:rsidR="008E0424" w:rsidRPr="004D2C31">
        <w:rPr>
          <w:rFonts w:ascii="Palatino Linotype" w:hAnsi="Palatino Linotype"/>
          <w:spacing w:val="3"/>
          <w:lang w:val="nl-NL"/>
        </w:rPr>
        <w:t xml:space="preserve"> </w:t>
      </w:r>
      <w:r w:rsidR="008E0424" w:rsidRPr="004D2C31">
        <w:rPr>
          <w:rFonts w:ascii="Palatino Linotype" w:hAnsi="Palatino Linotype"/>
          <w:spacing w:val="2"/>
          <w:lang w:val="nl-NL"/>
        </w:rPr>
        <w:t>v</w:t>
      </w:r>
      <w:r w:rsidR="008E0424" w:rsidRPr="004D2C31">
        <w:rPr>
          <w:rFonts w:ascii="Palatino Linotype" w:hAnsi="Palatino Linotype"/>
          <w:spacing w:val="1"/>
          <w:lang w:val="nl-NL"/>
        </w:rPr>
        <w:t>ậ</w:t>
      </w:r>
      <w:r w:rsidR="008E0424" w:rsidRPr="004D2C31">
        <w:rPr>
          <w:rFonts w:ascii="Palatino Linotype" w:hAnsi="Palatino Linotype"/>
          <w:spacing w:val="-5"/>
          <w:lang w:val="nl-NL"/>
        </w:rPr>
        <w:t>y</w:t>
      </w:r>
      <w:r w:rsidR="008E0424" w:rsidRPr="004D2C31">
        <w:rPr>
          <w:rFonts w:ascii="Palatino Linotype" w:hAnsi="Palatino Linotype"/>
          <w:lang w:val="nl-NL"/>
        </w:rPr>
        <w:t>,</w:t>
      </w:r>
      <w:r w:rsidR="008E0424" w:rsidRPr="004D2C31">
        <w:rPr>
          <w:rFonts w:ascii="Palatino Linotype" w:hAnsi="Palatino Linotype"/>
          <w:spacing w:val="3"/>
          <w:lang w:val="nl-NL"/>
        </w:rPr>
        <w:t xml:space="preserve"> </w:t>
      </w:r>
      <w:r w:rsidR="008E0424" w:rsidRPr="004D2C31">
        <w:rPr>
          <w:rFonts w:ascii="Palatino Linotype" w:hAnsi="Palatino Linotype"/>
          <w:spacing w:val="1"/>
          <w:lang w:val="nl-NL"/>
        </w:rPr>
        <w:t>m</w:t>
      </w:r>
      <w:r w:rsidR="008E0424" w:rsidRPr="004D2C31">
        <w:rPr>
          <w:rFonts w:ascii="Palatino Linotype" w:hAnsi="Palatino Linotype"/>
          <w:lang w:val="nl-NL"/>
        </w:rPr>
        <w:t>ột</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phươ</w:t>
      </w:r>
      <w:r w:rsidR="008E0424" w:rsidRPr="004D2C31">
        <w:rPr>
          <w:rFonts w:ascii="Palatino Linotype" w:hAnsi="Palatino Linotype"/>
          <w:spacing w:val="2"/>
          <w:lang w:val="nl-NL"/>
        </w:rPr>
        <w:t>n</w:t>
      </w:r>
      <w:r w:rsidR="008E0424" w:rsidRPr="004D2C31">
        <w:rPr>
          <w:rFonts w:ascii="Palatino Linotype" w:hAnsi="Palatino Linotype"/>
          <w:lang w:val="nl-NL"/>
        </w:rPr>
        <w:t>g ph</w:t>
      </w:r>
      <w:r w:rsidR="008E0424" w:rsidRPr="004D2C31">
        <w:rPr>
          <w:rFonts w:ascii="Palatino Linotype" w:hAnsi="Palatino Linotype"/>
          <w:spacing w:val="1"/>
          <w:lang w:val="nl-NL"/>
        </w:rPr>
        <w:t>á</w:t>
      </w:r>
      <w:r w:rsidR="008E0424" w:rsidRPr="004D2C31">
        <w:rPr>
          <w:rFonts w:ascii="Palatino Linotype" w:hAnsi="Palatino Linotype"/>
          <w:lang w:val="nl-NL"/>
        </w:rPr>
        <w:t>p đ</w:t>
      </w:r>
      <w:r w:rsidR="008E0424" w:rsidRPr="004D2C31">
        <w:rPr>
          <w:rFonts w:ascii="Palatino Linotype" w:hAnsi="Palatino Linotype"/>
          <w:spacing w:val="-1"/>
          <w:lang w:val="nl-NL"/>
        </w:rPr>
        <w:t>á</w:t>
      </w:r>
      <w:r w:rsidR="008E0424" w:rsidRPr="004D2C31">
        <w:rPr>
          <w:rFonts w:ascii="Palatino Linotype" w:hAnsi="Palatino Linotype"/>
          <w:lang w:val="nl-NL"/>
        </w:rPr>
        <w:t>nh</w:t>
      </w:r>
      <w:r w:rsidR="008E0424" w:rsidRPr="004D2C31">
        <w:rPr>
          <w:rFonts w:ascii="Palatino Linotype" w:hAnsi="Palatino Linotype"/>
          <w:spacing w:val="5"/>
          <w:lang w:val="nl-NL"/>
        </w:rPr>
        <w:t xml:space="preserve"> </w:t>
      </w:r>
      <w:r w:rsidR="008E0424" w:rsidRPr="004D2C31">
        <w:rPr>
          <w:rFonts w:ascii="Palatino Linotype" w:hAnsi="Palatino Linotype"/>
          <w:spacing w:val="-2"/>
          <w:lang w:val="nl-NL"/>
        </w:rPr>
        <w:t>g</w:t>
      </w:r>
      <w:r w:rsidR="008E0424" w:rsidRPr="004D2C31">
        <w:rPr>
          <w:rFonts w:ascii="Palatino Linotype" w:hAnsi="Palatino Linotype"/>
          <w:lang w:val="nl-NL"/>
        </w:rPr>
        <w:t>iá</w:t>
      </w:r>
      <w:r w:rsidR="008E0424" w:rsidRPr="004D2C31">
        <w:rPr>
          <w:rFonts w:ascii="Palatino Linotype" w:hAnsi="Palatino Linotype"/>
          <w:spacing w:val="2"/>
          <w:lang w:val="nl-NL"/>
        </w:rPr>
        <w:t xml:space="preserve"> </w:t>
      </w:r>
      <w:r w:rsidR="008E0424" w:rsidRPr="004D2C31">
        <w:rPr>
          <w:rFonts w:ascii="Palatino Linotype" w:hAnsi="Palatino Linotype"/>
          <w:spacing w:val="1"/>
          <w:lang w:val="nl-NL"/>
        </w:rPr>
        <w:t>đ</w:t>
      </w:r>
      <w:r w:rsidR="008E0424" w:rsidRPr="004D2C31">
        <w:rPr>
          <w:rFonts w:ascii="Palatino Linotype" w:hAnsi="Palatino Linotype"/>
          <w:spacing w:val="-1"/>
          <w:lang w:val="nl-NL"/>
        </w:rPr>
        <w:t>ấ</w:t>
      </w:r>
      <w:r w:rsidR="008E0424" w:rsidRPr="004D2C31">
        <w:rPr>
          <w:rFonts w:ascii="Palatino Linotype" w:hAnsi="Palatino Linotype"/>
          <w:lang w:val="nl-NL"/>
        </w:rPr>
        <w:t>t</w:t>
      </w:r>
      <w:r w:rsidR="008E0424" w:rsidRPr="004D2C31">
        <w:rPr>
          <w:rFonts w:ascii="Palatino Linotype" w:hAnsi="Palatino Linotype"/>
          <w:spacing w:val="3"/>
          <w:lang w:val="nl-NL"/>
        </w:rPr>
        <w:t xml:space="preserve"> </w:t>
      </w:r>
      <w:r w:rsidR="008E0424" w:rsidRPr="004D2C31">
        <w:rPr>
          <w:rFonts w:ascii="Palatino Linotype" w:hAnsi="Palatino Linotype"/>
          <w:spacing w:val="2"/>
          <w:lang w:val="nl-NL"/>
        </w:rPr>
        <w:t>đ</w:t>
      </w:r>
      <w:r w:rsidR="008E0424" w:rsidRPr="004D2C31">
        <w:rPr>
          <w:rFonts w:ascii="Palatino Linotype" w:hAnsi="Palatino Linotype"/>
          <w:spacing w:val="-1"/>
          <w:lang w:val="nl-NL"/>
        </w:rPr>
        <w:t>a</w:t>
      </w:r>
      <w:r w:rsidR="008E0424" w:rsidRPr="004D2C31">
        <w:rPr>
          <w:rFonts w:ascii="Palatino Linotype" w:hAnsi="Palatino Linotype"/>
          <w:lang w:val="nl-NL"/>
        </w:rPr>
        <w:t>i</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k</w:t>
      </w:r>
      <w:r w:rsidR="008E0424" w:rsidRPr="004D2C31">
        <w:rPr>
          <w:rFonts w:ascii="Palatino Linotype" w:hAnsi="Palatino Linotype"/>
          <w:spacing w:val="-1"/>
          <w:lang w:val="nl-NL"/>
        </w:rPr>
        <w:t>ế</w:t>
      </w:r>
      <w:r w:rsidR="008E0424" w:rsidRPr="004D2C31">
        <w:rPr>
          <w:rFonts w:ascii="Palatino Linotype" w:hAnsi="Palatino Linotype"/>
          <w:lang w:val="nl-NL"/>
        </w:rPr>
        <w:t>t</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hợp</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h</w:t>
      </w:r>
      <w:r w:rsidR="008E0424" w:rsidRPr="004D2C31">
        <w:rPr>
          <w:rFonts w:ascii="Palatino Linotype" w:hAnsi="Palatino Linotype"/>
          <w:spacing w:val="-1"/>
          <w:lang w:val="nl-NL"/>
        </w:rPr>
        <w:t>à</w:t>
      </w:r>
      <w:r w:rsidR="008E0424" w:rsidRPr="004D2C31">
        <w:rPr>
          <w:rFonts w:ascii="Palatino Linotype" w:hAnsi="Palatino Linotype"/>
          <w:lang w:val="nl-NL"/>
        </w:rPr>
        <w:t>i</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h</w:t>
      </w:r>
      <w:r w:rsidR="008E0424" w:rsidRPr="004D2C31">
        <w:rPr>
          <w:rFonts w:ascii="Palatino Linotype" w:hAnsi="Palatino Linotype"/>
          <w:spacing w:val="2"/>
          <w:lang w:val="nl-NL"/>
        </w:rPr>
        <w:t>ò</w:t>
      </w:r>
      <w:r w:rsidR="008E0424" w:rsidRPr="004D2C31">
        <w:rPr>
          <w:rFonts w:ascii="Palatino Linotype" w:hAnsi="Palatino Linotype"/>
          <w:lang w:val="nl-NL"/>
        </w:rPr>
        <w:t>a</w:t>
      </w:r>
      <w:r w:rsidR="008E0424" w:rsidRPr="004D2C31">
        <w:rPr>
          <w:rFonts w:ascii="Palatino Linotype" w:hAnsi="Palatino Linotype"/>
          <w:spacing w:val="2"/>
          <w:lang w:val="nl-NL"/>
        </w:rPr>
        <w:t xml:space="preserve"> </w:t>
      </w:r>
      <w:r w:rsidR="008E0424" w:rsidRPr="004D2C31">
        <w:rPr>
          <w:rFonts w:ascii="Palatino Linotype" w:hAnsi="Palatino Linotype"/>
          <w:spacing w:val="1"/>
          <w:lang w:val="nl-NL"/>
        </w:rPr>
        <w:t>c</w:t>
      </w:r>
      <w:r w:rsidR="008E0424" w:rsidRPr="004D2C31">
        <w:rPr>
          <w:rFonts w:ascii="Palatino Linotype" w:hAnsi="Palatino Linotype"/>
          <w:spacing w:val="-1"/>
          <w:lang w:val="nl-NL"/>
        </w:rPr>
        <w:t>á</w:t>
      </w:r>
      <w:r w:rsidR="008E0424" w:rsidRPr="004D2C31">
        <w:rPr>
          <w:rFonts w:ascii="Palatino Linotype" w:hAnsi="Palatino Linotype"/>
          <w:lang w:val="nl-NL"/>
        </w:rPr>
        <w:t>c</w:t>
      </w:r>
      <w:r w:rsidR="008E0424" w:rsidRPr="004D2C31">
        <w:rPr>
          <w:rFonts w:ascii="Palatino Linotype" w:hAnsi="Palatino Linotype"/>
          <w:spacing w:val="4"/>
          <w:lang w:val="nl-NL"/>
        </w:rPr>
        <w:t xml:space="preserve"> </w:t>
      </w:r>
      <w:r w:rsidR="008E0424" w:rsidRPr="004D2C31">
        <w:rPr>
          <w:rFonts w:ascii="Palatino Linotype" w:hAnsi="Palatino Linotype"/>
          <w:spacing w:val="-3"/>
          <w:lang w:val="nl-NL"/>
        </w:rPr>
        <w:t>y</w:t>
      </w:r>
      <w:r w:rsidR="008E0424" w:rsidRPr="004D2C31">
        <w:rPr>
          <w:rFonts w:ascii="Palatino Linotype" w:hAnsi="Palatino Linotype"/>
          <w:spacing w:val="1"/>
          <w:lang w:val="nl-NL"/>
        </w:rPr>
        <w:t>ế</w:t>
      </w:r>
      <w:r w:rsidR="008E0424" w:rsidRPr="004D2C31">
        <w:rPr>
          <w:rFonts w:ascii="Palatino Linotype" w:hAnsi="Palatino Linotype"/>
          <w:lang w:val="nl-NL"/>
        </w:rPr>
        <w:t>u</w:t>
      </w:r>
      <w:r w:rsidR="008E0424" w:rsidRPr="004D2C31">
        <w:rPr>
          <w:rFonts w:ascii="Palatino Linotype" w:hAnsi="Palatino Linotype"/>
          <w:spacing w:val="5"/>
          <w:lang w:val="nl-NL"/>
        </w:rPr>
        <w:t xml:space="preserve"> </w:t>
      </w:r>
      <w:r w:rsidR="008E0424" w:rsidRPr="004D2C31">
        <w:rPr>
          <w:rFonts w:ascii="Palatino Linotype" w:hAnsi="Palatino Linotype"/>
          <w:spacing w:val="1"/>
          <w:lang w:val="nl-NL"/>
        </w:rPr>
        <w:t>t</w:t>
      </w:r>
      <w:r w:rsidR="008E0424" w:rsidRPr="004D2C31">
        <w:rPr>
          <w:rFonts w:ascii="Palatino Linotype" w:hAnsi="Palatino Linotype"/>
          <w:lang w:val="nl-NL"/>
        </w:rPr>
        <w:t>ố</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kinh</w:t>
      </w:r>
      <w:r w:rsidR="008E0424" w:rsidRPr="004D2C31">
        <w:rPr>
          <w:rFonts w:ascii="Palatino Linotype" w:hAnsi="Palatino Linotype"/>
          <w:spacing w:val="3"/>
          <w:lang w:val="nl-NL"/>
        </w:rPr>
        <w:t xml:space="preserve"> </w:t>
      </w:r>
      <w:r w:rsidR="008E0424" w:rsidRPr="004D2C31">
        <w:rPr>
          <w:rFonts w:ascii="Palatino Linotype" w:hAnsi="Palatino Linotype"/>
          <w:spacing w:val="1"/>
          <w:lang w:val="nl-NL"/>
        </w:rPr>
        <w:t>t</w:t>
      </w:r>
      <w:r w:rsidR="008E0424" w:rsidRPr="004D2C31">
        <w:rPr>
          <w:rFonts w:ascii="Palatino Linotype" w:hAnsi="Palatino Linotype"/>
          <w:spacing w:val="-1"/>
          <w:lang w:val="nl-NL"/>
        </w:rPr>
        <w:t>ế</w:t>
      </w:r>
      <w:r w:rsidR="008E0424" w:rsidRPr="004D2C31">
        <w:rPr>
          <w:rFonts w:ascii="Palatino Linotype" w:hAnsi="Palatino Linotype"/>
          <w:lang w:val="nl-NL"/>
        </w:rPr>
        <w:t>,</w:t>
      </w:r>
      <w:r w:rsidR="008E0424" w:rsidRPr="004D2C31">
        <w:rPr>
          <w:rFonts w:ascii="Palatino Linotype" w:hAnsi="Palatino Linotype"/>
          <w:spacing w:val="3"/>
          <w:lang w:val="nl-NL"/>
        </w:rPr>
        <w:t xml:space="preserve"> </w:t>
      </w:r>
      <w:r w:rsidR="008E0424" w:rsidRPr="004D2C31">
        <w:rPr>
          <w:rFonts w:ascii="Palatino Linotype" w:hAnsi="Palatino Linotype"/>
          <w:spacing w:val="2"/>
          <w:lang w:val="nl-NL"/>
        </w:rPr>
        <w:t>x</w:t>
      </w:r>
      <w:r w:rsidR="008E0424" w:rsidRPr="004D2C31">
        <w:rPr>
          <w:rFonts w:ascii="Palatino Linotype" w:hAnsi="Palatino Linotype"/>
          <w:lang w:val="nl-NL"/>
        </w:rPr>
        <w:t>ã</w:t>
      </w:r>
      <w:r w:rsidR="008E0424" w:rsidRPr="004D2C31">
        <w:rPr>
          <w:rFonts w:ascii="Palatino Linotype" w:hAnsi="Palatino Linotype"/>
          <w:spacing w:val="2"/>
          <w:lang w:val="nl-NL"/>
        </w:rPr>
        <w:t xml:space="preserve"> </w:t>
      </w:r>
      <w:r w:rsidR="008E0424" w:rsidRPr="004D2C31">
        <w:rPr>
          <w:rFonts w:ascii="Palatino Linotype" w:hAnsi="Palatino Linotype"/>
          <w:spacing w:val="1"/>
          <w:lang w:val="nl-NL"/>
        </w:rPr>
        <w:t>h</w:t>
      </w:r>
      <w:r w:rsidR="008E0424" w:rsidRPr="004D2C31">
        <w:rPr>
          <w:rFonts w:ascii="Palatino Linotype" w:hAnsi="Palatino Linotype"/>
          <w:lang w:val="nl-NL"/>
        </w:rPr>
        <w:t>ội</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và</w:t>
      </w:r>
      <w:r w:rsidR="008E0424" w:rsidRPr="004D2C31">
        <w:rPr>
          <w:rFonts w:ascii="Palatino Linotype" w:hAnsi="Palatino Linotype"/>
          <w:spacing w:val="4"/>
          <w:lang w:val="nl-NL"/>
        </w:rPr>
        <w:t xml:space="preserve"> </w:t>
      </w:r>
      <w:r w:rsidR="008E0424" w:rsidRPr="004D2C31">
        <w:rPr>
          <w:rFonts w:ascii="Palatino Linotype" w:hAnsi="Palatino Linotype"/>
          <w:lang w:val="nl-NL"/>
        </w:rPr>
        <w:t>môi</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tr</w:t>
      </w:r>
      <w:r w:rsidR="008E0424" w:rsidRPr="004D2C31">
        <w:rPr>
          <w:rFonts w:ascii="Palatino Linotype" w:hAnsi="Palatino Linotype"/>
          <w:spacing w:val="1"/>
          <w:lang w:val="nl-NL"/>
        </w:rPr>
        <w:t>ư</w:t>
      </w:r>
      <w:r w:rsidR="008E0424" w:rsidRPr="004D2C31">
        <w:rPr>
          <w:rFonts w:ascii="Palatino Linotype" w:hAnsi="Palatino Linotype"/>
          <w:lang w:val="nl-NL"/>
        </w:rPr>
        <w:t xml:space="preserve">ờng </w:t>
      </w:r>
      <w:r w:rsidR="008E0424" w:rsidRPr="004D2C31">
        <w:rPr>
          <w:rFonts w:ascii="Palatino Linotype" w:hAnsi="Palatino Linotype"/>
          <w:spacing w:val="3"/>
          <w:lang w:val="nl-NL"/>
        </w:rPr>
        <w:t>đ</w:t>
      </w:r>
      <w:r w:rsidR="008E0424" w:rsidRPr="004D2C31">
        <w:rPr>
          <w:rFonts w:ascii="Palatino Linotype" w:hAnsi="Palatino Linotype"/>
          <w:lang w:val="nl-NL"/>
        </w:rPr>
        <w:t>ể</w:t>
      </w:r>
      <w:r w:rsidR="008E0424" w:rsidRPr="004D2C31">
        <w:rPr>
          <w:rFonts w:ascii="Palatino Linotype" w:hAnsi="Palatino Linotype"/>
          <w:spacing w:val="2"/>
          <w:lang w:val="nl-NL"/>
        </w:rPr>
        <w:t xml:space="preserve"> </w:t>
      </w:r>
      <w:r w:rsidR="008E0424" w:rsidRPr="004D2C31">
        <w:rPr>
          <w:rFonts w:ascii="Palatino Linotype" w:hAnsi="Palatino Linotype"/>
          <w:lang w:val="nl-NL"/>
        </w:rPr>
        <w:t>hỗ</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t</w:t>
      </w:r>
      <w:r w:rsidR="008E0424" w:rsidRPr="004D2C31">
        <w:rPr>
          <w:rFonts w:ascii="Palatino Linotype" w:hAnsi="Palatino Linotype"/>
          <w:spacing w:val="-1"/>
          <w:lang w:val="nl-NL"/>
        </w:rPr>
        <w:t>r</w:t>
      </w:r>
      <w:r w:rsidR="008E0424" w:rsidRPr="004D2C31">
        <w:rPr>
          <w:rFonts w:ascii="Palatino Linotype" w:hAnsi="Palatino Linotype"/>
          <w:lang w:val="nl-NL"/>
        </w:rPr>
        <w:t>ợ</w:t>
      </w:r>
      <w:r w:rsidR="008E0424" w:rsidRPr="004D2C31">
        <w:rPr>
          <w:rFonts w:ascii="Palatino Linotype" w:hAnsi="Palatino Linotype"/>
          <w:spacing w:val="3"/>
          <w:lang w:val="nl-NL"/>
        </w:rPr>
        <w:t xml:space="preserve"> </w:t>
      </w:r>
      <w:r w:rsidR="008E0424" w:rsidRPr="004D2C31">
        <w:rPr>
          <w:rFonts w:ascii="Palatino Linotype" w:hAnsi="Palatino Linotype"/>
          <w:lang w:val="nl-NL"/>
        </w:rPr>
        <w:t>n</w:t>
      </w:r>
      <w:r w:rsidR="008E0424" w:rsidRPr="004D2C31">
        <w:rPr>
          <w:rFonts w:ascii="Palatino Linotype" w:hAnsi="Palatino Linotype"/>
          <w:spacing w:val="2"/>
          <w:lang w:val="nl-NL"/>
        </w:rPr>
        <w:t>h</w:t>
      </w:r>
      <w:r w:rsidR="008E0424" w:rsidRPr="004D2C31">
        <w:rPr>
          <w:rFonts w:ascii="Palatino Linotype" w:hAnsi="Palatino Linotype"/>
          <w:lang w:val="nl-NL"/>
        </w:rPr>
        <w:t>à q</w:t>
      </w:r>
      <w:r w:rsidR="008E0424" w:rsidRPr="004D2C31">
        <w:rPr>
          <w:rFonts w:ascii="Palatino Linotype" w:hAnsi="Palatino Linotype"/>
          <w:spacing w:val="2"/>
          <w:lang w:val="nl-NL"/>
        </w:rPr>
        <w:t>u</w:t>
      </w:r>
      <w:r w:rsidR="008E0424" w:rsidRPr="004D2C31">
        <w:rPr>
          <w:rFonts w:ascii="Palatino Linotype" w:hAnsi="Palatino Linotype"/>
          <w:lang w:val="nl-NL"/>
        </w:rPr>
        <w:t>y</w:t>
      </w:r>
      <w:r w:rsidR="008E0424" w:rsidRPr="004D2C31">
        <w:rPr>
          <w:rFonts w:ascii="Palatino Linotype" w:hAnsi="Palatino Linotype"/>
          <w:spacing w:val="9"/>
          <w:lang w:val="nl-NL"/>
        </w:rPr>
        <w:t xml:space="preserve"> </w:t>
      </w:r>
      <w:r w:rsidR="008E0424" w:rsidRPr="004D2C31">
        <w:rPr>
          <w:rFonts w:ascii="Palatino Linotype" w:hAnsi="Palatino Linotype"/>
          <w:lang w:val="nl-NL"/>
        </w:rPr>
        <w:t>h</w:t>
      </w:r>
      <w:r w:rsidR="008E0424" w:rsidRPr="004D2C31">
        <w:rPr>
          <w:rFonts w:ascii="Palatino Linotype" w:hAnsi="Palatino Linotype"/>
          <w:spacing w:val="1"/>
          <w:lang w:val="nl-NL"/>
        </w:rPr>
        <w:t>oạ</w:t>
      </w:r>
      <w:r w:rsidR="008E0424" w:rsidRPr="004D2C31">
        <w:rPr>
          <w:rFonts w:ascii="Palatino Linotype" w:hAnsi="Palatino Linotype"/>
          <w:spacing w:val="-1"/>
          <w:lang w:val="nl-NL"/>
        </w:rPr>
        <w:t>c</w:t>
      </w:r>
      <w:r w:rsidR="008E0424" w:rsidRPr="004D2C31">
        <w:rPr>
          <w:rFonts w:ascii="Palatino Linotype" w:hAnsi="Palatino Linotype"/>
          <w:lang w:val="nl-NL"/>
        </w:rPr>
        <w:t>h</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ra</w:t>
      </w:r>
      <w:r w:rsidR="008E0424" w:rsidRPr="004D2C31">
        <w:rPr>
          <w:rFonts w:ascii="Palatino Linotype" w:hAnsi="Palatino Linotype"/>
          <w:spacing w:val="12"/>
          <w:lang w:val="nl-NL"/>
        </w:rPr>
        <w:t xml:space="preserve"> </w:t>
      </w:r>
      <w:r w:rsidR="008E0424" w:rsidRPr="004D2C31">
        <w:rPr>
          <w:rFonts w:ascii="Palatino Linotype" w:hAnsi="Palatino Linotype"/>
          <w:lang w:val="nl-NL"/>
        </w:rPr>
        <w:t>q</w:t>
      </w:r>
      <w:r w:rsidR="008E0424" w:rsidRPr="004D2C31">
        <w:rPr>
          <w:rFonts w:ascii="Palatino Linotype" w:hAnsi="Palatino Linotype"/>
          <w:spacing w:val="5"/>
          <w:lang w:val="nl-NL"/>
        </w:rPr>
        <w:t>u</w:t>
      </w:r>
      <w:r w:rsidR="008E0424" w:rsidRPr="004D2C31">
        <w:rPr>
          <w:rFonts w:ascii="Palatino Linotype" w:hAnsi="Palatino Linotype"/>
          <w:spacing w:val="-4"/>
          <w:lang w:val="nl-NL"/>
        </w:rPr>
        <w:t>y</w:t>
      </w:r>
      <w:r w:rsidR="008E0424" w:rsidRPr="004D2C31">
        <w:rPr>
          <w:rFonts w:ascii="Palatino Linotype" w:hAnsi="Palatino Linotype"/>
          <w:spacing w:val="-1"/>
          <w:lang w:val="nl-NL"/>
        </w:rPr>
        <w:t>ế</w:t>
      </w:r>
      <w:r w:rsidR="008E0424" w:rsidRPr="004D2C31">
        <w:rPr>
          <w:rFonts w:ascii="Palatino Linotype" w:hAnsi="Palatino Linotype"/>
          <w:lang w:val="nl-NL"/>
        </w:rPr>
        <w:t>t</w:t>
      </w:r>
      <w:r w:rsidR="008E0424" w:rsidRPr="004D2C31">
        <w:rPr>
          <w:rFonts w:ascii="Palatino Linotype" w:hAnsi="Palatino Linotype"/>
          <w:spacing w:val="15"/>
          <w:lang w:val="nl-NL"/>
        </w:rPr>
        <w:t xml:space="preserve"> </w:t>
      </w:r>
      <w:r w:rsidR="008E0424" w:rsidRPr="004D2C31">
        <w:rPr>
          <w:rFonts w:ascii="Palatino Linotype" w:hAnsi="Palatino Linotype"/>
          <w:lang w:val="nl-NL"/>
        </w:rPr>
        <w:t>định</w:t>
      </w:r>
      <w:r w:rsidR="008E0424" w:rsidRPr="004D2C31">
        <w:rPr>
          <w:rFonts w:ascii="Palatino Linotype" w:hAnsi="Palatino Linotype"/>
          <w:spacing w:val="17"/>
          <w:lang w:val="nl-NL"/>
        </w:rPr>
        <w:t xml:space="preserve"> </w:t>
      </w:r>
      <w:r w:rsidR="008E0424" w:rsidRPr="004D2C31">
        <w:rPr>
          <w:rFonts w:ascii="Palatino Linotype" w:hAnsi="Palatino Linotype"/>
          <w:spacing w:val="1"/>
          <w:lang w:val="nl-NL"/>
        </w:rPr>
        <w:t>l</w:t>
      </w:r>
      <w:r w:rsidR="008E0424" w:rsidRPr="004D2C31">
        <w:rPr>
          <w:rFonts w:ascii="Palatino Linotype" w:hAnsi="Palatino Linotype"/>
          <w:lang w:val="nl-NL"/>
        </w:rPr>
        <w:t>ựa</w:t>
      </w:r>
      <w:r w:rsidR="008E0424" w:rsidRPr="004D2C31">
        <w:rPr>
          <w:rFonts w:ascii="Palatino Linotype" w:hAnsi="Palatino Linotype"/>
          <w:spacing w:val="13"/>
          <w:lang w:val="nl-NL"/>
        </w:rPr>
        <w:t xml:space="preserve"> </w:t>
      </w:r>
      <w:r w:rsidR="008E0424" w:rsidRPr="004D2C31">
        <w:rPr>
          <w:rFonts w:ascii="Palatino Linotype" w:hAnsi="Palatino Linotype"/>
          <w:spacing w:val="-1"/>
          <w:lang w:val="nl-NL"/>
        </w:rPr>
        <w:t>c</w:t>
      </w:r>
      <w:r w:rsidR="008E0424" w:rsidRPr="004D2C31">
        <w:rPr>
          <w:rFonts w:ascii="Palatino Linotype" w:hAnsi="Palatino Linotype"/>
          <w:lang w:val="nl-NL"/>
        </w:rPr>
        <w:t>họn</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vù</w:t>
      </w:r>
      <w:r w:rsidR="008E0424" w:rsidRPr="004D2C31">
        <w:rPr>
          <w:rFonts w:ascii="Palatino Linotype" w:hAnsi="Palatino Linotype"/>
          <w:spacing w:val="2"/>
          <w:lang w:val="nl-NL"/>
        </w:rPr>
        <w:t>n</w:t>
      </w:r>
      <w:r w:rsidR="008E0424" w:rsidRPr="004D2C31">
        <w:rPr>
          <w:rFonts w:ascii="Palatino Linotype" w:hAnsi="Palatino Linotype"/>
          <w:lang w:val="nl-NL"/>
        </w:rPr>
        <w:t>g</w:t>
      </w:r>
      <w:r w:rsidR="008E0424" w:rsidRPr="004D2C31">
        <w:rPr>
          <w:rFonts w:ascii="Palatino Linotype" w:hAnsi="Palatino Linotype"/>
          <w:spacing w:val="12"/>
          <w:lang w:val="nl-NL"/>
        </w:rPr>
        <w:t xml:space="preserve"> </w:t>
      </w:r>
      <w:r w:rsidR="008E0424" w:rsidRPr="004D2C31">
        <w:rPr>
          <w:rFonts w:ascii="Palatino Linotype" w:hAnsi="Palatino Linotype"/>
          <w:lang w:val="nl-NL"/>
        </w:rPr>
        <w:t>khô</w:t>
      </w:r>
      <w:r w:rsidR="008E0424" w:rsidRPr="004D2C31">
        <w:rPr>
          <w:rFonts w:ascii="Palatino Linotype" w:hAnsi="Palatino Linotype"/>
          <w:spacing w:val="2"/>
          <w:lang w:val="nl-NL"/>
        </w:rPr>
        <w:t>n</w:t>
      </w:r>
      <w:r w:rsidR="008E0424" w:rsidRPr="004D2C31">
        <w:rPr>
          <w:rFonts w:ascii="Palatino Linotype" w:hAnsi="Palatino Linotype"/>
          <w:lang w:val="nl-NL"/>
        </w:rPr>
        <w:t>g</w:t>
      </w:r>
      <w:r w:rsidR="008E0424" w:rsidRPr="004D2C31">
        <w:rPr>
          <w:rFonts w:ascii="Palatino Linotype" w:hAnsi="Palatino Linotype"/>
          <w:spacing w:val="14"/>
          <w:lang w:val="nl-NL"/>
        </w:rPr>
        <w:t xml:space="preserve"> </w:t>
      </w:r>
      <w:r w:rsidR="008E0424" w:rsidRPr="004D2C31">
        <w:rPr>
          <w:rFonts w:ascii="Palatino Linotype" w:hAnsi="Palatino Linotype"/>
          <w:spacing w:val="-2"/>
          <w:lang w:val="nl-NL"/>
        </w:rPr>
        <w:t>g</w:t>
      </w:r>
      <w:r w:rsidR="008E0424" w:rsidRPr="004D2C31">
        <w:rPr>
          <w:rFonts w:ascii="Palatino Linotype" w:hAnsi="Palatino Linotype"/>
          <w:lang w:val="nl-NL"/>
        </w:rPr>
        <w:t>i</w:t>
      </w:r>
      <w:r w:rsidR="008E0424" w:rsidRPr="004D2C31">
        <w:rPr>
          <w:rFonts w:ascii="Palatino Linotype" w:hAnsi="Palatino Linotype"/>
          <w:spacing w:val="2"/>
          <w:lang w:val="nl-NL"/>
        </w:rPr>
        <w:t>a</w:t>
      </w:r>
      <w:r w:rsidR="008E0424" w:rsidRPr="004D2C31">
        <w:rPr>
          <w:rFonts w:ascii="Palatino Linotype" w:hAnsi="Palatino Linotype"/>
          <w:lang w:val="nl-NL"/>
        </w:rPr>
        <w:t>n</w:t>
      </w:r>
      <w:r w:rsidR="000D44CD">
        <w:rPr>
          <w:rFonts w:ascii="Palatino Linotype" w:hAnsi="Palatino Linotype"/>
          <w:spacing w:val="14"/>
          <w:lang w:val="nl-NL"/>
        </w:rPr>
        <w:t xml:space="preserve"> </w:t>
      </w:r>
      <w:bookmarkStart w:id="10" w:name="_GoBack"/>
      <w:bookmarkEnd w:id="10"/>
      <w:r w:rsidR="008E0424" w:rsidRPr="00E70FAB">
        <w:rPr>
          <w:rFonts w:ascii="Palatino Linotype" w:hAnsi="Palatino Linotype"/>
          <w:color w:val="FF0000"/>
          <w:lang w:val="nl-NL"/>
        </w:rPr>
        <w:t>th</w:t>
      </w:r>
      <w:r w:rsidR="008E0424" w:rsidRPr="00E70FAB">
        <w:rPr>
          <w:rFonts w:ascii="Palatino Linotype" w:hAnsi="Palatino Linotype"/>
          <w:color w:val="FF0000"/>
          <w:spacing w:val="1"/>
          <w:lang w:val="nl-NL"/>
        </w:rPr>
        <w:t>í</w:t>
      </w:r>
      <w:r w:rsidR="008E0424" w:rsidRPr="00E70FAB">
        <w:rPr>
          <w:rFonts w:ascii="Palatino Linotype" w:hAnsi="Palatino Linotype"/>
          <w:color w:val="FF0000"/>
          <w:spacing w:val="-1"/>
          <w:lang w:val="nl-NL"/>
        </w:rPr>
        <w:t>c</w:t>
      </w:r>
      <w:r w:rsidR="008E0424" w:rsidRPr="00E70FAB">
        <w:rPr>
          <w:rFonts w:ascii="Palatino Linotype" w:hAnsi="Palatino Linotype"/>
          <w:color w:val="FF0000"/>
          <w:lang w:val="nl-NL"/>
        </w:rPr>
        <w:t>h</w:t>
      </w:r>
      <w:r w:rsidR="008E0424" w:rsidRPr="00E70FAB">
        <w:rPr>
          <w:rFonts w:ascii="Palatino Linotype" w:hAnsi="Palatino Linotype"/>
          <w:color w:val="FF0000"/>
          <w:spacing w:val="14"/>
          <w:lang w:val="nl-NL"/>
        </w:rPr>
        <w:t xml:space="preserve"> </w:t>
      </w:r>
      <w:r w:rsidR="008E0424" w:rsidRPr="00E70FAB">
        <w:rPr>
          <w:rFonts w:ascii="Palatino Linotype" w:hAnsi="Palatino Linotype"/>
          <w:color w:val="FF0000"/>
          <w:spacing w:val="3"/>
          <w:lang w:val="nl-NL"/>
        </w:rPr>
        <w:t>h</w:t>
      </w:r>
      <w:r w:rsidR="008E0424" w:rsidRPr="00E70FAB">
        <w:rPr>
          <w:rFonts w:ascii="Palatino Linotype" w:hAnsi="Palatino Linotype"/>
          <w:color w:val="FF0000"/>
          <w:lang w:val="nl-NL"/>
        </w:rPr>
        <w:t>ợp</w:t>
      </w:r>
      <w:r w:rsidR="008E0424" w:rsidRPr="00E70FAB">
        <w:rPr>
          <w:rFonts w:ascii="Palatino Linotype" w:hAnsi="Palatino Linotype"/>
          <w:color w:val="FF0000"/>
          <w:spacing w:val="14"/>
          <w:lang w:val="nl-NL"/>
        </w:rPr>
        <w:t xml:space="preserve"> </w:t>
      </w:r>
      <w:r w:rsidR="008E0424" w:rsidRPr="004D2C31">
        <w:rPr>
          <w:rFonts w:ascii="Palatino Linotype" w:hAnsi="Palatino Linotype"/>
          <w:spacing w:val="-1"/>
          <w:lang w:val="nl-NL"/>
        </w:rPr>
        <w:t>c</w:t>
      </w:r>
      <w:r w:rsidR="008E0424" w:rsidRPr="004D2C31">
        <w:rPr>
          <w:rFonts w:ascii="Palatino Linotype" w:hAnsi="Palatino Linotype"/>
          <w:lang w:val="nl-NL"/>
        </w:rPr>
        <w:t>ho</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ph</w:t>
      </w:r>
      <w:r w:rsidR="008E0424" w:rsidRPr="004D2C31">
        <w:rPr>
          <w:rFonts w:ascii="Palatino Linotype" w:hAnsi="Palatino Linotype"/>
          <w:spacing w:val="-1"/>
          <w:lang w:val="nl-NL"/>
        </w:rPr>
        <w:t>á</w:t>
      </w:r>
      <w:r w:rsidR="008E0424" w:rsidRPr="004D2C31">
        <w:rPr>
          <w:rFonts w:ascii="Palatino Linotype" w:hAnsi="Palatino Linotype"/>
          <w:lang w:val="nl-NL"/>
        </w:rPr>
        <w:t>p</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tr</w:t>
      </w:r>
      <w:r w:rsidR="008E0424" w:rsidRPr="004D2C31">
        <w:rPr>
          <w:rFonts w:ascii="Palatino Linotype" w:hAnsi="Palatino Linotype"/>
          <w:spacing w:val="1"/>
          <w:lang w:val="nl-NL"/>
        </w:rPr>
        <w:t>i</w:t>
      </w:r>
      <w:r w:rsidR="008E0424" w:rsidRPr="004D2C31">
        <w:rPr>
          <w:rFonts w:ascii="Palatino Linotype" w:hAnsi="Palatino Linotype"/>
          <w:lang w:val="nl-NL"/>
        </w:rPr>
        <w:t>ển</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tôm</w:t>
      </w:r>
      <w:r w:rsidR="008E0424" w:rsidRPr="004D2C31">
        <w:rPr>
          <w:rFonts w:ascii="Palatino Linotype" w:hAnsi="Palatino Linotype"/>
          <w:spacing w:val="15"/>
          <w:lang w:val="nl-NL"/>
        </w:rPr>
        <w:t xml:space="preserve"> </w:t>
      </w:r>
      <w:r w:rsidR="008E0424" w:rsidRPr="004D2C31">
        <w:rPr>
          <w:rFonts w:ascii="Palatino Linotype" w:hAnsi="Palatino Linotype"/>
          <w:lang w:val="nl-NL"/>
        </w:rPr>
        <w:t>t</w:t>
      </w:r>
      <w:r w:rsidR="008E0424" w:rsidRPr="004D2C31">
        <w:rPr>
          <w:rFonts w:ascii="Palatino Linotype" w:hAnsi="Palatino Linotype"/>
          <w:spacing w:val="1"/>
          <w:lang w:val="nl-NL"/>
        </w:rPr>
        <w:t>h</w:t>
      </w:r>
      <w:r w:rsidR="008E0424" w:rsidRPr="004D2C31">
        <w:rPr>
          <w:rFonts w:ascii="Palatino Linotype" w:hAnsi="Palatino Linotype"/>
          <w:lang w:val="nl-NL"/>
        </w:rPr>
        <w:t>ẻ</w:t>
      </w:r>
      <w:r w:rsidR="008E0424" w:rsidRPr="004D2C31">
        <w:rPr>
          <w:rFonts w:ascii="Palatino Linotype" w:hAnsi="Palatino Linotype"/>
          <w:spacing w:val="13"/>
          <w:lang w:val="nl-NL"/>
        </w:rPr>
        <w:t xml:space="preserve"> </w:t>
      </w:r>
      <w:r w:rsidR="00670B6F" w:rsidRPr="004D2C31">
        <w:rPr>
          <w:rFonts w:ascii="Palatino Linotype" w:hAnsi="Palatino Linotype"/>
          <w:spacing w:val="-1"/>
          <w:lang w:val="nl-NL"/>
        </w:rPr>
        <w:t>C</w:t>
      </w:r>
      <w:r w:rsidR="008E0424" w:rsidRPr="004D2C31">
        <w:rPr>
          <w:rFonts w:ascii="Palatino Linotype" w:hAnsi="Palatino Linotype"/>
          <w:lang w:val="nl-NL"/>
        </w:rPr>
        <w:t>h</w:t>
      </w:r>
      <w:r w:rsidR="008E0424" w:rsidRPr="004D2C31">
        <w:rPr>
          <w:rFonts w:ascii="Palatino Linotype" w:hAnsi="Palatino Linotype"/>
          <w:spacing w:val="-1"/>
          <w:lang w:val="nl-NL"/>
        </w:rPr>
        <w:t>â</w:t>
      </w:r>
      <w:r w:rsidR="008E0424" w:rsidRPr="004D2C31">
        <w:rPr>
          <w:rFonts w:ascii="Palatino Linotype" w:hAnsi="Palatino Linotype"/>
          <w:lang w:val="nl-NL"/>
        </w:rPr>
        <w:t>n</w:t>
      </w:r>
      <w:r w:rsidR="008E0424" w:rsidRPr="004D2C31">
        <w:rPr>
          <w:rFonts w:ascii="Palatino Linotype" w:hAnsi="Palatino Linotype"/>
          <w:spacing w:val="14"/>
          <w:lang w:val="nl-NL"/>
        </w:rPr>
        <w:t xml:space="preserve"> </w:t>
      </w:r>
      <w:r w:rsidR="008E0424" w:rsidRPr="004D2C31">
        <w:rPr>
          <w:rFonts w:ascii="Palatino Linotype" w:hAnsi="Palatino Linotype"/>
          <w:lang w:val="nl-NL"/>
        </w:rPr>
        <w:t>tr</w:t>
      </w:r>
      <w:r w:rsidR="008E0424" w:rsidRPr="004D2C31">
        <w:rPr>
          <w:rFonts w:ascii="Palatino Linotype" w:hAnsi="Palatino Linotype"/>
          <w:spacing w:val="-1"/>
          <w:lang w:val="nl-NL"/>
        </w:rPr>
        <w:t>ắ</w:t>
      </w:r>
      <w:r w:rsidR="008E0424" w:rsidRPr="004D2C31">
        <w:rPr>
          <w:rFonts w:ascii="Palatino Linotype" w:hAnsi="Palatino Linotype"/>
          <w:spacing w:val="2"/>
          <w:lang w:val="nl-NL"/>
        </w:rPr>
        <w:t>n</w:t>
      </w:r>
      <w:r w:rsidR="008E0424" w:rsidRPr="004D2C31">
        <w:rPr>
          <w:rFonts w:ascii="Palatino Linotype" w:hAnsi="Palatino Linotype"/>
          <w:lang w:val="nl-NL"/>
        </w:rPr>
        <w:t>g</w:t>
      </w:r>
      <w:r w:rsidR="008E0424" w:rsidRPr="004D2C31">
        <w:rPr>
          <w:rFonts w:ascii="Palatino Linotype" w:hAnsi="Palatino Linotype"/>
          <w:spacing w:val="12"/>
          <w:lang w:val="nl-NL"/>
        </w:rPr>
        <w:t xml:space="preserve"> </w:t>
      </w:r>
      <w:r w:rsidR="008E0424" w:rsidRPr="004D2C31">
        <w:rPr>
          <w:rFonts w:ascii="Palatino Linotype" w:hAnsi="Palatino Linotype"/>
          <w:lang w:val="nl-NL"/>
        </w:rPr>
        <w:t>là r</w:t>
      </w:r>
      <w:r w:rsidR="008E0424" w:rsidRPr="004D2C31">
        <w:rPr>
          <w:rFonts w:ascii="Palatino Linotype" w:hAnsi="Palatino Linotype"/>
          <w:spacing w:val="-1"/>
          <w:lang w:val="nl-NL"/>
        </w:rPr>
        <w:t>ấ</w:t>
      </w:r>
      <w:r w:rsidR="008E0424" w:rsidRPr="004D2C31">
        <w:rPr>
          <w:rFonts w:ascii="Palatino Linotype" w:hAnsi="Palatino Linotype"/>
          <w:lang w:val="nl-NL"/>
        </w:rPr>
        <w:t>t c</w:t>
      </w:r>
      <w:r w:rsidR="008E0424" w:rsidRPr="004D2C31">
        <w:rPr>
          <w:rFonts w:ascii="Palatino Linotype" w:hAnsi="Palatino Linotype"/>
          <w:spacing w:val="-1"/>
          <w:lang w:val="nl-NL"/>
        </w:rPr>
        <w:t>ầ</w:t>
      </w:r>
      <w:r w:rsidR="008E0424" w:rsidRPr="004D2C31">
        <w:rPr>
          <w:rFonts w:ascii="Palatino Linotype" w:hAnsi="Palatino Linotype"/>
          <w:lang w:val="nl-NL"/>
        </w:rPr>
        <w:t>n th</w:t>
      </w:r>
      <w:r w:rsidR="008E0424" w:rsidRPr="004D2C31">
        <w:rPr>
          <w:rFonts w:ascii="Palatino Linotype" w:hAnsi="Palatino Linotype"/>
          <w:spacing w:val="1"/>
          <w:lang w:val="nl-NL"/>
        </w:rPr>
        <w:t>i</w:t>
      </w:r>
      <w:r w:rsidR="008E0424" w:rsidRPr="004D2C31">
        <w:rPr>
          <w:rFonts w:ascii="Palatino Linotype" w:hAnsi="Palatino Linotype"/>
          <w:spacing w:val="-1"/>
          <w:lang w:val="nl-NL"/>
        </w:rPr>
        <w:t>ế</w:t>
      </w:r>
      <w:r w:rsidR="008E0424" w:rsidRPr="004D2C31">
        <w:rPr>
          <w:rFonts w:ascii="Palatino Linotype" w:hAnsi="Palatino Linotype"/>
          <w:lang w:val="nl-NL"/>
        </w:rPr>
        <w:t>t.</w:t>
      </w:r>
    </w:p>
    <w:p w:rsidR="00CC6F28" w:rsidRPr="004D7F44" w:rsidRDefault="007635D3" w:rsidP="00CD1689">
      <w:pPr>
        <w:spacing w:before="60" w:after="60" w:line="276" w:lineRule="auto"/>
        <w:ind w:firstLine="709"/>
        <w:jc w:val="both"/>
        <w:rPr>
          <w:rFonts w:ascii="Palatino Linotype" w:hAnsi="Palatino Linotype"/>
          <w:spacing w:val="-2"/>
          <w:lang w:val="es-ES"/>
        </w:rPr>
      </w:pPr>
      <w:r w:rsidRPr="004D7F44">
        <w:rPr>
          <w:rFonts w:ascii="Palatino Linotype" w:hAnsi="Palatino Linotype"/>
          <w:spacing w:val="-2"/>
          <w:lang w:val="es-ES"/>
        </w:rPr>
        <w:t xml:space="preserve">Đối với các nước Châu Á, hệ thống thông tin trong thủy sản cũng khá phát triển có thể kể đến như Srilanka, Trung Quốc, Ấn Độ, Bangladesh… Tại Bangladesh các nghiên cứu ứng dụng GIS trong nuôi trồng thủy sản tương đối hiệu quả. Một ví dụ điển hình có thể kể ra là của Md Abdus Salam, với việc xây dựng cơ sở dữ liệu tại khu vực vịnh Bengal và các sông chính đổ ra vịnh trên cơ sở so sánh đánh giá giữa lợi ích kinh tế với các tác động bất lợi đến môi trường, tác giả đã đưa ra lựa chọn vùng nuôi tôm, cua, rô phi, cá chép và vùng sinh sản cho các đối tượng </w:t>
      </w:r>
      <w:r w:rsidR="005E124B" w:rsidRPr="004D7F44">
        <w:rPr>
          <w:rFonts w:ascii="Palatino Linotype" w:hAnsi="Palatino Linotype"/>
          <w:spacing w:val="-2"/>
          <w:lang w:val="es-ES"/>
        </w:rPr>
        <w:t>[8</w:t>
      </w:r>
      <w:r w:rsidRPr="004D7F44">
        <w:rPr>
          <w:rFonts w:ascii="Palatino Linotype" w:hAnsi="Palatino Linotype"/>
          <w:spacing w:val="-2"/>
          <w:lang w:val="es-ES"/>
        </w:rPr>
        <w:t>].</w:t>
      </w:r>
      <w:r w:rsidR="00CC6F28" w:rsidRPr="004D7F44">
        <w:rPr>
          <w:rFonts w:ascii="Palatino Linotype" w:hAnsi="Palatino Linotype"/>
          <w:spacing w:val="-2"/>
          <w:lang w:val="es-ES"/>
        </w:rPr>
        <w:t xml:space="preserve"> </w:t>
      </w:r>
    </w:p>
    <w:p w:rsidR="00CC6F28" w:rsidRPr="004D2C31" w:rsidRDefault="00F11A16" w:rsidP="00CD1689">
      <w:pPr>
        <w:spacing w:before="60" w:after="60" w:line="276" w:lineRule="auto"/>
        <w:ind w:firstLine="709"/>
        <w:jc w:val="both"/>
        <w:rPr>
          <w:rFonts w:ascii="Palatino Linotype" w:hAnsi="Palatino Linotype"/>
          <w:lang w:val="es-ES"/>
        </w:rPr>
      </w:pPr>
      <w:r w:rsidRPr="004D2C31">
        <w:rPr>
          <w:rFonts w:ascii="Palatino Linotype" w:hAnsi="Palatino Linotype"/>
          <w:lang w:val="es-ES"/>
        </w:rPr>
        <w:lastRenderedPageBreak/>
        <w:t>Ở V</w:t>
      </w:r>
      <w:r w:rsidRPr="004D2C31">
        <w:rPr>
          <w:rFonts w:ascii="Palatino Linotype" w:hAnsi="Palatino Linotype"/>
          <w:spacing w:val="1"/>
          <w:lang w:val="es-ES"/>
        </w:rPr>
        <w:t>i</w:t>
      </w:r>
      <w:r w:rsidRPr="004D2C31">
        <w:rPr>
          <w:rFonts w:ascii="Palatino Linotype" w:hAnsi="Palatino Linotype"/>
          <w:spacing w:val="-1"/>
          <w:lang w:val="es-ES"/>
        </w:rPr>
        <w:t>ệ</w:t>
      </w:r>
      <w:r w:rsidRPr="004D2C31">
        <w:rPr>
          <w:rFonts w:ascii="Palatino Linotype" w:hAnsi="Palatino Linotype"/>
          <w:lang w:val="es-ES"/>
        </w:rPr>
        <w:t>t</w:t>
      </w:r>
      <w:r w:rsidRPr="004D2C31">
        <w:rPr>
          <w:rFonts w:ascii="Palatino Linotype" w:hAnsi="Palatino Linotype"/>
          <w:spacing w:val="6"/>
          <w:lang w:val="es-ES"/>
        </w:rPr>
        <w:t xml:space="preserve"> </w:t>
      </w:r>
      <w:r w:rsidRPr="004D2C31">
        <w:rPr>
          <w:rFonts w:ascii="Palatino Linotype" w:hAnsi="Palatino Linotype"/>
          <w:lang w:val="es-ES"/>
        </w:rPr>
        <w:t>N</w:t>
      </w:r>
      <w:r w:rsidRPr="004D2C31">
        <w:rPr>
          <w:rFonts w:ascii="Palatino Linotype" w:hAnsi="Palatino Linotype"/>
          <w:spacing w:val="-1"/>
          <w:lang w:val="es-ES"/>
        </w:rPr>
        <w:t>a</w:t>
      </w:r>
      <w:r w:rsidRPr="004D2C31">
        <w:rPr>
          <w:rFonts w:ascii="Palatino Linotype" w:hAnsi="Palatino Linotype"/>
          <w:lang w:val="es-ES"/>
        </w:rPr>
        <w:t>m,</w:t>
      </w:r>
      <w:r w:rsidRPr="004D2C31">
        <w:rPr>
          <w:rFonts w:ascii="Palatino Linotype" w:hAnsi="Palatino Linotype"/>
          <w:spacing w:val="6"/>
          <w:lang w:val="es-ES"/>
        </w:rPr>
        <w:t xml:space="preserve"> </w:t>
      </w:r>
      <w:r w:rsidRPr="004D2C31">
        <w:rPr>
          <w:rFonts w:ascii="Palatino Linotype" w:hAnsi="Palatino Linotype"/>
          <w:spacing w:val="2"/>
          <w:lang w:val="es-ES"/>
        </w:rPr>
        <w:t>G</w:t>
      </w:r>
      <w:r w:rsidRPr="004D2C31">
        <w:rPr>
          <w:rFonts w:ascii="Palatino Linotype" w:hAnsi="Palatino Linotype"/>
          <w:spacing w:val="-3"/>
          <w:lang w:val="es-ES"/>
        </w:rPr>
        <w:t>I</w:t>
      </w:r>
      <w:r w:rsidRPr="004D2C31">
        <w:rPr>
          <w:rFonts w:ascii="Palatino Linotype" w:hAnsi="Palatino Linotype"/>
          <w:lang w:val="es-ES"/>
        </w:rPr>
        <w:t>S</w:t>
      </w:r>
      <w:r w:rsidRPr="004D2C31">
        <w:rPr>
          <w:rFonts w:ascii="Palatino Linotype" w:hAnsi="Palatino Linotype"/>
          <w:spacing w:val="6"/>
          <w:lang w:val="es-ES"/>
        </w:rPr>
        <w:t xml:space="preserve"> </w:t>
      </w:r>
      <w:r w:rsidRPr="004D2C31">
        <w:rPr>
          <w:rFonts w:ascii="Palatino Linotype" w:hAnsi="Palatino Linotype"/>
          <w:spacing w:val="-1"/>
          <w:lang w:val="es-ES"/>
        </w:rPr>
        <w:t>c</w:t>
      </w:r>
      <w:r w:rsidRPr="004D2C31">
        <w:rPr>
          <w:rFonts w:ascii="Palatino Linotype" w:hAnsi="Palatino Linotype"/>
          <w:lang w:val="es-ES"/>
        </w:rPr>
        <w:t>ũ</w:t>
      </w:r>
      <w:r w:rsidRPr="004D2C31">
        <w:rPr>
          <w:rFonts w:ascii="Palatino Linotype" w:hAnsi="Palatino Linotype"/>
          <w:spacing w:val="2"/>
          <w:lang w:val="es-ES"/>
        </w:rPr>
        <w:t>n</w:t>
      </w:r>
      <w:r w:rsidRPr="004D2C31">
        <w:rPr>
          <w:rFonts w:ascii="Palatino Linotype" w:hAnsi="Palatino Linotype"/>
          <w:lang w:val="es-ES"/>
        </w:rPr>
        <w:t>g</w:t>
      </w:r>
      <w:r w:rsidRPr="004D2C31">
        <w:rPr>
          <w:rFonts w:ascii="Palatino Linotype" w:hAnsi="Palatino Linotype"/>
          <w:spacing w:val="3"/>
          <w:lang w:val="es-ES"/>
        </w:rPr>
        <w:t xml:space="preserve"> </w:t>
      </w:r>
      <w:r w:rsidRPr="004D2C31">
        <w:rPr>
          <w:rFonts w:ascii="Palatino Linotype" w:hAnsi="Palatino Linotype"/>
          <w:spacing w:val="2"/>
          <w:lang w:val="es-ES"/>
        </w:rPr>
        <w:t>đ</w:t>
      </w:r>
      <w:r w:rsidRPr="004D2C31">
        <w:rPr>
          <w:rFonts w:ascii="Palatino Linotype" w:hAnsi="Palatino Linotype"/>
          <w:spacing w:val="-1"/>
          <w:lang w:val="es-ES"/>
        </w:rPr>
        <w:t>a</w:t>
      </w:r>
      <w:r w:rsidRPr="004D2C31">
        <w:rPr>
          <w:rFonts w:ascii="Palatino Linotype" w:hAnsi="Palatino Linotype"/>
          <w:spacing w:val="2"/>
          <w:lang w:val="es-ES"/>
        </w:rPr>
        <w:t>n</w:t>
      </w:r>
      <w:r w:rsidRPr="004D2C31">
        <w:rPr>
          <w:rFonts w:ascii="Palatino Linotype" w:hAnsi="Palatino Linotype"/>
          <w:lang w:val="es-ES"/>
        </w:rPr>
        <w:t>g</w:t>
      </w:r>
      <w:r w:rsidRPr="004D2C31">
        <w:rPr>
          <w:rFonts w:ascii="Palatino Linotype" w:hAnsi="Palatino Linotype"/>
          <w:spacing w:val="3"/>
          <w:lang w:val="es-ES"/>
        </w:rPr>
        <w:t xml:space="preserve"> t</w:t>
      </w:r>
      <w:r w:rsidRPr="004D2C31">
        <w:rPr>
          <w:rFonts w:ascii="Palatino Linotype" w:hAnsi="Palatino Linotype"/>
          <w:lang w:val="es-ES"/>
        </w:rPr>
        <w:t>ừ</w:t>
      </w:r>
      <w:r w:rsidRPr="004D2C31">
        <w:rPr>
          <w:rFonts w:ascii="Palatino Linotype" w:hAnsi="Palatino Linotype"/>
          <w:spacing w:val="2"/>
          <w:lang w:val="es-ES"/>
        </w:rPr>
        <w:t>n</w:t>
      </w:r>
      <w:r w:rsidRPr="004D2C31">
        <w:rPr>
          <w:rFonts w:ascii="Palatino Linotype" w:hAnsi="Palatino Linotype"/>
          <w:lang w:val="es-ES"/>
        </w:rPr>
        <w:t>g</w:t>
      </w:r>
      <w:r w:rsidRPr="004D2C31">
        <w:rPr>
          <w:rFonts w:ascii="Palatino Linotype" w:hAnsi="Palatino Linotype"/>
          <w:spacing w:val="3"/>
          <w:lang w:val="es-ES"/>
        </w:rPr>
        <w:t xml:space="preserve"> </w:t>
      </w:r>
      <w:r w:rsidRPr="004D2C31">
        <w:rPr>
          <w:rFonts w:ascii="Palatino Linotype" w:hAnsi="Palatino Linotype"/>
          <w:lang w:val="es-ES"/>
        </w:rPr>
        <w:t>bước</w:t>
      </w:r>
      <w:r w:rsidRPr="004D2C31">
        <w:rPr>
          <w:rFonts w:ascii="Palatino Linotype" w:hAnsi="Palatino Linotype"/>
          <w:spacing w:val="4"/>
          <w:lang w:val="es-ES"/>
        </w:rPr>
        <w:t xml:space="preserve"> </w:t>
      </w:r>
      <w:r w:rsidRPr="004D2C31">
        <w:rPr>
          <w:rFonts w:ascii="Palatino Linotype" w:hAnsi="Palatino Linotype"/>
          <w:spacing w:val="2"/>
          <w:lang w:val="es-ES"/>
        </w:rPr>
        <w:t>đ</w:t>
      </w:r>
      <w:r w:rsidRPr="004D2C31">
        <w:rPr>
          <w:rFonts w:ascii="Palatino Linotype" w:hAnsi="Palatino Linotype"/>
          <w:lang w:val="es-ES"/>
        </w:rPr>
        <w:t>ược</w:t>
      </w:r>
      <w:r w:rsidRPr="004D2C31">
        <w:rPr>
          <w:rFonts w:ascii="Palatino Linotype" w:hAnsi="Palatino Linotype"/>
          <w:spacing w:val="4"/>
          <w:lang w:val="es-ES"/>
        </w:rPr>
        <w:t xml:space="preserve"> </w:t>
      </w:r>
      <w:r w:rsidRPr="004D2C31">
        <w:rPr>
          <w:rFonts w:ascii="Palatino Linotype" w:hAnsi="Palatino Linotype"/>
          <w:lang w:val="es-ES"/>
        </w:rPr>
        <w:t>ứ</w:t>
      </w:r>
      <w:r w:rsidRPr="004D2C31">
        <w:rPr>
          <w:rFonts w:ascii="Palatino Linotype" w:hAnsi="Palatino Linotype"/>
          <w:spacing w:val="2"/>
          <w:lang w:val="es-ES"/>
        </w:rPr>
        <w:t>n</w:t>
      </w:r>
      <w:r w:rsidRPr="004D2C31">
        <w:rPr>
          <w:rFonts w:ascii="Palatino Linotype" w:hAnsi="Palatino Linotype"/>
          <w:lang w:val="es-ES"/>
        </w:rPr>
        <w:t>g</w:t>
      </w:r>
      <w:r w:rsidRPr="004D2C31">
        <w:rPr>
          <w:rFonts w:ascii="Palatino Linotype" w:hAnsi="Palatino Linotype"/>
          <w:spacing w:val="3"/>
          <w:lang w:val="es-ES"/>
        </w:rPr>
        <w:t xml:space="preserve"> d</w:t>
      </w:r>
      <w:r w:rsidRPr="004D2C31">
        <w:rPr>
          <w:rFonts w:ascii="Palatino Linotype" w:hAnsi="Palatino Linotype"/>
          <w:lang w:val="es-ES"/>
        </w:rPr>
        <w:t>ụng</w:t>
      </w:r>
      <w:r w:rsidRPr="004D2C31">
        <w:rPr>
          <w:rFonts w:ascii="Palatino Linotype" w:hAnsi="Palatino Linotype"/>
          <w:spacing w:val="3"/>
          <w:lang w:val="es-ES"/>
        </w:rPr>
        <w:t xml:space="preserve"> </w:t>
      </w:r>
      <w:r w:rsidRPr="004D2C31">
        <w:rPr>
          <w:rFonts w:ascii="Palatino Linotype" w:hAnsi="Palatino Linotype"/>
          <w:spacing w:val="-1"/>
          <w:lang w:val="es-ES"/>
        </w:rPr>
        <w:t>c</w:t>
      </w:r>
      <w:r w:rsidRPr="004D2C31">
        <w:rPr>
          <w:rFonts w:ascii="Palatino Linotype" w:hAnsi="Palatino Linotype"/>
          <w:lang w:val="es-ES"/>
        </w:rPr>
        <w:t>ho</w:t>
      </w:r>
      <w:r w:rsidRPr="004D2C31">
        <w:rPr>
          <w:rFonts w:ascii="Palatino Linotype" w:hAnsi="Palatino Linotype"/>
          <w:spacing w:val="5"/>
          <w:lang w:val="es-ES"/>
        </w:rPr>
        <w:t xml:space="preserve"> </w:t>
      </w:r>
      <w:r w:rsidRPr="004D2C31">
        <w:rPr>
          <w:rFonts w:ascii="Palatino Linotype" w:hAnsi="Palatino Linotype"/>
          <w:spacing w:val="2"/>
          <w:lang w:val="es-ES"/>
        </w:rPr>
        <w:t>n</w:t>
      </w:r>
      <w:r w:rsidRPr="004D2C31">
        <w:rPr>
          <w:rFonts w:ascii="Palatino Linotype" w:hAnsi="Palatino Linotype"/>
          <w:lang w:val="es-ES"/>
        </w:rPr>
        <w:t>g</w:t>
      </w:r>
      <w:r w:rsidRPr="004D2C31">
        <w:rPr>
          <w:rFonts w:ascii="Palatino Linotype" w:hAnsi="Palatino Linotype"/>
          <w:spacing w:val="-1"/>
          <w:lang w:val="es-ES"/>
        </w:rPr>
        <w:t>à</w:t>
      </w:r>
      <w:r w:rsidRPr="004D2C31">
        <w:rPr>
          <w:rFonts w:ascii="Palatino Linotype" w:hAnsi="Palatino Linotype"/>
          <w:lang w:val="es-ES"/>
        </w:rPr>
        <w:t>nh</w:t>
      </w:r>
      <w:r w:rsidRPr="004D2C31">
        <w:rPr>
          <w:rFonts w:ascii="Palatino Linotype" w:hAnsi="Palatino Linotype"/>
          <w:spacing w:val="5"/>
          <w:lang w:val="es-ES"/>
        </w:rPr>
        <w:t xml:space="preserve"> </w:t>
      </w:r>
      <w:r w:rsidRPr="004D2C31">
        <w:rPr>
          <w:rFonts w:ascii="Palatino Linotype" w:hAnsi="Palatino Linotype"/>
          <w:lang w:val="es-ES"/>
        </w:rPr>
        <w:t>t</w:t>
      </w:r>
      <w:r w:rsidRPr="004D2C31">
        <w:rPr>
          <w:rFonts w:ascii="Palatino Linotype" w:hAnsi="Palatino Linotype"/>
          <w:spacing w:val="1"/>
          <w:lang w:val="es-ES"/>
        </w:rPr>
        <w:t>h</w:t>
      </w:r>
      <w:r w:rsidRPr="004D2C31">
        <w:rPr>
          <w:rFonts w:ascii="Palatino Linotype" w:hAnsi="Palatino Linotype"/>
          <w:spacing w:val="5"/>
          <w:lang w:val="es-ES"/>
        </w:rPr>
        <w:t>ủ</w:t>
      </w:r>
      <w:r w:rsidRPr="004D2C31">
        <w:rPr>
          <w:rFonts w:ascii="Palatino Linotype" w:hAnsi="Palatino Linotype"/>
          <w:lang w:val="es-ES"/>
        </w:rPr>
        <w:t>y s</w:t>
      </w:r>
      <w:r w:rsidRPr="004D2C31">
        <w:rPr>
          <w:rFonts w:ascii="Palatino Linotype" w:hAnsi="Palatino Linotype"/>
          <w:spacing w:val="-1"/>
          <w:lang w:val="es-ES"/>
        </w:rPr>
        <w:t>ả</w:t>
      </w:r>
      <w:r w:rsidRPr="004D2C31">
        <w:rPr>
          <w:rFonts w:ascii="Palatino Linotype" w:hAnsi="Palatino Linotype"/>
          <w:lang w:val="es-ES"/>
        </w:rPr>
        <w:t>n,</w:t>
      </w:r>
      <w:r w:rsidRPr="004D2C31">
        <w:rPr>
          <w:rFonts w:ascii="Palatino Linotype" w:hAnsi="Palatino Linotype"/>
          <w:spacing w:val="7"/>
          <w:lang w:val="es-ES"/>
        </w:rPr>
        <w:t xml:space="preserve"> </w:t>
      </w:r>
      <w:r w:rsidRPr="004D2C31">
        <w:rPr>
          <w:rFonts w:ascii="Palatino Linotype" w:hAnsi="Palatino Linotype"/>
          <w:lang w:val="es-ES"/>
        </w:rPr>
        <w:t>như</w:t>
      </w:r>
      <w:r w:rsidRPr="004D2C31">
        <w:rPr>
          <w:rFonts w:ascii="Palatino Linotype" w:hAnsi="Palatino Linotype"/>
          <w:spacing w:val="5"/>
          <w:lang w:val="es-ES"/>
        </w:rPr>
        <w:t xml:space="preserve"> </w:t>
      </w:r>
      <w:r w:rsidRPr="004D2C31">
        <w:rPr>
          <w:rFonts w:ascii="Palatino Linotype" w:hAnsi="Palatino Linotype"/>
          <w:spacing w:val="-1"/>
          <w:lang w:val="es-ES"/>
        </w:rPr>
        <w:t>cá</w:t>
      </w:r>
      <w:r w:rsidRPr="004D2C31">
        <w:rPr>
          <w:rFonts w:ascii="Palatino Linotype" w:hAnsi="Palatino Linotype"/>
          <w:lang w:val="es-ES"/>
        </w:rPr>
        <w:t>c</w:t>
      </w:r>
      <w:r w:rsidRPr="004D2C31">
        <w:rPr>
          <w:rFonts w:ascii="Palatino Linotype" w:hAnsi="Palatino Linotype"/>
          <w:spacing w:val="4"/>
          <w:lang w:val="es-ES"/>
        </w:rPr>
        <w:t xml:space="preserve"> </w:t>
      </w:r>
      <w:r w:rsidRPr="004D2C31">
        <w:rPr>
          <w:rFonts w:ascii="Palatino Linotype" w:hAnsi="Palatino Linotype"/>
          <w:spacing w:val="2"/>
          <w:lang w:val="es-ES"/>
        </w:rPr>
        <w:t>n</w:t>
      </w:r>
      <w:r w:rsidRPr="004D2C31">
        <w:rPr>
          <w:rFonts w:ascii="Palatino Linotype" w:hAnsi="Palatino Linotype"/>
          <w:spacing w:val="-2"/>
          <w:lang w:val="es-ES"/>
        </w:rPr>
        <w:t>g</w:t>
      </w:r>
      <w:r w:rsidRPr="004D2C31">
        <w:rPr>
          <w:rFonts w:ascii="Palatino Linotype" w:hAnsi="Palatino Linotype"/>
          <w:lang w:val="es-ES"/>
        </w:rPr>
        <w:t>h</w:t>
      </w:r>
      <w:r w:rsidRPr="004D2C31">
        <w:rPr>
          <w:rFonts w:ascii="Palatino Linotype" w:hAnsi="Palatino Linotype"/>
          <w:spacing w:val="3"/>
          <w:lang w:val="es-ES"/>
        </w:rPr>
        <w:t>i</w:t>
      </w:r>
      <w:r w:rsidRPr="004D2C31">
        <w:rPr>
          <w:rFonts w:ascii="Palatino Linotype" w:hAnsi="Palatino Linotype"/>
          <w:spacing w:val="-1"/>
          <w:lang w:val="es-ES"/>
        </w:rPr>
        <w:t>ê</w:t>
      </w:r>
      <w:r w:rsidRPr="004D2C31">
        <w:rPr>
          <w:rFonts w:ascii="Palatino Linotype" w:hAnsi="Palatino Linotype"/>
          <w:lang w:val="es-ES"/>
        </w:rPr>
        <w:t>n</w:t>
      </w:r>
      <w:r w:rsidRPr="004D2C31">
        <w:rPr>
          <w:rFonts w:ascii="Palatino Linotype" w:hAnsi="Palatino Linotype"/>
          <w:spacing w:val="5"/>
          <w:lang w:val="es-ES"/>
        </w:rPr>
        <w:t xml:space="preserve"> </w:t>
      </w:r>
      <w:r w:rsidRPr="004D2C31">
        <w:rPr>
          <w:rFonts w:ascii="Palatino Linotype" w:hAnsi="Palatino Linotype"/>
          <w:spacing w:val="1"/>
          <w:lang w:val="es-ES"/>
        </w:rPr>
        <w:t>c</w:t>
      </w:r>
      <w:r w:rsidRPr="004D2C31">
        <w:rPr>
          <w:rFonts w:ascii="Palatino Linotype" w:hAnsi="Palatino Linotype"/>
          <w:lang w:val="es-ES"/>
        </w:rPr>
        <w:t>ứu</w:t>
      </w:r>
      <w:r w:rsidRPr="004D2C31">
        <w:rPr>
          <w:rFonts w:ascii="Palatino Linotype" w:hAnsi="Palatino Linotype"/>
          <w:spacing w:val="8"/>
          <w:lang w:val="es-ES"/>
        </w:rPr>
        <w:t xml:space="preserve"> </w:t>
      </w:r>
      <w:r w:rsidR="007635D3" w:rsidRPr="004D2C31">
        <w:rPr>
          <w:rStyle w:val="BodytextItalic"/>
          <w:rFonts w:ascii="Palatino Linotype" w:hAnsi="Palatino Linotype"/>
          <w:color w:val="auto"/>
          <w:sz w:val="20"/>
          <w:szCs w:val="20"/>
        </w:rPr>
        <w:t xml:space="preserve">“Ứng dụng </w:t>
      </w:r>
      <w:r w:rsidR="007635D3" w:rsidRPr="004D2C31">
        <w:rPr>
          <w:rStyle w:val="BodytextItalic"/>
          <w:rFonts w:ascii="Palatino Linotype" w:hAnsi="Palatino Linotype"/>
          <w:color w:val="auto"/>
          <w:sz w:val="20"/>
          <w:szCs w:val="20"/>
          <w:lang w:val="es-ES"/>
        </w:rPr>
        <w:t xml:space="preserve">GIS </w:t>
      </w:r>
      <w:r w:rsidR="007635D3" w:rsidRPr="004D2C31">
        <w:rPr>
          <w:rStyle w:val="BodytextItalic"/>
          <w:rFonts w:ascii="Palatino Linotype" w:hAnsi="Palatino Linotype"/>
          <w:color w:val="auto"/>
          <w:sz w:val="20"/>
          <w:szCs w:val="20"/>
        </w:rPr>
        <w:t>và AHP xây dựng bản đồ thích nghi đất đai cho nuôi tôm sú tại huyện Duyên Hải, tỉnh Trà Vinh”</w:t>
      </w:r>
      <w:r w:rsidR="007635D3" w:rsidRPr="004D2C31">
        <w:rPr>
          <w:rFonts w:ascii="Palatino Linotype" w:hAnsi="Palatino Linotype"/>
          <w:lang w:val="es-ES"/>
        </w:rPr>
        <w:t xml:space="preserve"> </w:t>
      </w:r>
      <w:r w:rsidR="00F24701" w:rsidRPr="004D2C31">
        <w:rPr>
          <w:rFonts w:ascii="Palatino Linotype" w:hAnsi="Palatino Linotype"/>
          <w:spacing w:val="1"/>
          <w:lang w:val="es-ES"/>
        </w:rPr>
        <w:t xml:space="preserve">do tác giả </w:t>
      </w:r>
      <w:r w:rsidR="007635D3" w:rsidRPr="004D2C31">
        <w:rPr>
          <w:rFonts w:ascii="Palatino Linotype" w:hAnsi="Palatino Linotype"/>
          <w:lang w:val="es-ES"/>
        </w:rPr>
        <w:t>N</w:t>
      </w:r>
      <w:r w:rsidR="007635D3" w:rsidRPr="004D2C31">
        <w:rPr>
          <w:rFonts w:ascii="Palatino Linotype" w:hAnsi="Palatino Linotype"/>
          <w:spacing w:val="-3"/>
          <w:lang w:val="es-ES"/>
        </w:rPr>
        <w:t>g</w:t>
      </w:r>
      <w:r w:rsidR="007635D3" w:rsidRPr="004D2C31">
        <w:rPr>
          <w:rFonts w:ascii="Palatino Linotype" w:hAnsi="Palatino Linotype"/>
          <w:spacing w:val="5"/>
          <w:lang w:val="es-ES"/>
        </w:rPr>
        <w:t>u</w:t>
      </w:r>
      <w:r w:rsidR="007635D3" w:rsidRPr="004D2C31">
        <w:rPr>
          <w:rFonts w:ascii="Palatino Linotype" w:hAnsi="Palatino Linotype"/>
          <w:spacing w:val="-4"/>
          <w:lang w:val="es-ES"/>
        </w:rPr>
        <w:t>y</w:t>
      </w:r>
      <w:r w:rsidR="007635D3" w:rsidRPr="004D2C31">
        <w:rPr>
          <w:rFonts w:ascii="Palatino Linotype" w:hAnsi="Palatino Linotype"/>
          <w:spacing w:val="1"/>
          <w:lang w:val="es-ES"/>
        </w:rPr>
        <w:t>ễ</w:t>
      </w:r>
      <w:r w:rsidR="007635D3" w:rsidRPr="004D2C31">
        <w:rPr>
          <w:rFonts w:ascii="Palatino Linotype" w:hAnsi="Palatino Linotype"/>
          <w:lang w:val="es-ES"/>
        </w:rPr>
        <w:t>n</w:t>
      </w:r>
      <w:r w:rsidR="007635D3" w:rsidRPr="004D2C31">
        <w:rPr>
          <w:rFonts w:ascii="Palatino Linotype" w:hAnsi="Palatino Linotype"/>
          <w:spacing w:val="7"/>
          <w:lang w:val="es-ES"/>
        </w:rPr>
        <w:t xml:space="preserve"> </w:t>
      </w:r>
      <w:r w:rsidR="007635D3" w:rsidRPr="004D2C31">
        <w:rPr>
          <w:rFonts w:ascii="Palatino Linotype" w:hAnsi="Palatino Linotype"/>
          <w:lang w:val="es-ES"/>
        </w:rPr>
        <w:t>Kim</w:t>
      </w:r>
      <w:r w:rsidR="007635D3" w:rsidRPr="004D2C31">
        <w:rPr>
          <w:rFonts w:ascii="Palatino Linotype" w:hAnsi="Palatino Linotype"/>
          <w:spacing w:val="10"/>
          <w:lang w:val="es-ES"/>
        </w:rPr>
        <w:t xml:space="preserve"> </w:t>
      </w:r>
      <w:r w:rsidR="007635D3" w:rsidRPr="004D2C31">
        <w:rPr>
          <w:rFonts w:ascii="Palatino Linotype" w:hAnsi="Palatino Linotype"/>
          <w:spacing w:val="-3"/>
          <w:lang w:val="es-ES"/>
        </w:rPr>
        <w:t>L</w:t>
      </w:r>
      <w:r w:rsidR="00F24701" w:rsidRPr="004D2C31">
        <w:rPr>
          <w:rFonts w:ascii="Palatino Linotype" w:hAnsi="Palatino Linotype"/>
          <w:lang w:val="es-ES"/>
        </w:rPr>
        <w:t>ợi thực hiện năm</w:t>
      </w:r>
      <w:r w:rsidR="007635D3" w:rsidRPr="004D2C31">
        <w:rPr>
          <w:rFonts w:ascii="Palatino Linotype" w:hAnsi="Palatino Linotype"/>
          <w:spacing w:val="8"/>
          <w:lang w:val="es-ES"/>
        </w:rPr>
        <w:t xml:space="preserve"> </w:t>
      </w:r>
      <w:r w:rsidR="007635D3" w:rsidRPr="004D2C31">
        <w:rPr>
          <w:rFonts w:ascii="Palatino Linotype" w:hAnsi="Palatino Linotype"/>
          <w:lang w:val="es-ES"/>
        </w:rPr>
        <w:t>2011</w:t>
      </w:r>
      <w:r w:rsidR="000C7BAD" w:rsidRPr="004D2C31">
        <w:rPr>
          <w:rFonts w:ascii="Palatino Linotype" w:hAnsi="Palatino Linotype"/>
          <w:spacing w:val="-1"/>
          <w:lang w:val="es-ES"/>
        </w:rPr>
        <w:t xml:space="preserve"> [</w:t>
      </w:r>
      <w:r w:rsidR="00760C55" w:rsidRPr="004D2C31">
        <w:rPr>
          <w:rFonts w:ascii="Palatino Linotype" w:hAnsi="Palatino Linotype"/>
          <w:spacing w:val="-1"/>
          <w:lang w:val="es-ES"/>
        </w:rPr>
        <w:t>2</w:t>
      </w:r>
      <w:r w:rsidR="000C7BAD" w:rsidRPr="004D2C31">
        <w:rPr>
          <w:rFonts w:ascii="Palatino Linotype" w:hAnsi="Palatino Linotype"/>
          <w:spacing w:val="-1"/>
          <w:lang w:val="es-ES"/>
        </w:rPr>
        <w:t>]</w:t>
      </w:r>
      <w:r w:rsidR="007635D3" w:rsidRPr="004D2C31">
        <w:rPr>
          <w:rFonts w:ascii="Palatino Linotype" w:hAnsi="Palatino Linotype"/>
          <w:lang w:val="es-ES"/>
        </w:rPr>
        <w:t xml:space="preserve">. Nghiên cứu </w:t>
      </w:r>
      <w:r w:rsidR="00B7503D">
        <w:rPr>
          <w:rFonts w:ascii="Palatino Linotype" w:hAnsi="Palatino Linotype"/>
          <w:lang w:val="es-ES"/>
        </w:rPr>
        <w:t>“</w:t>
      </w:r>
      <w:r w:rsidR="007635D3" w:rsidRPr="00B7503D">
        <w:rPr>
          <w:rFonts w:ascii="Palatino Linotype" w:hAnsi="Palatino Linotype"/>
          <w:i/>
          <w:lang w:val="es-ES"/>
        </w:rPr>
        <w:t xml:space="preserve">Tích hợp GIS và phân tích thứ bậc (AHP) đánh giá thích nghi đất đai phát triển nuôi tôm thẻ </w:t>
      </w:r>
      <w:r w:rsidR="00670B6F" w:rsidRPr="00B7503D">
        <w:rPr>
          <w:rFonts w:ascii="Palatino Linotype" w:hAnsi="Palatino Linotype"/>
          <w:i/>
          <w:lang w:val="es-ES"/>
        </w:rPr>
        <w:t>C</w:t>
      </w:r>
      <w:r w:rsidR="007635D3" w:rsidRPr="00B7503D">
        <w:rPr>
          <w:rFonts w:ascii="Palatino Linotype" w:hAnsi="Palatino Linotype"/>
          <w:i/>
          <w:lang w:val="es-ES"/>
        </w:rPr>
        <w:t>hân</w:t>
      </w:r>
      <w:r w:rsidR="00B43A0B" w:rsidRPr="00B7503D">
        <w:rPr>
          <w:rFonts w:ascii="Palatino Linotype" w:hAnsi="Palatino Linotype"/>
          <w:i/>
          <w:lang w:val="es-ES"/>
        </w:rPr>
        <w:t xml:space="preserve"> trắng (L</w:t>
      </w:r>
      <w:r w:rsidR="007635D3" w:rsidRPr="00B7503D">
        <w:rPr>
          <w:rFonts w:ascii="Palatino Linotype" w:hAnsi="Palatino Linotype"/>
          <w:i/>
          <w:lang w:val="es-ES"/>
        </w:rPr>
        <w:t>itopenaeus vannamei)</w:t>
      </w:r>
      <w:r w:rsidR="00D070EB" w:rsidRPr="00B7503D">
        <w:rPr>
          <w:rFonts w:ascii="Palatino Linotype" w:hAnsi="Palatino Linotype"/>
          <w:i/>
          <w:lang w:val="es-ES"/>
        </w:rPr>
        <w:t xml:space="preserve"> </w:t>
      </w:r>
      <w:r w:rsidR="007635D3" w:rsidRPr="00B7503D">
        <w:rPr>
          <w:rFonts w:ascii="Palatino Linotype" w:hAnsi="Palatino Linotype"/>
          <w:i/>
          <w:lang w:val="es-ES"/>
        </w:rPr>
        <w:t>trên địa bàn tỉnh Bến Tre</w:t>
      </w:r>
      <w:r w:rsidR="00B7503D">
        <w:rPr>
          <w:rFonts w:ascii="Palatino Linotype" w:hAnsi="Palatino Linotype"/>
          <w:lang w:val="es-ES"/>
        </w:rPr>
        <w:t>”</w:t>
      </w:r>
      <w:r w:rsidR="007635D3" w:rsidRPr="004D2C31">
        <w:rPr>
          <w:rFonts w:ascii="Palatino Linotype" w:hAnsi="Palatino Linotype"/>
          <w:lang w:val="es-ES"/>
        </w:rPr>
        <w:t xml:space="preserve"> do tác giả Trần Xuân Thành thực hiện năm 2012 [</w:t>
      </w:r>
      <w:r w:rsidR="00760C55" w:rsidRPr="004D2C31">
        <w:rPr>
          <w:rFonts w:ascii="Palatino Linotype" w:hAnsi="Palatino Linotype"/>
          <w:lang w:val="es-ES"/>
        </w:rPr>
        <w:t>4</w:t>
      </w:r>
      <w:r w:rsidR="007635D3" w:rsidRPr="004D2C31">
        <w:rPr>
          <w:rFonts w:ascii="Palatino Linotype" w:hAnsi="Palatino Linotype"/>
          <w:lang w:val="es-ES"/>
        </w:rPr>
        <w:t xml:space="preserve">]. </w:t>
      </w:r>
      <w:r w:rsidR="00CC6F28" w:rsidRPr="004D2C31">
        <w:rPr>
          <w:rFonts w:ascii="Palatino Linotype" w:hAnsi="Palatino Linotype"/>
          <w:lang w:val="es-ES"/>
        </w:rPr>
        <w:t>Nhìn chung các nghiên cứu ứng dụng GIS và AHP trong đánh giá đất đai là một cách tiếp cận mới trên cơ sở vận dụng, kế thừa đề xuất đánh giá đất đai theo FAO làm tăng độ tin cậy cũng như tính khách quan chính xác cho kết quả nghiên cứu.</w:t>
      </w:r>
    </w:p>
    <w:p w:rsidR="00363B68" w:rsidRPr="004D2C31" w:rsidRDefault="009250C3" w:rsidP="00CD1689">
      <w:pPr>
        <w:spacing w:before="60" w:after="60" w:line="276" w:lineRule="auto"/>
        <w:ind w:firstLine="709"/>
        <w:jc w:val="both"/>
        <w:rPr>
          <w:rFonts w:ascii="Palatino Linotype" w:hAnsi="Palatino Linotype"/>
          <w:lang w:val="nl-NL"/>
        </w:rPr>
      </w:pPr>
      <w:r w:rsidRPr="004D2C31">
        <w:rPr>
          <w:rFonts w:ascii="Palatino Linotype" w:hAnsi="Palatino Linotype"/>
          <w:lang w:val="es-ES"/>
        </w:rPr>
        <w:t xml:space="preserve">Tỉnh Phú Yên là một trong những địa bàn có nền kinh tế nông nghiệp trọng điểm của cả nước, đặc biệt có nhiều điều kiện thuận lợi, </w:t>
      </w:r>
      <w:r w:rsidRPr="00E70FAB">
        <w:rPr>
          <w:rFonts w:ascii="Palatino Linotype" w:hAnsi="Palatino Linotype"/>
          <w:color w:val="FF0000"/>
          <w:lang w:val="es-ES"/>
        </w:rPr>
        <w:t xml:space="preserve">thích hợp </w:t>
      </w:r>
      <w:r w:rsidRPr="004D2C31">
        <w:rPr>
          <w:rFonts w:ascii="Palatino Linotype" w:hAnsi="Palatino Linotype"/>
          <w:lang w:val="es-ES"/>
        </w:rPr>
        <w:t xml:space="preserve">cho </w:t>
      </w:r>
      <w:r w:rsidR="006B6413" w:rsidRPr="004D2C31">
        <w:rPr>
          <w:rFonts w:ascii="Palatino Linotype" w:hAnsi="Palatino Linotype"/>
          <w:lang w:val="es-ES"/>
        </w:rPr>
        <w:t>phát triển</w:t>
      </w:r>
      <w:r w:rsidRPr="004D2C31">
        <w:rPr>
          <w:rFonts w:ascii="Palatino Linotype" w:hAnsi="Palatino Linotype"/>
          <w:lang w:val="es-ES"/>
        </w:rPr>
        <w:t xml:space="preserve"> thủy sản, </w:t>
      </w:r>
      <w:r w:rsidR="006B6413" w:rsidRPr="004D2C31">
        <w:rPr>
          <w:rFonts w:ascii="Palatino Linotype" w:hAnsi="Palatino Linotype"/>
          <w:lang w:val="es-ES"/>
        </w:rPr>
        <w:t>nhất</w:t>
      </w:r>
      <w:r w:rsidRPr="004D2C31">
        <w:rPr>
          <w:rFonts w:ascii="Palatino Linotype" w:hAnsi="Palatino Linotype"/>
          <w:lang w:val="es-ES"/>
        </w:rPr>
        <w:t xml:space="preserve"> là</w:t>
      </w:r>
      <w:r w:rsidR="006B6413" w:rsidRPr="004D2C31">
        <w:rPr>
          <w:rFonts w:ascii="Palatino Linotype" w:hAnsi="Palatino Linotype"/>
          <w:lang w:val="es-ES"/>
        </w:rPr>
        <w:t xml:space="preserve"> nghề</w:t>
      </w:r>
      <w:r w:rsidRPr="004D2C31">
        <w:rPr>
          <w:rFonts w:ascii="Palatino Linotype" w:hAnsi="Palatino Linotype"/>
          <w:lang w:val="es-ES"/>
        </w:rPr>
        <w:t xml:space="preserve"> nuôi tôm. </w:t>
      </w:r>
      <w:r w:rsidR="006B6413" w:rsidRPr="004D2C31">
        <w:rPr>
          <w:rFonts w:ascii="Palatino Linotype" w:hAnsi="Palatino Linotype"/>
          <w:lang w:val="es-ES"/>
        </w:rPr>
        <w:t xml:space="preserve">Tuy nhiên so với tiềm năng về đất đai thì thực tế nghề nuôi tôm tại đây vẫn chưa phát huy hết được những ưu thế vốn có của nó. </w:t>
      </w:r>
      <w:r w:rsidRPr="004D2C31">
        <w:rPr>
          <w:rFonts w:ascii="Palatino Linotype" w:hAnsi="Palatino Linotype"/>
          <w:lang w:val="nl-NL"/>
        </w:rPr>
        <w:t>Huyện Đông Hòa nằm về ở phía nam Phú Yên, với chiều dài bờ biển kéo dài gần 50 km. Huyện được thành lập năm 2005 với diện tích 26.959 ha, dân số 115.246 người. Diện tích nuôi tôm trên địa bàn huyện khoảng 1.200 ha, tuy nhiên trong thời gian qua, phát triển nuôi tôm trên địa bàn huyện gặp rất nhiều khó khăn, chủ yếu là do phát triển không theo quy hoạch vùng nuôi hợp lý dẫn đến ô nhiễm môi trường diễn biến phức tạp và xảy ra dịch bệnh trên diện rộng</w:t>
      </w:r>
      <w:r w:rsidR="00B43A0B" w:rsidRPr="004D2C31">
        <w:rPr>
          <w:rFonts w:ascii="Palatino Linotype" w:hAnsi="Palatino Linotype"/>
          <w:lang w:val="nl-NL"/>
        </w:rPr>
        <w:t xml:space="preserve"> [1]</w:t>
      </w:r>
      <w:r w:rsidRPr="004D2C31">
        <w:rPr>
          <w:rFonts w:ascii="Palatino Linotype" w:hAnsi="Palatino Linotype"/>
          <w:lang w:val="nl-NL"/>
        </w:rPr>
        <w:t xml:space="preserve">. </w:t>
      </w:r>
      <w:r w:rsidR="007F1777" w:rsidRPr="004D2C31">
        <w:rPr>
          <w:rFonts w:ascii="Palatino Linotype" w:hAnsi="Palatino Linotype"/>
          <w:lang w:val="nl-NL"/>
        </w:rPr>
        <w:t xml:space="preserve">Từ thực tế đó, nghiên cứu này được thực hiện nhằm phân vùng </w:t>
      </w:r>
      <w:r w:rsidR="007F1777" w:rsidRPr="00E70FAB">
        <w:rPr>
          <w:rFonts w:ascii="Palatino Linotype" w:hAnsi="Palatino Linotype"/>
          <w:color w:val="FF0000"/>
          <w:lang w:val="nl-NL"/>
        </w:rPr>
        <w:t xml:space="preserve">thích hợp </w:t>
      </w:r>
      <w:r w:rsidR="007F1777" w:rsidRPr="004D2C31">
        <w:rPr>
          <w:rFonts w:ascii="Palatino Linotype" w:hAnsi="Palatino Linotype"/>
          <w:lang w:val="nl-NL"/>
        </w:rPr>
        <w:t>cho phát triển nuôi tôm thẻ chân trắng trên địa bàn Đông Hòa tỉnh Phú Yên. Kết quả của nghiên cứu này sẽ là đề tài tham khảo hữu ích cho công tác quy hoạch vùng nuôi loài tôm này trên địa bàn nghiên cứu.</w:t>
      </w:r>
    </w:p>
    <w:p w:rsidR="009B252F" w:rsidRPr="004D2C31" w:rsidRDefault="007F1777" w:rsidP="00CD1689">
      <w:pPr>
        <w:pStyle w:val="ListParagraph"/>
        <w:numPr>
          <w:ilvl w:val="0"/>
          <w:numId w:val="2"/>
        </w:numPr>
        <w:spacing w:before="60" w:after="60" w:line="276" w:lineRule="auto"/>
        <w:ind w:right="309"/>
        <w:jc w:val="both"/>
        <w:rPr>
          <w:rFonts w:ascii="Palatino Linotype" w:eastAsia="Palatino Linotype" w:hAnsi="Palatino Linotype"/>
          <w:b/>
          <w:position w:val="1"/>
        </w:rPr>
      </w:pPr>
      <w:r w:rsidRPr="004D2C31">
        <w:rPr>
          <w:rFonts w:ascii="Palatino Linotype" w:eastAsia="Palatino Linotype" w:hAnsi="Palatino Linotype"/>
          <w:b/>
          <w:position w:val="1"/>
        </w:rPr>
        <w:t>Phương pháp nghiên cứu</w:t>
      </w:r>
    </w:p>
    <w:p w:rsidR="00363B68" w:rsidRPr="004D2C31" w:rsidRDefault="009B252F" w:rsidP="00CD1689">
      <w:pPr>
        <w:pStyle w:val="ListParagraph"/>
        <w:numPr>
          <w:ilvl w:val="1"/>
          <w:numId w:val="2"/>
        </w:numPr>
        <w:spacing w:before="60" w:after="60" w:line="276" w:lineRule="auto"/>
        <w:ind w:right="309"/>
        <w:jc w:val="both"/>
        <w:rPr>
          <w:rFonts w:ascii="Palatino Linotype" w:hAnsi="Palatino Linotype"/>
          <w:b/>
        </w:rPr>
      </w:pPr>
      <w:r w:rsidRPr="004D2C31">
        <w:rPr>
          <w:rFonts w:ascii="Palatino Linotype" w:eastAsia="Palatino Linotype" w:hAnsi="Palatino Linotype"/>
          <w:b/>
          <w:position w:val="1"/>
        </w:rPr>
        <w:t xml:space="preserve"> </w:t>
      </w:r>
      <w:r w:rsidR="007F1777" w:rsidRPr="004D2C31">
        <w:rPr>
          <w:rFonts w:ascii="Palatino Linotype" w:eastAsia="Palatino Linotype" w:hAnsi="Palatino Linotype"/>
          <w:b/>
          <w:position w:val="1"/>
        </w:rPr>
        <w:t>Phương pháp thu thập số liệu</w:t>
      </w:r>
      <w:r w:rsidRPr="004D2C31">
        <w:rPr>
          <w:rFonts w:ascii="Palatino Linotype" w:eastAsia="Palatino Linotype" w:hAnsi="Palatino Linotype"/>
          <w:b/>
          <w:position w:val="1"/>
        </w:rPr>
        <w:t xml:space="preserve"> </w:t>
      </w:r>
    </w:p>
    <w:p w:rsidR="00B43A0B" w:rsidRPr="004D2C31" w:rsidRDefault="0031693A" w:rsidP="00B43A0B">
      <w:pPr>
        <w:pStyle w:val="ListParagraph"/>
        <w:numPr>
          <w:ilvl w:val="0"/>
          <w:numId w:val="7"/>
        </w:numPr>
        <w:spacing w:before="60" w:after="60" w:line="276" w:lineRule="auto"/>
        <w:ind w:right="309"/>
        <w:jc w:val="both"/>
        <w:rPr>
          <w:rFonts w:ascii="Palatino Linotype" w:hAnsi="Palatino Linotype"/>
          <w:b/>
        </w:rPr>
      </w:pPr>
      <w:r w:rsidRPr="004D2C31">
        <w:rPr>
          <w:rFonts w:ascii="Palatino Linotype" w:eastAsia="Palatino Linotype" w:hAnsi="Palatino Linotype"/>
          <w:b/>
          <w:position w:val="1"/>
        </w:rPr>
        <w:t>D</w:t>
      </w:r>
      <w:r w:rsidR="00B43A0B" w:rsidRPr="004D2C31">
        <w:rPr>
          <w:rFonts w:ascii="Palatino Linotype" w:eastAsia="Palatino Linotype" w:hAnsi="Palatino Linotype"/>
          <w:b/>
          <w:position w:val="1"/>
        </w:rPr>
        <w:t>ữ liệu không gian</w:t>
      </w:r>
    </w:p>
    <w:p w:rsidR="0031693A" w:rsidRPr="004D2C31" w:rsidRDefault="0056113D" w:rsidP="00CD1689">
      <w:pPr>
        <w:widowControl w:val="0"/>
        <w:tabs>
          <w:tab w:val="left" w:pos="480"/>
        </w:tabs>
        <w:spacing w:before="60" w:after="60" w:line="276" w:lineRule="auto"/>
        <w:jc w:val="both"/>
        <w:rPr>
          <w:rFonts w:ascii="Palatino Linotype" w:hAnsi="Palatino Linotype"/>
          <w:spacing w:val="-2"/>
        </w:rPr>
      </w:pPr>
      <w:r w:rsidRPr="004D2C31">
        <w:rPr>
          <w:rFonts w:ascii="Palatino Linotype" w:hAnsi="Palatino Linotype"/>
          <w:b/>
        </w:rPr>
        <w:tab/>
      </w:r>
      <w:r w:rsidR="009F4777" w:rsidRPr="004D2C31">
        <w:rPr>
          <w:rFonts w:ascii="Palatino Linotype" w:hAnsi="Palatino Linotype"/>
        </w:rPr>
        <w:t>Nguồn</w:t>
      </w:r>
      <w:r w:rsidR="009F4777" w:rsidRPr="004D2C31">
        <w:rPr>
          <w:rFonts w:ascii="Palatino Linotype" w:hAnsi="Palatino Linotype"/>
          <w:b/>
        </w:rPr>
        <w:t xml:space="preserve"> </w:t>
      </w:r>
      <w:r w:rsidR="0031693A" w:rsidRPr="004D2C31">
        <w:rPr>
          <w:rFonts w:ascii="Palatino Linotype" w:hAnsi="Palatino Linotype"/>
          <w:b/>
        </w:rPr>
        <w:t>d</w:t>
      </w:r>
      <w:r w:rsidR="009F4777" w:rsidRPr="004D2C31">
        <w:rPr>
          <w:rFonts w:ascii="Palatino Linotype" w:hAnsi="Palatino Linotype"/>
          <w:spacing w:val="-2"/>
        </w:rPr>
        <w:t>ữ liệu khôn</w:t>
      </w:r>
      <w:r w:rsidR="00950EE6" w:rsidRPr="004D2C31">
        <w:rPr>
          <w:rFonts w:ascii="Palatino Linotype" w:hAnsi="Palatino Linotype"/>
          <w:spacing w:val="-2"/>
        </w:rPr>
        <w:t>g</w:t>
      </w:r>
      <w:r w:rsidR="009F4777" w:rsidRPr="004D2C31">
        <w:rPr>
          <w:rFonts w:ascii="Palatino Linotype" w:hAnsi="Palatino Linotype"/>
          <w:spacing w:val="-2"/>
        </w:rPr>
        <w:t xml:space="preserve"> gian thu thập trên địa bàn nghiên cứu gồm có</w:t>
      </w:r>
      <w:r w:rsidR="009B252F" w:rsidRPr="004D2C31">
        <w:rPr>
          <w:rFonts w:ascii="Palatino Linotype" w:hAnsi="Palatino Linotype"/>
          <w:spacing w:val="-2"/>
        </w:rPr>
        <w:t xml:space="preserve"> </w:t>
      </w:r>
      <w:r w:rsidR="004D7642" w:rsidRPr="004D2C31">
        <w:rPr>
          <w:rFonts w:ascii="Palatino Linotype" w:hAnsi="Palatino Linotype"/>
          <w:spacing w:val="-2"/>
        </w:rPr>
        <w:t xml:space="preserve">bản đồ loại đất, </w:t>
      </w:r>
      <w:r w:rsidR="009F4777" w:rsidRPr="004D2C31">
        <w:rPr>
          <w:rFonts w:ascii="Palatino Linotype" w:hAnsi="Palatino Linotype"/>
          <w:spacing w:val="-2"/>
        </w:rPr>
        <w:t xml:space="preserve">bản đồ </w:t>
      </w:r>
      <w:r w:rsidR="004D7642" w:rsidRPr="004D2C31">
        <w:rPr>
          <w:rFonts w:ascii="Palatino Linotype" w:hAnsi="Palatino Linotype"/>
          <w:spacing w:val="-2"/>
        </w:rPr>
        <w:t>tầng dày</w:t>
      </w:r>
      <w:r w:rsidR="005954C6" w:rsidRPr="004D2C31">
        <w:rPr>
          <w:rFonts w:ascii="Palatino Linotype" w:hAnsi="Palatino Linotype"/>
          <w:spacing w:val="-2"/>
        </w:rPr>
        <w:t>, b</w:t>
      </w:r>
      <w:r w:rsidR="004D7642" w:rsidRPr="004D2C31">
        <w:rPr>
          <w:rFonts w:ascii="Palatino Linotype" w:hAnsi="Palatino Linotype"/>
          <w:spacing w:val="-2"/>
        </w:rPr>
        <w:t>ản đồ hiện t</w:t>
      </w:r>
      <w:r w:rsidRPr="004D2C31">
        <w:rPr>
          <w:rFonts w:ascii="Palatino Linotype" w:hAnsi="Palatino Linotype"/>
          <w:spacing w:val="-2"/>
        </w:rPr>
        <w:t xml:space="preserve">rạng sử dụng đất </w:t>
      </w:r>
      <w:r w:rsidR="005954C6" w:rsidRPr="004D2C31">
        <w:rPr>
          <w:rFonts w:ascii="Palatino Linotype" w:hAnsi="Palatino Linotype"/>
          <w:spacing w:val="-2"/>
        </w:rPr>
        <w:t xml:space="preserve">huyện </w:t>
      </w:r>
      <w:r w:rsidRPr="004D2C31">
        <w:rPr>
          <w:rFonts w:ascii="Palatino Linotype" w:hAnsi="Palatino Linotype"/>
          <w:spacing w:val="-2"/>
        </w:rPr>
        <w:t>Đông Hòa 2015</w:t>
      </w:r>
      <w:r w:rsidR="009F4777" w:rsidRPr="004D2C31">
        <w:rPr>
          <w:rFonts w:ascii="Palatino Linotype" w:hAnsi="Palatino Linotype"/>
          <w:spacing w:val="-2"/>
        </w:rPr>
        <w:t xml:space="preserve"> </w:t>
      </w:r>
      <w:r w:rsidR="007603BE" w:rsidRPr="004D2C31">
        <w:rPr>
          <w:rFonts w:ascii="Palatino Linotype" w:hAnsi="Palatino Linotype"/>
          <w:spacing w:val="-2"/>
        </w:rPr>
        <w:t>(</w:t>
      </w:r>
      <w:r w:rsidR="009F4777" w:rsidRPr="004D2C31">
        <w:rPr>
          <w:rFonts w:ascii="Palatino Linotype" w:hAnsi="Palatino Linotype"/>
          <w:spacing w:val="-2"/>
        </w:rPr>
        <w:t>sở Tài nguyên Môi trường tỉnh Phú Yên</w:t>
      </w:r>
      <w:r w:rsidR="007603BE" w:rsidRPr="004D2C31">
        <w:rPr>
          <w:rFonts w:ascii="Palatino Linotype" w:hAnsi="Palatino Linotype"/>
          <w:spacing w:val="-2"/>
        </w:rPr>
        <w:t>)</w:t>
      </w:r>
      <w:r w:rsidR="009F4777" w:rsidRPr="004D2C31">
        <w:rPr>
          <w:rFonts w:ascii="Palatino Linotype" w:hAnsi="Palatino Linotype"/>
          <w:spacing w:val="-2"/>
        </w:rPr>
        <w:t xml:space="preserve">. </w:t>
      </w:r>
    </w:p>
    <w:p w:rsidR="0031693A" w:rsidRPr="004D2C31" w:rsidRDefault="0031693A" w:rsidP="0031693A">
      <w:pPr>
        <w:pStyle w:val="ListParagraph"/>
        <w:widowControl w:val="0"/>
        <w:numPr>
          <w:ilvl w:val="0"/>
          <w:numId w:val="7"/>
        </w:numPr>
        <w:tabs>
          <w:tab w:val="left" w:pos="480"/>
        </w:tabs>
        <w:spacing w:before="60" w:after="60" w:line="276" w:lineRule="auto"/>
        <w:jc w:val="both"/>
        <w:rPr>
          <w:rFonts w:ascii="Palatino Linotype" w:hAnsi="Palatino Linotype"/>
          <w:b/>
        </w:rPr>
      </w:pPr>
      <w:r w:rsidRPr="004D2C31">
        <w:rPr>
          <w:rFonts w:ascii="Palatino Linotype" w:hAnsi="Palatino Linotype"/>
          <w:b/>
          <w:spacing w:val="-2"/>
        </w:rPr>
        <w:t>Dữ liệu thuộc tính</w:t>
      </w:r>
    </w:p>
    <w:p w:rsidR="007603BE" w:rsidRPr="004D2C31" w:rsidRDefault="0031693A" w:rsidP="0031693A">
      <w:pPr>
        <w:widowControl w:val="0"/>
        <w:tabs>
          <w:tab w:val="left" w:pos="480"/>
        </w:tabs>
        <w:spacing w:before="60" w:after="60" w:line="276" w:lineRule="auto"/>
        <w:jc w:val="both"/>
        <w:rPr>
          <w:rFonts w:ascii="Palatino Linotype" w:hAnsi="Palatino Linotype"/>
        </w:rPr>
      </w:pPr>
      <w:r w:rsidRPr="004D2C31">
        <w:rPr>
          <w:rFonts w:ascii="Palatino Linotype" w:hAnsi="Palatino Linotype"/>
          <w:spacing w:val="-2"/>
        </w:rPr>
        <w:tab/>
        <w:t>Nguồn</w:t>
      </w:r>
      <w:r w:rsidR="009F4777" w:rsidRPr="004D2C31">
        <w:rPr>
          <w:rFonts w:ascii="Palatino Linotype" w:hAnsi="Palatino Linotype"/>
          <w:spacing w:val="-2"/>
        </w:rPr>
        <w:t xml:space="preserve"> dữ </w:t>
      </w:r>
      <w:r w:rsidR="007651B1" w:rsidRPr="004D2C31">
        <w:rPr>
          <w:rFonts w:ascii="Palatino Linotype" w:hAnsi="Palatino Linotype"/>
          <w:spacing w:val="-2"/>
        </w:rPr>
        <w:t>thuộc tính</w:t>
      </w:r>
      <w:r w:rsidR="009F4777" w:rsidRPr="004D2C31">
        <w:rPr>
          <w:rFonts w:ascii="Palatino Linotype" w:hAnsi="Palatino Linotype"/>
          <w:spacing w:val="-2"/>
        </w:rPr>
        <w:t xml:space="preserve"> được thu thập chủ yếu từ các báo cáo, số liệu, tài liệu tại các phòng ban chức năng huyện Đông Hòa để có được thông tin về điều kiện tự nhiên, kinh tế xã hội của tỉnh có liên quan đến công tác quản lý và quy hoạch đất nuôi trồng thủy sản trên địa bàn. Số liệu thông tin quan trắc môi trường vùng nuôi thủy sản năm 2015 tỉnh Phú yên (Trung tâm giống và kỹ thuật thủy sản tỉnh Phú Yên).</w:t>
      </w:r>
      <w:r w:rsidR="0056113D" w:rsidRPr="004D2C31">
        <w:rPr>
          <w:rFonts w:ascii="Palatino Linotype" w:hAnsi="Palatino Linotype"/>
          <w:spacing w:val="-2"/>
        </w:rPr>
        <w:t xml:space="preserve"> </w:t>
      </w:r>
      <w:r w:rsidR="007651B1" w:rsidRPr="004D2C31">
        <w:rPr>
          <w:rFonts w:ascii="Palatino Linotype" w:hAnsi="Palatino Linotype"/>
          <w:spacing w:val="-2"/>
        </w:rPr>
        <w:t>T</w:t>
      </w:r>
      <w:r w:rsidR="007651B1" w:rsidRPr="004D2C31">
        <w:rPr>
          <w:rFonts w:ascii="Palatino Linotype" w:hAnsi="Palatino Linotype"/>
        </w:rPr>
        <w:t xml:space="preserve">ọa độ các trạm thú y thủy sản và trạm thu mua thủy sản được </w:t>
      </w:r>
      <w:r w:rsidR="007603BE" w:rsidRPr="004D2C31">
        <w:rPr>
          <w:rFonts w:ascii="Palatino Linotype" w:hAnsi="Palatino Linotype"/>
        </w:rPr>
        <w:t xml:space="preserve">đo bằng máy </w:t>
      </w:r>
      <w:r w:rsidR="00B10255" w:rsidRPr="004D2C31">
        <w:rPr>
          <w:rFonts w:ascii="Palatino Linotype" w:hAnsi="Palatino Linotype"/>
        </w:rPr>
        <w:t>định vị GARMIN GPSMAP 78 Series.</w:t>
      </w:r>
      <w:r w:rsidR="007603BE" w:rsidRPr="004D2C31">
        <w:rPr>
          <w:rFonts w:ascii="Palatino Linotype" w:hAnsi="Palatino Linotype"/>
        </w:rPr>
        <w:t xml:space="preserve"> </w:t>
      </w:r>
    </w:p>
    <w:p w:rsidR="00363B68" w:rsidRPr="004D2C31" w:rsidRDefault="005954C6" w:rsidP="00CD1689">
      <w:pPr>
        <w:pStyle w:val="ListParagraph"/>
        <w:widowControl w:val="0"/>
        <w:numPr>
          <w:ilvl w:val="1"/>
          <w:numId w:val="2"/>
        </w:numPr>
        <w:tabs>
          <w:tab w:val="left" w:pos="567"/>
        </w:tabs>
        <w:spacing w:before="60" w:after="60" w:line="276" w:lineRule="auto"/>
        <w:jc w:val="both"/>
        <w:rPr>
          <w:rFonts w:ascii="Palatino Linotype" w:eastAsia="Palatino Linotype" w:hAnsi="Palatino Linotype" w:cs="Palatino Linotype"/>
          <w:b/>
          <w:position w:val="1"/>
        </w:rPr>
      </w:pPr>
      <w:r w:rsidRPr="004D2C31">
        <w:rPr>
          <w:rFonts w:ascii="Palatino Linotype" w:eastAsia="Palatino Linotype" w:hAnsi="Palatino Linotype" w:cs="Palatino Linotype"/>
          <w:b/>
          <w:position w:val="1"/>
        </w:rPr>
        <w:t xml:space="preserve">Phương pháp phỏng vấn </w:t>
      </w:r>
    </w:p>
    <w:p w:rsidR="005954C6" w:rsidRPr="004D2C31" w:rsidRDefault="0057443E" w:rsidP="00CD1689">
      <w:pPr>
        <w:widowControl w:val="0"/>
        <w:tabs>
          <w:tab w:val="left" w:pos="567"/>
        </w:tabs>
        <w:spacing w:before="60" w:after="60" w:line="276" w:lineRule="auto"/>
        <w:jc w:val="both"/>
        <w:rPr>
          <w:rFonts w:ascii="Palatino Linotype" w:eastAsia="Palatino Linotype" w:hAnsi="Palatino Linotype" w:cs="Palatino Linotype"/>
          <w:position w:val="1"/>
        </w:rPr>
      </w:pPr>
      <w:r w:rsidRPr="004D2C31">
        <w:rPr>
          <w:rFonts w:ascii="Palatino Linotype" w:eastAsia="Palatino Linotype" w:hAnsi="Palatino Linotype" w:cs="Palatino Linotype"/>
          <w:b/>
          <w:position w:val="1"/>
        </w:rPr>
        <w:tab/>
      </w:r>
      <w:r w:rsidR="005954C6" w:rsidRPr="004D2C31">
        <w:rPr>
          <w:rFonts w:ascii="Palatino Linotype" w:eastAsia="Palatino Linotype" w:hAnsi="Palatino Linotype" w:cs="Palatino Linotype"/>
          <w:position w:val="1"/>
        </w:rPr>
        <w:t>Phương pháp này được sử dụng để điều</w:t>
      </w:r>
      <w:r w:rsidR="005C5322" w:rsidRPr="004D2C31">
        <w:rPr>
          <w:rFonts w:ascii="Palatino Linotype" w:eastAsia="Palatino Linotype" w:hAnsi="Palatino Linotype" w:cs="Palatino Linotype"/>
          <w:position w:val="1"/>
        </w:rPr>
        <w:t xml:space="preserve"> </w:t>
      </w:r>
      <w:r w:rsidR="005954C6" w:rsidRPr="004D2C31">
        <w:rPr>
          <w:rFonts w:ascii="Palatino Linotype" w:eastAsia="Palatino Linotype" w:hAnsi="Palatino Linotype" w:cs="Palatino Linotype"/>
          <w:position w:val="1"/>
        </w:rPr>
        <w:t>tra 20 chuyên gia trong lĩnh vực quy hoạch và nuôi trồng thủy sản (3 chuyên gia quy hoạch sử dụng đất, 3 kỹ sư nuôi trồng thủy sản, 2 nhà nghiên cứu về tôm, 2 chuyên gia quản lý nhà nước, 10 nông dân nuôi tôm) để xác định thông tin về các chỉ tiêu liên quan đến đánh giá các loại hình sử dụng đất, như thông tin về</w:t>
      </w:r>
      <w:r w:rsidR="007603BE" w:rsidRPr="004D2C31">
        <w:rPr>
          <w:rFonts w:ascii="Palatino Linotype" w:eastAsia="Palatino Linotype" w:hAnsi="Palatino Linotype" w:cs="Palatino Linotype"/>
          <w:position w:val="1"/>
        </w:rPr>
        <w:t xml:space="preserve"> hiện trạng </w:t>
      </w:r>
      <w:r w:rsidR="007603BE" w:rsidRPr="004D2C31">
        <w:rPr>
          <w:rFonts w:ascii="Palatino Linotype" w:eastAsia="Palatino Linotype" w:hAnsi="Palatino Linotype" w:cs="Palatino Linotype"/>
          <w:position w:val="1"/>
        </w:rPr>
        <w:lastRenderedPageBreak/>
        <w:t>sử dụng đất, độ dày tầng đất</w:t>
      </w:r>
      <w:r w:rsidR="005C5322" w:rsidRPr="004D2C31">
        <w:rPr>
          <w:rFonts w:ascii="Palatino Linotype" w:eastAsia="Palatino Linotype" w:hAnsi="Palatino Linotype" w:cs="Palatino Linotype"/>
          <w:position w:val="1"/>
        </w:rPr>
        <w:t xml:space="preserve">, </w:t>
      </w:r>
      <w:r w:rsidR="005954C6" w:rsidRPr="004D2C31">
        <w:rPr>
          <w:rFonts w:ascii="Palatino Linotype" w:eastAsia="Palatino Linotype" w:hAnsi="Palatino Linotype" w:cs="Palatino Linotype"/>
          <w:position w:val="1"/>
        </w:rPr>
        <w:t>….</w:t>
      </w:r>
      <w:r w:rsidR="005C5322" w:rsidRPr="004D2C31">
        <w:rPr>
          <w:rFonts w:ascii="Palatino Linotype" w:eastAsia="Palatino Linotype" w:hAnsi="Palatino Linotype" w:cs="Palatino Linotype"/>
          <w:position w:val="1"/>
        </w:rPr>
        <w:t xml:space="preserve"> </w:t>
      </w:r>
      <w:r w:rsidR="005954C6" w:rsidRPr="004D2C31">
        <w:rPr>
          <w:rFonts w:ascii="Palatino Linotype" w:eastAsia="Palatino Linotype" w:hAnsi="Palatino Linotype" w:cs="Palatino Linotype"/>
          <w:position w:val="1"/>
        </w:rPr>
        <w:t xml:space="preserve">Căn cứ vào kết quả phiếu phỏng vấn để phân hạng các yếu tố </w:t>
      </w:r>
      <w:r w:rsidR="005954C6" w:rsidRPr="00E70FAB">
        <w:rPr>
          <w:rFonts w:ascii="Palatino Linotype" w:eastAsia="Palatino Linotype" w:hAnsi="Palatino Linotype" w:cs="Palatino Linotype"/>
          <w:color w:val="FF0000"/>
          <w:position w:val="1"/>
        </w:rPr>
        <w:t xml:space="preserve">thích </w:t>
      </w:r>
      <w:r w:rsidR="00481514" w:rsidRPr="00E70FAB">
        <w:rPr>
          <w:rFonts w:ascii="Palatino Linotype" w:eastAsia="Palatino Linotype" w:hAnsi="Palatino Linotype" w:cs="Palatino Linotype"/>
          <w:color w:val="FF0000"/>
          <w:position w:val="1"/>
        </w:rPr>
        <w:t xml:space="preserve">hợp </w:t>
      </w:r>
      <w:r w:rsidR="005954C6" w:rsidRPr="004D2C31">
        <w:rPr>
          <w:rFonts w:ascii="Palatino Linotype" w:eastAsia="Palatino Linotype" w:hAnsi="Palatino Linotype" w:cs="Palatino Linotype"/>
          <w:position w:val="1"/>
        </w:rPr>
        <w:t xml:space="preserve">từ cao xuống thấp. </w:t>
      </w:r>
    </w:p>
    <w:p w:rsidR="005954C6" w:rsidRPr="004D2C31" w:rsidRDefault="005954C6" w:rsidP="00CD1689">
      <w:pPr>
        <w:pStyle w:val="ListParagraph"/>
        <w:widowControl w:val="0"/>
        <w:numPr>
          <w:ilvl w:val="1"/>
          <w:numId w:val="2"/>
        </w:numPr>
        <w:tabs>
          <w:tab w:val="left" w:pos="567"/>
        </w:tabs>
        <w:spacing w:before="60" w:after="60" w:line="276" w:lineRule="auto"/>
        <w:jc w:val="both"/>
        <w:rPr>
          <w:rFonts w:ascii="Palatino Linotype" w:eastAsia="Palatino Linotype" w:hAnsi="Palatino Linotype" w:cs="Palatino Linotype"/>
          <w:b/>
          <w:position w:val="1"/>
        </w:rPr>
      </w:pPr>
      <w:r w:rsidRPr="004D2C31">
        <w:rPr>
          <w:rFonts w:ascii="Palatino Linotype" w:eastAsia="Palatino Linotype" w:hAnsi="Palatino Linotype" w:cs="Palatino Linotype"/>
          <w:b/>
          <w:position w:val="1"/>
        </w:rPr>
        <w:t>Phương pháp khảo sát thực địa</w:t>
      </w:r>
    </w:p>
    <w:p w:rsidR="005954C6" w:rsidRPr="004D2C31" w:rsidRDefault="0057443E" w:rsidP="00CD1689">
      <w:pPr>
        <w:widowControl w:val="0"/>
        <w:tabs>
          <w:tab w:val="left" w:pos="567"/>
        </w:tabs>
        <w:spacing w:before="60" w:after="60" w:line="276" w:lineRule="auto"/>
        <w:jc w:val="both"/>
        <w:rPr>
          <w:rFonts w:ascii="Palatino Linotype" w:eastAsia="Palatino Linotype" w:hAnsi="Palatino Linotype" w:cs="Palatino Linotype"/>
          <w:spacing w:val="-4"/>
          <w:position w:val="1"/>
        </w:rPr>
      </w:pPr>
      <w:r w:rsidRPr="004D2C31">
        <w:rPr>
          <w:rFonts w:ascii="Palatino Linotype" w:eastAsia="Palatino Linotype" w:hAnsi="Palatino Linotype" w:cs="Palatino Linotype"/>
          <w:b/>
          <w:position w:val="1"/>
        </w:rPr>
        <w:tab/>
      </w:r>
      <w:r w:rsidR="005954C6" w:rsidRPr="004D2C31">
        <w:rPr>
          <w:rFonts w:ascii="Palatino Linotype" w:eastAsia="Palatino Linotype" w:hAnsi="Palatino Linotype" w:cs="Palatino Linotype"/>
          <w:spacing w:val="-4"/>
          <w:position w:val="1"/>
        </w:rPr>
        <w:t xml:space="preserve">Tiến hành điều tra khảo sát thực địa tại một số điểm trong vùng nghiên cứu nhằm kiểm chứng điểm sát thực của thông tin được thu thập từ các cơ quan, tổ chức và cá nhân có liên quan. </w:t>
      </w:r>
    </w:p>
    <w:p w:rsidR="006C179E" w:rsidRPr="004D2C31" w:rsidRDefault="006C179E" w:rsidP="00CD1689">
      <w:pPr>
        <w:pStyle w:val="T01"/>
        <w:numPr>
          <w:ilvl w:val="1"/>
          <w:numId w:val="2"/>
        </w:numPr>
        <w:spacing w:before="60" w:after="60"/>
        <w:rPr>
          <w:rFonts w:ascii="Palatino Linotype" w:hAnsi="Palatino Linotype"/>
          <w:sz w:val="20"/>
        </w:rPr>
      </w:pPr>
      <w:bookmarkStart w:id="11" w:name="_Toc446686306"/>
      <w:bookmarkStart w:id="12" w:name="_Toc446687179"/>
      <w:bookmarkStart w:id="13" w:name="_Toc447571335"/>
      <w:bookmarkStart w:id="14" w:name="_Toc448819303"/>
      <w:r w:rsidRPr="004D2C31">
        <w:rPr>
          <w:rFonts w:ascii="Palatino Linotype" w:hAnsi="Palatino Linotype"/>
          <w:sz w:val="20"/>
        </w:rPr>
        <w:t>Phương pháp phân tích, tổng hợp, thống kê, xử lý số liệu</w:t>
      </w:r>
      <w:bookmarkEnd w:id="11"/>
      <w:bookmarkEnd w:id="12"/>
      <w:bookmarkEnd w:id="13"/>
      <w:bookmarkEnd w:id="14"/>
    </w:p>
    <w:p w:rsidR="00F4429F" w:rsidRPr="004D2C31" w:rsidRDefault="00F4429F" w:rsidP="00CD1689">
      <w:pPr>
        <w:pStyle w:val="6Nidung"/>
        <w:spacing w:before="60" w:after="60"/>
        <w:ind w:left="0" w:right="0" w:firstLine="720"/>
        <w:rPr>
          <w:rFonts w:ascii="Palatino Linotype" w:hAnsi="Palatino Linotype"/>
          <w:sz w:val="20"/>
          <w:lang w:val="vi-VN"/>
        </w:rPr>
      </w:pPr>
      <w:r w:rsidRPr="004D2C31">
        <w:rPr>
          <w:rFonts w:ascii="Palatino Linotype" w:hAnsi="Palatino Linotype"/>
          <w:sz w:val="20"/>
          <w:lang w:val="hu-HU"/>
        </w:rPr>
        <w:t xml:space="preserve">Là phương pháp phân tích, tìm hiểu các tài liệu bản đồ đã có trước đó (như bản đất, bản đồ hiện trạng) để đối chiếu, tìm kiếm, kế thừa các thông tin cần thiết. </w:t>
      </w:r>
      <w:r w:rsidRPr="004D2C31">
        <w:rPr>
          <w:rFonts w:ascii="Palatino Linotype" w:hAnsi="Palatino Linotype"/>
          <w:sz w:val="20"/>
          <w:lang w:val="vi-VN"/>
        </w:rPr>
        <w:t>Các số liệu thu thập được chủ yếu là các số liệu chưa đồng nhất. Để tiện cho việc phân tích cần xử lý số liệu, bao gồm các công việc như tính toán, sắp xếp số liệu, lập bảng biểu, hệ thống các chỉ tiêu…công việc này được thực hiện chủ yếu thông qua bảng tính Excel.</w:t>
      </w:r>
    </w:p>
    <w:p w:rsidR="006C179E" w:rsidRPr="004D2C31" w:rsidRDefault="006C179E" w:rsidP="00CD1689">
      <w:pPr>
        <w:pStyle w:val="ListParagraph"/>
        <w:numPr>
          <w:ilvl w:val="1"/>
          <w:numId w:val="2"/>
        </w:numPr>
        <w:spacing w:before="60" w:after="60" w:line="288" w:lineRule="auto"/>
        <w:jc w:val="both"/>
        <w:rPr>
          <w:rFonts w:ascii="Palatino Linotype" w:hAnsi="Palatino Linotype"/>
          <w:b/>
        </w:rPr>
      </w:pPr>
      <w:r w:rsidRPr="004D2C31">
        <w:rPr>
          <w:rFonts w:ascii="Palatino Linotype" w:hAnsi="Palatino Linotype"/>
          <w:b/>
        </w:rPr>
        <w:t xml:space="preserve">Phương pháp </w:t>
      </w:r>
      <w:r w:rsidR="000B7502" w:rsidRPr="004D2C31">
        <w:rPr>
          <w:rFonts w:ascii="Palatino Linotype" w:hAnsi="Palatino Linotype"/>
          <w:b/>
        </w:rPr>
        <w:t>AHP</w:t>
      </w:r>
    </w:p>
    <w:p w:rsidR="000B7502" w:rsidRPr="004D2C31" w:rsidRDefault="000B7502" w:rsidP="00CD1689">
      <w:pPr>
        <w:spacing w:before="60" w:after="60" w:line="276" w:lineRule="auto"/>
        <w:ind w:firstLine="669"/>
        <w:jc w:val="both"/>
        <w:rPr>
          <w:rFonts w:ascii="Palatino Linotype" w:hAnsi="Palatino Linotype"/>
        </w:rPr>
      </w:pPr>
      <w:r w:rsidRPr="004D2C31">
        <w:rPr>
          <w:rFonts w:ascii="Palatino Linotype" w:hAnsi="Palatino Linotype"/>
          <w:spacing w:val="-4"/>
        </w:rPr>
        <w:t>Ứng dụng phân tích AHP (</w:t>
      </w:r>
      <w:r w:rsidRPr="004D2C31">
        <w:rPr>
          <w:rFonts w:ascii="Palatino Linotype" w:hAnsi="Palatino Linotype"/>
          <w:spacing w:val="-6"/>
        </w:rPr>
        <w:t>Analytic Hierarchy Process</w:t>
      </w:r>
      <w:r w:rsidRPr="004D2C31">
        <w:rPr>
          <w:rFonts w:ascii="Palatino Linotype" w:hAnsi="Palatino Linotype"/>
          <w:spacing w:val="-4"/>
        </w:rPr>
        <w:t xml:space="preserve"> ) để xác định trọng số của các chỉ tiêu, các mối quan hệ tác động qua lại lẫn nhau đại diện cho yêu cầu sinh thái của tôm. </w:t>
      </w:r>
      <w:r w:rsidRPr="004D2C31">
        <w:rPr>
          <w:rFonts w:ascii="Palatino Linotype" w:hAnsi="Palatino Linotype"/>
        </w:rPr>
        <w:t xml:space="preserve">Để xác định trọng số cho các nhân tố đã đề ra, nghiên cứu đã sử dụng thang điểm ưu tiên của Saaty, phương pháp này cho phép chuyển ma trận so sánh theo từng cặp tiêu chí thành một bộ trọng số chỉ rõ vai trò tuyệt đối của mỗi tiêu chí. </w:t>
      </w:r>
    </w:p>
    <w:p w:rsidR="000B7502" w:rsidRPr="004D2C31" w:rsidRDefault="000B7502" w:rsidP="00CD1689">
      <w:pPr>
        <w:pStyle w:val="ListParagraph"/>
        <w:numPr>
          <w:ilvl w:val="1"/>
          <w:numId w:val="2"/>
        </w:numPr>
        <w:spacing w:before="60" w:after="60" w:line="288" w:lineRule="auto"/>
        <w:jc w:val="both"/>
        <w:rPr>
          <w:rFonts w:ascii="Palatino Linotype" w:hAnsi="Palatino Linotype"/>
          <w:b/>
        </w:rPr>
      </w:pPr>
      <w:r w:rsidRPr="004D2C31">
        <w:rPr>
          <w:rFonts w:ascii="Palatino Linotype" w:hAnsi="Palatino Linotype"/>
          <w:b/>
        </w:rPr>
        <w:t>Phương pháp bản đồ</w:t>
      </w:r>
    </w:p>
    <w:p w:rsidR="000B7502" w:rsidRPr="004D2C31" w:rsidRDefault="000B7502" w:rsidP="00CD1689">
      <w:pPr>
        <w:spacing w:before="60" w:after="60" w:line="276" w:lineRule="auto"/>
        <w:ind w:firstLine="669"/>
        <w:jc w:val="both"/>
        <w:rPr>
          <w:rFonts w:ascii="Palatino Linotype" w:hAnsi="Palatino Linotype"/>
        </w:rPr>
      </w:pPr>
      <w:r w:rsidRPr="004D2C31">
        <w:rPr>
          <w:rFonts w:ascii="Palatino Linotype" w:hAnsi="Palatino Linotype"/>
          <w:spacing w:val="-2"/>
        </w:rPr>
        <w:t xml:space="preserve">ArcGIS </w:t>
      </w:r>
      <w:r w:rsidRPr="004D2C31">
        <w:rPr>
          <w:rFonts w:ascii="Palatino Linotype" w:hAnsi="Palatino Linotype"/>
          <w:i/>
          <w:iCs/>
          <w:spacing w:val="-2"/>
        </w:rPr>
        <w:t>(The Environmental Systems Research Institute, USA)</w:t>
      </w:r>
      <w:r w:rsidRPr="004D2C31">
        <w:rPr>
          <w:rFonts w:ascii="Palatino Linotype" w:hAnsi="Palatino Linotype"/>
          <w:spacing w:val="-2"/>
        </w:rPr>
        <w:t xml:space="preserve">, MapInfo </w:t>
      </w:r>
      <w:r w:rsidRPr="004D2C31">
        <w:rPr>
          <w:rFonts w:ascii="Palatino Linotype" w:hAnsi="Palatino Linotype"/>
          <w:i/>
          <w:iCs/>
          <w:spacing w:val="-2"/>
        </w:rPr>
        <w:t>(Pitney Bowes Inc., USA)</w:t>
      </w:r>
      <w:r w:rsidRPr="004D2C31">
        <w:rPr>
          <w:rFonts w:ascii="Palatino Linotype" w:hAnsi="Palatino Linotype"/>
          <w:spacing w:val="-2"/>
        </w:rPr>
        <w:t xml:space="preserve">, và MS Office </w:t>
      </w:r>
      <w:r w:rsidRPr="004D2C31">
        <w:rPr>
          <w:rFonts w:ascii="Palatino Linotype" w:hAnsi="Palatino Linotype"/>
          <w:i/>
          <w:iCs/>
          <w:spacing w:val="-2"/>
        </w:rPr>
        <w:t xml:space="preserve">(The Microsoft Corporation, USA) </w:t>
      </w:r>
      <w:r w:rsidRPr="004D2C31">
        <w:rPr>
          <w:rFonts w:ascii="Palatino Linotype" w:hAnsi="Palatino Linotype"/>
          <w:spacing w:val="-2"/>
        </w:rPr>
        <w:t xml:space="preserve">là các phần mềm được sử dụng để phân tích GIS, xây dựng bản đồ, phân tích dữ liệu thống kê và xây dựng các sơ đồ liên quan. </w:t>
      </w:r>
      <w:r w:rsidRPr="004D2C31">
        <w:rPr>
          <w:rFonts w:ascii="Palatino Linotype" w:hAnsi="Palatino Linotype"/>
        </w:rPr>
        <w:t>Ứng dụng các chức năng cơ bản của GIS như tích hợp các thông tin vào bản đồ; chồng ghép, phân tích, truy vấn, hiện thị dữ liệu để xây dựng các bản đồ: lớp bản đồ hiện trạng sử dụng đất, lớp bản đồ độ dày tầng đất, lớp bản đồ khoảng cách tới biển, lớp bản đồ độ mặn, lớp bản đồ khoảng cách tới trục giao thông, lớp bản đồ mật độ dân số, lớp bản đồ khoảng cách cách tới điểm thu mua thủy sản, lớp bản đồ khoảng cách tới trạm dịch vụ thú y thủy sản để xây dựng bản đồ đơn vị đất đai.</w:t>
      </w:r>
    </w:p>
    <w:p w:rsidR="000B7502" w:rsidRPr="004D2C31" w:rsidRDefault="000B7502" w:rsidP="00CD1689">
      <w:pPr>
        <w:pStyle w:val="ListParagraph"/>
        <w:spacing w:before="60" w:after="60" w:line="288" w:lineRule="auto"/>
        <w:ind w:left="360"/>
        <w:jc w:val="both"/>
        <w:rPr>
          <w:rFonts w:ascii="Palatino Linotype" w:hAnsi="Palatino Linotype"/>
          <w:spacing w:val="-8"/>
          <w:lang w:eastAsia="ja-JP"/>
        </w:rPr>
      </w:pPr>
      <w:r w:rsidRPr="004D2C31">
        <w:rPr>
          <w:rFonts w:ascii="Palatino Linotype" w:hAnsi="Palatino Linotype"/>
          <w:b/>
          <w:spacing w:val="-8"/>
          <w:lang w:eastAsia="ja-JP"/>
        </w:rPr>
        <w:t>2.7.</w:t>
      </w:r>
      <w:r w:rsidRPr="004D2C31">
        <w:rPr>
          <w:rFonts w:ascii="Palatino Linotype" w:hAnsi="Palatino Linotype"/>
          <w:spacing w:val="-8"/>
          <w:lang w:eastAsia="ja-JP"/>
        </w:rPr>
        <w:t xml:space="preserve"> </w:t>
      </w:r>
      <w:r w:rsidRPr="004D2C31">
        <w:rPr>
          <w:rFonts w:ascii="Palatino Linotype" w:eastAsia="Palatino Linotype" w:hAnsi="Palatino Linotype" w:cs="Palatino Linotype"/>
          <w:b/>
          <w:position w:val="1"/>
        </w:rPr>
        <w:t xml:space="preserve">Phương pháp phân loại thích </w:t>
      </w:r>
      <w:r w:rsidR="00E83401">
        <w:rPr>
          <w:rFonts w:ascii="Palatino Linotype" w:eastAsia="Palatino Linotype" w:hAnsi="Palatino Linotype" w:cs="Palatino Linotype"/>
          <w:b/>
          <w:position w:val="1"/>
        </w:rPr>
        <w:t>hợp</w:t>
      </w:r>
      <w:r w:rsidRPr="004D2C31">
        <w:rPr>
          <w:rFonts w:ascii="Palatino Linotype" w:eastAsia="Palatino Linotype" w:hAnsi="Palatino Linotype" w:cs="Palatino Linotype"/>
          <w:b/>
          <w:position w:val="1"/>
        </w:rPr>
        <w:t xml:space="preserve"> theo FAO</w:t>
      </w:r>
    </w:p>
    <w:p w:rsidR="009B252F" w:rsidRPr="004D2C31" w:rsidRDefault="009B252F" w:rsidP="00CD1689">
      <w:pPr>
        <w:widowControl w:val="0"/>
        <w:autoSpaceDE w:val="0"/>
        <w:autoSpaceDN w:val="0"/>
        <w:adjustRightInd w:val="0"/>
        <w:spacing w:before="60" w:after="60" w:line="276" w:lineRule="auto"/>
        <w:ind w:right="72" w:firstLine="567"/>
        <w:jc w:val="both"/>
        <w:rPr>
          <w:rFonts w:ascii="Palatino Linotype" w:hAnsi="Palatino Linotype"/>
        </w:rPr>
      </w:pPr>
      <w:r w:rsidRPr="004D2C31">
        <w:rPr>
          <w:rFonts w:ascii="Palatino Linotype" w:hAnsi="Palatino Linotype"/>
        </w:rPr>
        <w:t>H</w:t>
      </w:r>
      <w:r w:rsidRPr="004D2C31">
        <w:rPr>
          <w:rFonts w:ascii="Palatino Linotype" w:hAnsi="Palatino Linotype"/>
          <w:spacing w:val="-1"/>
        </w:rPr>
        <w:t>a</w:t>
      </w:r>
      <w:r w:rsidRPr="004D2C31">
        <w:rPr>
          <w:rFonts w:ascii="Palatino Linotype" w:hAnsi="Palatino Linotype"/>
        </w:rPr>
        <w:t>i</w:t>
      </w:r>
      <w:r w:rsidRPr="004D2C31">
        <w:rPr>
          <w:rFonts w:ascii="Palatino Linotype" w:hAnsi="Palatino Linotype"/>
          <w:spacing w:val="12"/>
        </w:rPr>
        <w:t xml:space="preserve"> </w:t>
      </w:r>
      <w:r w:rsidRPr="004D2C31">
        <w:rPr>
          <w:rFonts w:ascii="Palatino Linotype" w:hAnsi="Palatino Linotype"/>
        </w:rPr>
        <w:t>nhóm</w:t>
      </w:r>
      <w:r w:rsidRPr="004D2C31">
        <w:rPr>
          <w:rFonts w:ascii="Palatino Linotype" w:hAnsi="Palatino Linotype"/>
          <w:spacing w:val="12"/>
        </w:rPr>
        <w:t xml:space="preserve"> </w:t>
      </w:r>
      <w:r w:rsidRPr="004D2C31">
        <w:rPr>
          <w:rFonts w:ascii="Palatino Linotype" w:hAnsi="Palatino Linotype"/>
          <w:spacing w:val="-1"/>
        </w:rPr>
        <w:t>c</w:t>
      </w:r>
      <w:r w:rsidRPr="004D2C31">
        <w:rPr>
          <w:rFonts w:ascii="Palatino Linotype" w:hAnsi="Palatino Linotype"/>
        </w:rPr>
        <w:t>hỉ</w:t>
      </w:r>
      <w:r w:rsidRPr="004D2C31">
        <w:rPr>
          <w:rFonts w:ascii="Palatino Linotype" w:hAnsi="Palatino Linotype"/>
          <w:spacing w:val="12"/>
        </w:rPr>
        <w:t xml:space="preserve"> </w:t>
      </w:r>
      <w:r w:rsidRPr="004D2C31">
        <w:rPr>
          <w:rFonts w:ascii="Palatino Linotype" w:hAnsi="Palatino Linotype"/>
        </w:rPr>
        <w:t>t</w:t>
      </w:r>
      <w:r w:rsidRPr="004D2C31">
        <w:rPr>
          <w:rFonts w:ascii="Palatino Linotype" w:hAnsi="Palatino Linotype"/>
          <w:spacing w:val="1"/>
        </w:rPr>
        <w:t>i</w:t>
      </w:r>
      <w:r w:rsidRPr="004D2C31">
        <w:rPr>
          <w:rFonts w:ascii="Palatino Linotype" w:hAnsi="Palatino Linotype"/>
          <w:spacing w:val="-1"/>
        </w:rPr>
        <w:t>ê</w:t>
      </w:r>
      <w:r w:rsidRPr="004D2C31">
        <w:rPr>
          <w:rFonts w:ascii="Palatino Linotype" w:hAnsi="Palatino Linotype"/>
        </w:rPr>
        <w:t>u</w:t>
      </w:r>
      <w:r w:rsidRPr="004D2C31">
        <w:rPr>
          <w:rFonts w:ascii="Palatino Linotype" w:hAnsi="Palatino Linotype"/>
          <w:spacing w:val="14"/>
        </w:rPr>
        <w:t xml:space="preserve"> </w:t>
      </w:r>
      <w:r w:rsidRPr="004D2C31">
        <w:rPr>
          <w:rFonts w:ascii="Palatino Linotype" w:hAnsi="Palatino Linotype"/>
          <w:spacing w:val="-1"/>
        </w:rPr>
        <w:t>c</w:t>
      </w:r>
      <w:r w:rsidRPr="004D2C31">
        <w:rPr>
          <w:rFonts w:ascii="Palatino Linotype" w:hAnsi="Palatino Linotype"/>
        </w:rPr>
        <w:t>ơ</w:t>
      </w:r>
      <w:r w:rsidRPr="004D2C31">
        <w:rPr>
          <w:rFonts w:ascii="Palatino Linotype" w:hAnsi="Palatino Linotype"/>
          <w:spacing w:val="12"/>
        </w:rPr>
        <w:t xml:space="preserve"> </w:t>
      </w:r>
      <w:r w:rsidRPr="004D2C31">
        <w:rPr>
          <w:rFonts w:ascii="Palatino Linotype" w:hAnsi="Palatino Linotype"/>
          <w:spacing w:val="1"/>
        </w:rPr>
        <w:t>bả</w:t>
      </w:r>
      <w:r w:rsidRPr="004D2C31">
        <w:rPr>
          <w:rFonts w:ascii="Palatino Linotype" w:hAnsi="Palatino Linotype"/>
        </w:rPr>
        <w:t>n</w:t>
      </w:r>
      <w:r w:rsidRPr="004D2C31">
        <w:rPr>
          <w:rFonts w:ascii="Palatino Linotype" w:hAnsi="Palatino Linotype"/>
          <w:spacing w:val="12"/>
        </w:rPr>
        <w:t xml:space="preserve"> </w:t>
      </w:r>
      <w:r w:rsidRPr="004D2C31">
        <w:rPr>
          <w:rFonts w:ascii="Palatino Linotype" w:hAnsi="Palatino Linotype"/>
        </w:rPr>
        <w:t>nh</w:t>
      </w:r>
      <w:r w:rsidRPr="004D2C31">
        <w:rPr>
          <w:rFonts w:ascii="Palatino Linotype" w:hAnsi="Palatino Linotype"/>
          <w:spacing w:val="-1"/>
        </w:rPr>
        <w:t>ấ</w:t>
      </w:r>
      <w:r w:rsidRPr="004D2C31">
        <w:rPr>
          <w:rFonts w:ascii="Palatino Linotype" w:hAnsi="Palatino Linotype"/>
        </w:rPr>
        <w:t>t</w:t>
      </w:r>
      <w:r w:rsidRPr="004D2C31">
        <w:rPr>
          <w:rFonts w:ascii="Palatino Linotype" w:hAnsi="Palatino Linotype"/>
          <w:spacing w:val="12"/>
        </w:rPr>
        <w:t xml:space="preserve"> </w:t>
      </w:r>
      <w:r w:rsidRPr="004D2C31">
        <w:rPr>
          <w:rFonts w:ascii="Palatino Linotype" w:hAnsi="Palatino Linotype"/>
          <w:spacing w:val="-1"/>
        </w:rPr>
        <w:t>c</w:t>
      </w:r>
      <w:r w:rsidRPr="004D2C31">
        <w:rPr>
          <w:rFonts w:ascii="Palatino Linotype" w:hAnsi="Palatino Linotype"/>
        </w:rPr>
        <w:t>ho</w:t>
      </w:r>
      <w:r w:rsidRPr="004D2C31">
        <w:rPr>
          <w:rFonts w:ascii="Palatino Linotype" w:hAnsi="Palatino Linotype"/>
          <w:spacing w:val="12"/>
        </w:rPr>
        <w:t xml:space="preserve"> </w:t>
      </w:r>
      <w:r w:rsidRPr="004D2C31">
        <w:rPr>
          <w:rFonts w:ascii="Palatino Linotype" w:hAnsi="Palatino Linotype"/>
          <w:spacing w:val="2"/>
        </w:rPr>
        <w:t>đ</w:t>
      </w:r>
      <w:r w:rsidRPr="004D2C31">
        <w:rPr>
          <w:rFonts w:ascii="Palatino Linotype" w:hAnsi="Palatino Linotype"/>
          <w:spacing w:val="-1"/>
        </w:rPr>
        <w:t>á</w:t>
      </w:r>
      <w:r w:rsidRPr="004D2C31">
        <w:rPr>
          <w:rFonts w:ascii="Palatino Linotype" w:hAnsi="Palatino Linotype"/>
        </w:rPr>
        <w:t>nh</w:t>
      </w:r>
      <w:r w:rsidRPr="004D2C31">
        <w:rPr>
          <w:rFonts w:ascii="Palatino Linotype" w:hAnsi="Palatino Linotype"/>
          <w:spacing w:val="14"/>
        </w:rPr>
        <w:t xml:space="preserve"> </w:t>
      </w:r>
      <w:r w:rsidRPr="004D2C31">
        <w:rPr>
          <w:rFonts w:ascii="Palatino Linotype" w:hAnsi="Palatino Linotype"/>
          <w:spacing w:val="-2"/>
        </w:rPr>
        <w:t>g</w:t>
      </w:r>
      <w:r w:rsidRPr="004D2C31">
        <w:rPr>
          <w:rFonts w:ascii="Palatino Linotype" w:hAnsi="Palatino Linotype"/>
        </w:rPr>
        <w:t>iá</w:t>
      </w:r>
      <w:r w:rsidRPr="004D2C31">
        <w:rPr>
          <w:rFonts w:ascii="Palatino Linotype" w:hAnsi="Palatino Linotype"/>
          <w:spacing w:val="13"/>
        </w:rPr>
        <w:t xml:space="preserve"> </w:t>
      </w:r>
      <w:r w:rsidRPr="004D2C31">
        <w:rPr>
          <w:rFonts w:ascii="Palatino Linotype" w:hAnsi="Palatino Linotype"/>
        </w:rPr>
        <w:t>th</w:t>
      </w:r>
      <w:r w:rsidRPr="004D2C31">
        <w:rPr>
          <w:rFonts w:ascii="Palatino Linotype" w:hAnsi="Palatino Linotype"/>
          <w:spacing w:val="1"/>
        </w:rPr>
        <w:t>íc</w:t>
      </w:r>
      <w:r w:rsidRPr="004D2C31">
        <w:rPr>
          <w:rFonts w:ascii="Palatino Linotype" w:hAnsi="Palatino Linotype"/>
        </w:rPr>
        <w:t>h</w:t>
      </w:r>
      <w:r w:rsidRPr="004D2C31">
        <w:rPr>
          <w:rFonts w:ascii="Palatino Linotype" w:hAnsi="Palatino Linotype"/>
          <w:spacing w:val="12"/>
        </w:rPr>
        <w:t xml:space="preserve"> </w:t>
      </w:r>
      <w:r w:rsidR="00E83401">
        <w:rPr>
          <w:rFonts w:ascii="Palatino Linotype" w:hAnsi="Palatino Linotype"/>
        </w:rPr>
        <w:t>hợp</w:t>
      </w:r>
      <w:r w:rsidRPr="004D2C31">
        <w:rPr>
          <w:rFonts w:ascii="Palatino Linotype" w:hAnsi="Palatino Linotype"/>
          <w:spacing w:val="12"/>
        </w:rPr>
        <w:t xml:space="preserve"> </w:t>
      </w:r>
      <w:r w:rsidRPr="004D2C31">
        <w:rPr>
          <w:rFonts w:ascii="Palatino Linotype" w:hAnsi="Palatino Linotype"/>
          <w:spacing w:val="5"/>
        </w:rPr>
        <w:t>đ</w:t>
      </w:r>
      <w:r w:rsidRPr="004D2C31">
        <w:rPr>
          <w:rFonts w:ascii="Palatino Linotype" w:hAnsi="Palatino Linotype"/>
          <w:spacing w:val="-1"/>
        </w:rPr>
        <w:t>ấ</w:t>
      </w:r>
      <w:r w:rsidRPr="004D2C31">
        <w:rPr>
          <w:rFonts w:ascii="Palatino Linotype" w:hAnsi="Palatino Linotype"/>
        </w:rPr>
        <w:t>t</w:t>
      </w:r>
      <w:r w:rsidRPr="004D2C31">
        <w:rPr>
          <w:rFonts w:ascii="Palatino Linotype" w:hAnsi="Palatino Linotype"/>
          <w:spacing w:val="12"/>
        </w:rPr>
        <w:t xml:space="preserve"> </w:t>
      </w:r>
      <w:r w:rsidRPr="004D2C31">
        <w:rPr>
          <w:rFonts w:ascii="Palatino Linotype" w:hAnsi="Palatino Linotype"/>
        </w:rPr>
        <w:t>đ</w:t>
      </w:r>
      <w:r w:rsidRPr="004D2C31">
        <w:rPr>
          <w:rFonts w:ascii="Palatino Linotype" w:hAnsi="Palatino Linotype"/>
          <w:spacing w:val="-1"/>
        </w:rPr>
        <w:t>a</w:t>
      </w:r>
      <w:r w:rsidRPr="004D2C31">
        <w:rPr>
          <w:rFonts w:ascii="Palatino Linotype" w:hAnsi="Palatino Linotype"/>
        </w:rPr>
        <w:t>i</w:t>
      </w:r>
      <w:r w:rsidRPr="004D2C31">
        <w:rPr>
          <w:rFonts w:ascii="Palatino Linotype" w:hAnsi="Palatino Linotype"/>
          <w:spacing w:val="12"/>
        </w:rPr>
        <w:t xml:space="preserve"> </w:t>
      </w:r>
      <w:r w:rsidRPr="004D2C31">
        <w:rPr>
          <w:rFonts w:ascii="Palatino Linotype" w:hAnsi="Palatino Linotype"/>
        </w:rPr>
        <w:t>là</w:t>
      </w:r>
      <w:r w:rsidRPr="004D2C31">
        <w:rPr>
          <w:rFonts w:ascii="Palatino Linotype" w:hAnsi="Palatino Linotype"/>
          <w:spacing w:val="13"/>
        </w:rPr>
        <w:t xml:space="preserve"> </w:t>
      </w:r>
      <w:r w:rsidRPr="004D2C31">
        <w:rPr>
          <w:rFonts w:ascii="Palatino Linotype" w:hAnsi="Palatino Linotype"/>
        </w:rPr>
        <w:t>nhóm</w:t>
      </w:r>
      <w:r w:rsidRPr="004D2C31">
        <w:rPr>
          <w:rFonts w:ascii="Palatino Linotype" w:hAnsi="Palatino Linotype"/>
          <w:spacing w:val="12"/>
        </w:rPr>
        <w:t xml:space="preserve"> </w:t>
      </w:r>
      <w:r w:rsidRPr="004D2C31">
        <w:rPr>
          <w:rFonts w:ascii="Palatino Linotype" w:hAnsi="Palatino Linotype"/>
          <w:spacing w:val="1"/>
        </w:rPr>
        <w:t>c</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16"/>
        </w:rPr>
        <w:t xml:space="preserve"> </w:t>
      </w:r>
      <w:r w:rsidRPr="004D2C31">
        <w:rPr>
          <w:rFonts w:ascii="Palatino Linotype" w:hAnsi="Palatino Linotype"/>
          <w:spacing w:val="-3"/>
        </w:rPr>
        <w:t>y</w:t>
      </w:r>
      <w:r w:rsidRPr="004D2C31">
        <w:rPr>
          <w:rFonts w:ascii="Palatino Linotype" w:hAnsi="Palatino Linotype"/>
          <w:spacing w:val="-1"/>
        </w:rPr>
        <w:t>ế</w:t>
      </w:r>
      <w:r w:rsidRPr="004D2C31">
        <w:rPr>
          <w:rFonts w:ascii="Palatino Linotype" w:hAnsi="Palatino Linotype"/>
        </w:rPr>
        <w:t>u</w:t>
      </w:r>
      <w:r w:rsidRPr="004D2C31">
        <w:rPr>
          <w:rFonts w:ascii="Palatino Linotype" w:hAnsi="Palatino Linotype"/>
          <w:spacing w:val="14"/>
        </w:rPr>
        <w:t xml:space="preserve"> </w:t>
      </w:r>
      <w:r w:rsidRPr="004D2C31">
        <w:rPr>
          <w:rFonts w:ascii="Palatino Linotype" w:hAnsi="Palatino Linotype"/>
          <w:spacing w:val="1"/>
        </w:rPr>
        <w:t>t</w:t>
      </w:r>
      <w:r w:rsidRPr="004D2C31">
        <w:rPr>
          <w:rFonts w:ascii="Palatino Linotype" w:hAnsi="Palatino Linotype"/>
        </w:rPr>
        <w:t>ố</w:t>
      </w:r>
      <w:r w:rsidRPr="004D2C31">
        <w:rPr>
          <w:rFonts w:ascii="Palatino Linotype" w:hAnsi="Palatino Linotype"/>
          <w:spacing w:val="12"/>
        </w:rPr>
        <w:t xml:space="preserve"> </w:t>
      </w:r>
      <w:r w:rsidRPr="004D2C31">
        <w:rPr>
          <w:rFonts w:ascii="Palatino Linotype" w:hAnsi="Palatino Linotype"/>
        </w:rPr>
        <w:t>th</w:t>
      </w:r>
      <w:r w:rsidRPr="004D2C31">
        <w:rPr>
          <w:rFonts w:ascii="Palatino Linotype" w:hAnsi="Palatino Linotype"/>
          <w:spacing w:val="1"/>
        </w:rPr>
        <w:t>í</w:t>
      </w:r>
      <w:r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2"/>
        </w:rPr>
        <w:t xml:space="preserve"> </w:t>
      </w:r>
      <w:r w:rsidR="00E83401">
        <w:rPr>
          <w:rFonts w:ascii="Palatino Linotype" w:hAnsi="Palatino Linotype"/>
          <w:spacing w:val="2"/>
        </w:rPr>
        <w:t>hợp</w:t>
      </w:r>
      <w:r w:rsidRPr="004D2C31">
        <w:rPr>
          <w:rFonts w:ascii="Palatino Linotype" w:hAnsi="Palatino Linotype"/>
        </w:rPr>
        <w:t xml:space="preserve"> và</w:t>
      </w:r>
      <w:r w:rsidRPr="004D2C31">
        <w:rPr>
          <w:rFonts w:ascii="Palatino Linotype" w:hAnsi="Palatino Linotype"/>
          <w:spacing w:val="8"/>
        </w:rPr>
        <w:t xml:space="preserve"> </w:t>
      </w:r>
      <w:r w:rsidRPr="004D2C31">
        <w:rPr>
          <w:rFonts w:ascii="Palatino Linotype" w:hAnsi="Palatino Linotype"/>
        </w:rPr>
        <w:t>nhóm</w:t>
      </w:r>
      <w:r w:rsidRPr="004D2C31">
        <w:rPr>
          <w:rFonts w:ascii="Palatino Linotype" w:hAnsi="Palatino Linotype"/>
          <w:spacing w:val="10"/>
        </w:rPr>
        <w:t xml:space="preserve"> </w:t>
      </w:r>
      <w:r w:rsidRPr="004D2C31">
        <w:rPr>
          <w:rFonts w:ascii="Palatino Linotype" w:hAnsi="Palatino Linotype"/>
          <w:spacing w:val="-1"/>
        </w:rPr>
        <w:t>c</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13"/>
        </w:rPr>
        <w:t xml:space="preserve"> </w:t>
      </w:r>
      <w:r w:rsidRPr="004D2C31">
        <w:rPr>
          <w:rFonts w:ascii="Palatino Linotype" w:hAnsi="Palatino Linotype"/>
          <w:spacing w:val="-3"/>
        </w:rPr>
        <w:t>y</w:t>
      </w:r>
      <w:r w:rsidRPr="004D2C31">
        <w:rPr>
          <w:rFonts w:ascii="Palatino Linotype" w:hAnsi="Palatino Linotype"/>
          <w:spacing w:val="-1"/>
        </w:rPr>
        <w:t>ế</w:t>
      </w:r>
      <w:r w:rsidRPr="004D2C31">
        <w:rPr>
          <w:rFonts w:ascii="Palatino Linotype" w:hAnsi="Palatino Linotype"/>
        </w:rPr>
        <w:t>u</w:t>
      </w:r>
      <w:r w:rsidRPr="004D2C31">
        <w:rPr>
          <w:rFonts w:ascii="Palatino Linotype" w:hAnsi="Palatino Linotype"/>
          <w:spacing w:val="9"/>
        </w:rPr>
        <w:t xml:space="preserve"> </w:t>
      </w:r>
      <w:r w:rsidRPr="004D2C31">
        <w:rPr>
          <w:rFonts w:ascii="Palatino Linotype" w:hAnsi="Palatino Linotype"/>
          <w:spacing w:val="1"/>
        </w:rPr>
        <w:t>t</w:t>
      </w:r>
      <w:r w:rsidRPr="004D2C31">
        <w:rPr>
          <w:rFonts w:ascii="Palatino Linotype" w:hAnsi="Palatino Linotype"/>
        </w:rPr>
        <w:t>ố</w:t>
      </w:r>
      <w:r w:rsidRPr="004D2C31">
        <w:rPr>
          <w:rFonts w:ascii="Palatino Linotype" w:hAnsi="Palatino Linotype"/>
          <w:spacing w:val="10"/>
        </w:rPr>
        <w:t xml:space="preserve"> </w:t>
      </w:r>
      <w:r w:rsidRPr="004D2C31">
        <w:rPr>
          <w:rFonts w:ascii="Palatino Linotype" w:hAnsi="Palatino Linotype"/>
        </w:rPr>
        <w:t>h</w:t>
      </w:r>
      <w:r w:rsidRPr="004D2C31">
        <w:rPr>
          <w:rFonts w:ascii="Palatino Linotype" w:hAnsi="Palatino Linotype"/>
          <w:spacing w:val="-1"/>
        </w:rPr>
        <w:t>ạ</w:t>
      </w:r>
      <w:r w:rsidRPr="004D2C31">
        <w:rPr>
          <w:rFonts w:ascii="Palatino Linotype" w:hAnsi="Palatino Linotype"/>
        </w:rPr>
        <w:t>n</w:t>
      </w:r>
      <w:r w:rsidRPr="004D2C31">
        <w:rPr>
          <w:rFonts w:ascii="Palatino Linotype" w:hAnsi="Palatino Linotype"/>
          <w:spacing w:val="14"/>
        </w:rPr>
        <w:t xml:space="preserve"> </w:t>
      </w:r>
      <w:r w:rsidRPr="004D2C31">
        <w:rPr>
          <w:rFonts w:ascii="Palatino Linotype" w:hAnsi="Palatino Linotype"/>
          <w:spacing w:val="-1"/>
        </w:rPr>
        <w:t>c</w:t>
      </w:r>
      <w:r w:rsidRPr="004D2C31">
        <w:rPr>
          <w:rFonts w:ascii="Palatino Linotype" w:hAnsi="Palatino Linotype"/>
          <w:spacing w:val="1"/>
        </w:rPr>
        <w:t>h</w:t>
      </w:r>
      <w:r w:rsidRPr="004D2C31">
        <w:rPr>
          <w:rFonts w:ascii="Palatino Linotype" w:hAnsi="Palatino Linotype"/>
          <w:spacing w:val="-1"/>
        </w:rPr>
        <w:t>ế</w:t>
      </w:r>
      <w:r w:rsidRPr="004D2C31">
        <w:rPr>
          <w:rFonts w:ascii="Palatino Linotype" w:hAnsi="Palatino Linotype"/>
        </w:rPr>
        <w:t>.</w:t>
      </w:r>
      <w:r w:rsidRPr="004D2C31">
        <w:rPr>
          <w:rFonts w:ascii="Palatino Linotype" w:hAnsi="Palatino Linotype"/>
          <w:spacing w:val="4"/>
        </w:rPr>
        <w:t xml:space="preserve"> </w:t>
      </w:r>
      <w:r w:rsidRPr="004D2C31">
        <w:rPr>
          <w:rFonts w:ascii="Palatino Linotype" w:hAnsi="Palatino Linotype"/>
        </w:rPr>
        <w:t>T</w:t>
      </w:r>
      <w:r w:rsidRPr="004D2C31">
        <w:rPr>
          <w:rFonts w:ascii="Palatino Linotype" w:hAnsi="Palatino Linotype"/>
          <w:spacing w:val="-1"/>
        </w:rPr>
        <w:t>r</w:t>
      </w:r>
      <w:r w:rsidRPr="004D2C31">
        <w:rPr>
          <w:rFonts w:ascii="Palatino Linotype" w:hAnsi="Palatino Linotype"/>
        </w:rPr>
        <w:t>ọ</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2"/>
        </w:rPr>
        <w:t xml:space="preserve"> </w:t>
      </w:r>
      <w:r w:rsidRPr="004D2C31">
        <w:rPr>
          <w:rFonts w:ascii="Palatino Linotype" w:hAnsi="Palatino Linotype"/>
          <w:spacing w:val="1"/>
        </w:rPr>
        <w:t>s</w:t>
      </w:r>
      <w:r w:rsidRPr="004D2C31">
        <w:rPr>
          <w:rFonts w:ascii="Palatino Linotype" w:hAnsi="Palatino Linotype"/>
        </w:rPr>
        <w:t>ố</w:t>
      </w:r>
      <w:r w:rsidRPr="004D2C31">
        <w:rPr>
          <w:rFonts w:ascii="Palatino Linotype" w:hAnsi="Palatino Linotype"/>
          <w:spacing w:val="5"/>
        </w:rPr>
        <w:t xml:space="preserve"> </w:t>
      </w:r>
      <w:r w:rsidRPr="004D2C31">
        <w:rPr>
          <w:rFonts w:ascii="Palatino Linotype" w:hAnsi="Palatino Linotype"/>
          <w:spacing w:val="2"/>
        </w:rPr>
        <w:t>v</w:t>
      </w:r>
      <w:r w:rsidRPr="004D2C31">
        <w:rPr>
          <w:rFonts w:ascii="Palatino Linotype" w:hAnsi="Palatino Linotype"/>
        </w:rPr>
        <w:t>à</w:t>
      </w:r>
      <w:r w:rsidRPr="004D2C31">
        <w:rPr>
          <w:rFonts w:ascii="Palatino Linotype" w:hAnsi="Palatino Linotype"/>
          <w:spacing w:val="3"/>
        </w:rPr>
        <w:t xml:space="preserve"> </w:t>
      </w:r>
      <w:r w:rsidRPr="004D2C31">
        <w:rPr>
          <w:rFonts w:ascii="Palatino Linotype" w:hAnsi="Palatino Linotype"/>
          <w:spacing w:val="4"/>
        </w:rPr>
        <w:t>t</w:t>
      </w:r>
      <w:r w:rsidRPr="004D2C31">
        <w:rPr>
          <w:rFonts w:ascii="Palatino Linotype" w:hAnsi="Palatino Linotype"/>
        </w:rPr>
        <w:t>ỷ lệ</w:t>
      </w:r>
      <w:r w:rsidRPr="004D2C31">
        <w:rPr>
          <w:rFonts w:ascii="Palatino Linotype" w:hAnsi="Palatino Linotype"/>
          <w:spacing w:val="4"/>
        </w:rPr>
        <w:t xml:space="preserve"> </w:t>
      </w:r>
      <w:r w:rsidRPr="004D2C31">
        <w:rPr>
          <w:rFonts w:ascii="Palatino Linotype" w:hAnsi="Palatino Linotype"/>
        </w:rPr>
        <w:t>th</w:t>
      </w:r>
      <w:r w:rsidRPr="004D2C31">
        <w:rPr>
          <w:rFonts w:ascii="Palatino Linotype" w:hAnsi="Palatino Linotype"/>
          <w:spacing w:val="1"/>
        </w:rPr>
        <w:t>í</w:t>
      </w:r>
      <w:r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4"/>
        </w:rPr>
        <w:t xml:space="preserve"> </w:t>
      </w:r>
      <w:r w:rsidR="00E83401">
        <w:rPr>
          <w:rFonts w:ascii="Palatino Linotype" w:hAnsi="Palatino Linotype"/>
        </w:rPr>
        <w:t>hợp</w:t>
      </w:r>
      <w:r w:rsidRPr="004D2C31">
        <w:rPr>
          <w:rFonts w:ascii="Palatino Linotype" w:hAnsi="Palatino Linotype"/>
          <w:spacing w:val="5"/>
        </w:rPr>
        <w:t xml:space="preserve"> </w:t>
      </w:r>
      <w:r w:rsidRPr="004D2C31">
        <w:rPr>
          <w:rFonts w:ascii="Palatino Linotype" w:hAnsi="Palatino Linotype"/>
        </w:rPr>
        <w:t>của</w:t>
      </w:r>
      <w:r w:rsidRPr="004D2C31">
        <w:rPr>
          <w:rFonts w:ascii="Palatino Linotype" w:hAnsi="Palatino Linotype"/>
          <w:spacing w:val="3"/>
        </w:rPr>
        <w:t xml:space="preserve"> </w:t>
      </w:r>
      <w:r w:rsidRPr="004D2C31">
        <w:rPr>
          <w:rFonts w:ascii="Palatino Linotype" w:hAnsi="Palatino Linotype"/>
          <w:spacing w:val="1"/>
        </w:rPr>
        <w:t>m</w:t>
      </w:r>
      <w:r w:rsidRPr="004D2C31">
        <w:rPr>
          <w:rFonts w:ascii="Palatino Linotype" w:hAnsi="Palatino Linotype"/>
          <w:spacing w:val="2"/>
        </w:rPr>
        <w:t>ỗ</w:t>
      </w:r>
      <w:r w:rsidRPr="004D2C31">
        <w:rPr>
          <w:rFonts w:ascii="Palatino Linotype" w:hAnsi="Palatino Linotype"/>
        </w:rPr>
        <w:t xml:space="preserve">i </w:t>
      </w:r>
      <w:r w:rsidRPr="004D2C31">
        <w:rPr>
          <w:rFonts w:ascii="Palatino Linotype" w:hAnsi="Palatino Linotype"/>
          <w:spacing w:val="-4"/>
        </w:rPr>
        <w:t>y</w:t>
      </w:r>
      <w:r w:rsidRPr="004D2C31">
        <w:rPr>
          <w:rFonts w:ascii="Palatino Linotype" w:hAnsi="Palatino Linotype"/>
          <w:spacing w:val="1"/>
        </w:rPr>
        <w:t>ế</w:t>
      </w:r>
      <w:r w:rsidRPr="004D2C31">
        <w:rPr>
          <w:rFonts w:ascii="Palatino Linotype" w:hAnsi="Palatino Linotype"/>
        </w:rPr>
        <w:t>u</w:t>
      </w:r>
      <w:r w:rsidRPr="004D2C31">
        <w:rPr>
          <w:rFonts w:ascii="Palatino Linotype" w:hAnsi="Palatino Linotype"/>
          <w:spacing w:val="19"/>
        </w:rPr>
        <w:t xml:space="preserve"> </w:t>
      </w:r>
      <w:r w:rsidRPr="004D2C31">
        <w:rPr>
          <w:rFonts w:ascii="Palatino Linotype" w:hAnsi="Palatino Linotype"/>
          <w:spacing w:val="1"/>
        </w:rPr>
        <w:t>t</w:t>
      </w:r>
      <w:r w:rsidRPr="004D2C31">
        <w:rPr>
          <w:rFonts w:ascii="Palatino Linotype" w:hAnsi="Palatino Linotype"/>
        </w:rPr>
        <w:t>ố</w:t>
      </w:r>
      <w:r w:rsidRPr="004D2C31">
        <w:rPr>
          <w:rFonts w:ascii="Palatino Linotype" w:hAnsi="Palatino Linotype"/>
          <w:spacing w:val="17"/>
        </w:rPr>
        <w:t xml:space="preserve"> </w:t>
      </w:r>
      <w:r w:rsidRPr="004D2C31">
        <w:rPr>
          <w:rFonts w:ascii="Palatino Linotype" w:hAnsi="Palatino Linotype"/>
          <w:spacing w:val="-1"/>
        </w:rPr>
        <w:t>c</w:t>
      </w:r>
      <w:r w:rsidRPr="004D2C31">
        <w:rPr>
          <w:rFonts w:ascii="Palatino Linotype" w:hAnsi="Palatino Linotype"/>
        </w:rPr>
        <w:t>ơ</w:t>
      </w:r>
      <w:r w:rsidRPr="004D2C31">
        <w:rPr>
          <w:rFonts w:ascii="Palatino Linotype" w:hAnsi="Palatino Linotype"/>
          <w:spacing w:val="17"/>
        </w:rPr>
        <w:t xml:space="preserve"> </w:t>
      </w:r>
      <w:r w:rsidRPr="004D2C31">
        <w:rPr>
          <w:rFonts w:ascii="Palatino Linotype" w:hAnsi="Palatino Linotype"/>
        </w:rPr>
        <w:t>sở</w:t>
      </w:r>
      <w:r w:rsidRPr="004D2C31">
        <w:rPr>
          <w:rFonts w:ascii="Palatino Linotype" w:hAnsi="Palatino Linotype"/>
          <w:spacing w:val="19"/>
        </w:rPr>
        <w:t xml:space="preserve"> </w:t>
      </w:r>
      <w:r w:rsidRPr="004D2C31">
        <w:rPr>
          <w:rFonts w:ascii="Palatino Linotype" w:hAnsi="Palatino Linotype"/>
        </w:rPr>
        <w:t>được</w:t>
      </w:r>
      <w:r w:rsidRPr="004D2C31">
        <w:rPr>
          <w:rFonts w:ascii="Palatino Linotype" w:hAnsi="Palatino Linotype"/>
          <w:spacing w:val="16"/>
        </w:rPr>
        <w:t xml:space="preserve"> </w:t>
      </w:r>
      <w:r w:rsidRPr="004D2C31">
        <w:rPr>
          <w:rFonts w:ascii="Palatino Linotype" w:hAnsi="Palatino Linotype"/>
        </w:rPr>
        <w:t>th</w:t>
      </w:r>
      <w:r w:rsidRPr="004D2C31">
        <w:rPr>
          <w:rFonts w:ascii="Palatino Linotype" w:hAnsi="Palatino Linotype"/>
          <w:spacing w:val="1"/>
        </w:rPr>
        <w:t>i</w:t>
      </w:r>
      <w:r w:rsidRPr="004D2C31">
        <w:rPr>
          <w:rFonts w:ascii="Palatino Linotype" w:hAnsi="Palatino Linotype"/>
          <w:spacing w:val="-1"/>
        </w:rPr>
        <w:t>ế</w:t>
      </w:r>
      <w:r w:rsidRPr="004D2C31">
        <w:rPr>
          <w:rFonts w:ascii="Palatino Linotype" w:hAnsi="Palatino Linotype"/>
        </w:rPr>
        <w:t>t</w:t>
      </w:r>
      <w:r w:rsidRPr="004D2C31">
        <w:rPr>
          <w:rFonts w:ascii="Palatino Linotype" w:hAnsi="Palatino Linotype"/>
          <w:spacing w:val="17"/>
        </w:rPr>
        <w:t xml:space="preserve"> </w:t>
      </w:r>
      <w:r w:rsidRPr="004D2C31">
        <w:rPr>
          <w:rFonts w:ascii="Palatino Linotype" w:hAnsi="Palatino Linotype"/>
          <w:spacing w:val="3"/>
        </w:rPr>
        <w:t>l</w:t>
      </w:r>
      <w:r w:rsidRPr="004D2C31">
        <w:rPr>
          <w:rFonts w:ascii="Palatino Linotype" w:hAnsi="Palatino Linotype"/>
        </w:rPr>
        <w:t>ập</w:t>
      </w:r>
      <w:r w:rsidRPr="004D2C31">
        <w:rPr>
          <w:rFonts w:ascii="Palatino Linotype" w:hAnsi="Palatino Linotype"/>
          <w:spacing w:val="17"/>
        </w:rPr>
        <w:t xml:space="preserve"> </w:t>
      </w:r>
      <w:r w:rsidRPr="004D2C31">
        <w:rPr>
          <w:rFonts w:ascii="Palatino Linotype" w:hAnsi="Palatino Linotype"/>
        </w:rPr>
        <w:t>dựa</w:t>
      </w:r>
      <w:r w:rsidRPr="004D2C31">
        <w:rPr>
          <w:rFonts w:ascii="Palatino Linotype" w:hAnsi="Palatino Linotype"/>
          <w:spacing w:val="18"/>
        </w:rPr>
        <w:t xml:space="preserve"> </w:t>
      </w:r>
      <w:r w:rsidRPr="004D2C31">
        <w:rPr>
          <w:rFonts w:ascii="Palatino Linotype" w:hAnsi="Palatino Linotype"/>
        </w:rPr>
        <w:t>tr</w:t>
      </w:r>
      <w:r w:rsidRPr="004D2C31">
        <w:rPr>
          <w:rFonts w:ascii="Palatino Linotype" w:hAnsi="Palatino Linotype"/>
          <w:spacing w:val="-1"/>
        </w:rPr>
        <w:t>ê</w:t>
      </w:r>
      <w:r w:rsidRPr="004D2C31">
        <w:rPr>
          <w:rFonts w:ascii="Palatino Linotype" w:hAnsi="Palatino Linotype"/>
        </w:rPr>
        <w:t>n</w:t>
      </w:r>
      <w:r w:rsidRPr="004D2C31">
        <w:rPr>
          <w:rFonts w:ascii="Palatino Linotype" w:hAnsi="Palatino Linotype"/>
          <w:spacing w:val="17"/>
        </w:rPr>
        <w:t xml:space="preserve"> </w:t>
      </w:r>
      <w:r w:rsidRPr="004D2C31">
        <w:rPr>
          <w:rFonts w:ascii="Palatino Linotype" w:hAnsi="Palatino Linotype"/>
          <w:spacing w:val="1"/>
        </w:rPr>
        <w:t>m</w:t>
      </w:r>
      <w:r w:rsidRPr="004D2C31">
        <w:rPr>
          <w:rFonts w:ascii="Palatino Linotype" w:hAnsi="Palatino Linotype"/>
          <w:spacing w:val="2"/>
        </w:rPr>
        <w:t>ứ</w:t>
      </w:r>
      <w:r w:rsidRPr="004D2C31">
        <w:rPr>
          <w:rFonts w:ascii="Palatino Linotype" w:hAnsi="Palatino Linotype"/>
        </w:rPr>
        <w:t>c</w:t>
      </w:r>
      <w:r w:rsidRPr="004D2C31">
        <w:rPr>
          <w:rFonts w:ascii="Palatino Linotype" w:hAnsi="Palatino Linotype"/>
          <w:spacing w:val="16"/>
        </w:rPr>
        <w:t xml:space="preserve"> </w:t>
      </w:r>
      <w:r w:rsidRPr="004D2C31">
        <w:rPr>
          <w:rFonts w:ascii="Palatino Linotype" w:hAnsi="Palatino Linotype"/>
        </w:rPr>
        <w:t>độ</w:t>
      </w:r>
      <w:r w:rsidRPr="004D2C31">
        <w:rPr>
          <w:rFonts w:ascii="Palatino Linotype" w:hAnsi="Palatino Linotype"/>
          <w:spacing w:val="17"/>
        </w:rPr>
        <w:t xml:space="preserve"> </w:t>
      </w:r>
      <w:r w:rsidRPr="004D2C31">
        <w:rPr>
          <w:rFonts w:ascii="Palatino Linotype" w:hAnsi="Palatino Linotype"/>
        </w:rPr>
        <w:t>q</w:t>
      </w:r>
      <w:r w:rsidRPr="004D2C31">
        <w:rPr>
          <w:rFonts w:ascii="Palatino Linotype" w:hAnsi="Palatino Linotype"/>
          <w:spacing w:val="2"/>
        </w:rPr>
        <w:t>u</w:t>
      </w:r>
      <w:r w:rsidRPr="004D2C31">
        <w:rPr>
          <w:rFonts w:ascii="Palatino Linotype" w:hAnsi="Palatino Linotype"/>
          <w:spacing w:val="1"/>
        </w:rPr>
        <w:t>a</w:t>
      </w:r>
      <w:r w:rsidRPr="004D2C31">
        <w:rPr>
          <w:rFonts w:ascii="Palatino Linotype" w:hAnsi="Palatino Linotype"/>
        </w:rPr>
        <w:t>n</w:t>
      </w:r>
      <w:r w:rsidRPr="004D2C31">
        <w:rPr>
          <w:rFonts w:ascii="Palatino Linotype" w:hAnsi="Palatino Linotype"/>
          <w:spacing w:val="17"/>
        </w:rPr>
        <w:t xml:space="preserve"> </w:t>
      </w:r>
      <w:r w:rsidRPr="004D2C31">
        <w:rPr>
          <w:rFonts w:ascii="Palatino Linotype" w:hAnsi="Palatino Linotype"/>
        </w:rPr>
        <w:t>t</w:t>
      </w:r>
      <w:r w:rsidRPr="004D2C31">
        <w:rPr>
          <w:rFonts w:ascii="Palatino Linotype" w:hAnsi="Palatino Linotype"/>
          <w:spacing w:val="1"/>
        </w:rPr>
        <w:t>r</w:t>
      </w:r>
      <w:r w:rsidRPr="004D2C31">
        <w:rPr>
          <w:rFonts w:ascii="Palatino Linotype" w:hAnsi="Palatino Linotype"/>
        </w:rPr>
        <w:t>ọng</w:t>
      </w:r>
      <w:r w:rsidRPr="004D2C31">
        <w:rPr>
          <w:rFonts w:ascii="Palatino Linotype" w:hAnsi="Palatino Linotype"/>
          <w:spacing w:val="17"/>
        </w:rPr>
        <w:t xml:space="preserve"> </w:t>
      </w:r>
      <w:r w:rsidRPr="004D2C31">
        <w:rPr>
          <w:rFonts w:ascii="Palatino Linotype" w:hAnsi="Palatino Linotype"/>
          <w:spacing w:val="-1"/>
        </w:rPr>
        <w:t>c</w:t>
      </w:r>
      <w:r w:rsidRPr="004D2C31">
        <w:rPr>
          <w:rFonts w:ascii="Palatino Linotype" w:hAnsi="Palatino Linotype"/>
          <w:spacing w:val="2"/>
        </w:rPr>
        <w:t>ủ</w:t>
      </w:r>
      <w:r w:rsidRPr="004D2C31">
        <w:rPr>
          <w:rFonts w:ascii="Palatino Linotype" w:hAnsi="Palatino Linotype"/>
        </w:rPr>
        <w:t>a</w:t>
      </w:r>
      <w:r w:rsidRPr="004D2C31">
        <w:rPr>
          <w:rFonts w:ascii="Palatino Linotype" w:hAnsi="Palatino Linotype"/>
          <w:spacing w:val="16"/>
        </w:rPr>
        <w:t xml:space="preserve"> </w:t>
      </w:r>
      <w:r w:rsidRPr="004D2C31">
        <w:rPr>
          <w:rFonts w:ascii="Palatino Linotype" w:hAnsi="Palatino Linotype"/>
        </w:rPr>
        <w:t>nó</w:t>
      </w:r>
      <w:r w:rsidRPr="004D2C31">
        <w:rPr>
          <w:rFonts w:ascii="Palatino Linotype" w:hAnsi="Palatino Linotype"/>
          <w:spacing w:val="17"/>
        </w:rPr>
        <w:t xml:space="preserve"> </w:t>
      </w:r>
      <w:r w:rsidRPr="004D2C31">
        <w:rPr>
          <w:rFonts w:ascii="Palatino Linotype" w:hAnsi="Palatino Linotype"/>
        </w:rPr>
        <w:t>với</w:t>
      </w:r>
      <w:r w:rsidRPr="004D2C31">
        <w:rPr>
          <w:rFonts w:ascii="Palatino Linotype" w:hAnsi="Palatino Linotype"/>
          <w:spacing w:val="17"/>
        </w:rPr>
        <w:t xml:space="preserve"> </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spacing w:val="3"/>
        </w:rPr>
        <w:t>h</w:t>
      </w:r>
      <w:r w:rsidRPr="004D2C31">
        <w:rPr>
          <w:rFonts w:ascii="Palatino Linotype" w:hAnsi="Palatino Linotype"/>
        </w:rPr>
        <w:t>ề</w:t>
      </w:r>
      <w:r w:rsidRPr="004D2C31">
        <w:rPr>
          <w:rFonts w:ascii="Palatino Linotype" w:hAnsi="Palatino Linotype"/>
          <w:spacing w:val="18"/>
        </w:rPr>
        <w:t xml:space="preserve"> </w:t>
      </w:r>
      <w:r w:rsidRPr="004D2C31">
        <w:rPr>
          <w:rFonts w:ascii="Palatino Linotype" w:hAnsi="Palatino Linotype"/>
        </w:rPr>
        <w:t>nuôi</w:t>
      </w:r>
      <w:r w:rsidRPr="004D2C31">
        <w:rPr>
          <w:rFonts w:ascii="Palatino Linotype" w:hAnsi="Palatino Linotype"/>
          <w:spacing w:val="17"/>
        </w:rPr>
        <w:t xml:space="preserve"> </w:t>
      </w:r>
      <w:r w:rsidRPr="004D2C31">
        <w:rPr>
          <w:rFonts w:ascii="Palatino Linotype" w:hAnsi="Palatino Linotype"/>
        </w:rPr>
        <w:t>tôm</w:t>
      </w:r>
      <w:r w:rsidRPr="004D2C31">
        <w:rPr>
          <w:rFonts w:ascii="Palatino Linotype" w:hAnsi="Palatino Linotype"/>
          <w:spacing w:val="17"/>
        </w:rPr>
        <w:t xml:space="preserve"> </w:t>
      </w:r>
      <w:r w:rsidRPr="004D2C31">
        <w:rPr>
          <w:rFonts w:ascii="Palatino Linotype" w:hAnsi="Palatino Linotype"/>
        </w:rPr>
        <w:t>t</w:t>
      </w:r>
      <w:r w:rsidRPr="004D2C31">
        <w:rPr>
          <w:rFonts w:ascii="Palatino Linotype" w:hAnsi="Palatino Linotype"/>
          <w:spacing w:val="2"/>
        </w:rPr>
        <w:t>h</w:t>
      </w:r>
      <w:r w:rsidRPr="004D2C31">
        <w:rPr>
          <w:rFonts w:ascii="Palatino Linotype" w:hAnsi="Palatino Linotype"/>
        </w:rPr>
        <w:t>ẻ</w:t>
      </w:r>
      <w:r w:rsidRPr="004D2C31">
        <w:rPr>
          <w:rFonts w:ascii="Palatino Linotype" w:hAnsi="Palatino Linotype"/>
          <w:spacing w:val="16"/>
        </w:rPr>
        <w:t xml:space="preserve"> </w:t>
      </w:r>
      <w:r w:rsidR="00DF5902"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w:t>
      </w:r>
      <w:r w:rsidRPr="004D2C31">
        <w:rPr>
          <w:rFonts w:ascii="Palatino Linotype" w:hAnsi="Palatino Linotype"/>
          <w:spacing w:val="19"/>
        </w:rPr>
        <w:t xml:space="preserve"> </w:t>
      </w:r>
      <w:r w:rsidRPr="004D2C31">
        <w:rPr>
          <w:rFonts w:ascii="Palatino Linotype" w:hAnsi="Palatino Linotype"/>
        </w:rPr>
        <w:t>tr</w:t>
      </w:r>
      <w:r w:rsidRPr="004D2C31">
        <w:rPr>
          <w:rFonts w:ascii="Palatino Linotype" w:hAnsi="Palatino Linotype"/>
          <w:spacing w:val="-1"/>
        </w:rPr>
        <w:t>ắ</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 xml:space="preserve">. </w:t>
      </w:r>
      <w:r w:rsidRPr="004D2C31">
        <w:rPr>
          <w:rFonts w:ascii="Palatino Linotype" w:hAnsi="Palatino Linotype"/>
          <w:spacing w:val="1"/>
        </w:rPr>
        <w:t>M</w:t>
      </w:r>
      <w:r w:rsidRPr="004D2C31">
        <w:rPr>
          <w:rFonts w:ascii="Palatino Linotype" w:hAnsi="Palatino Linotype"/>
        </w:rPr>
        <w:t>ỗi nhân tố được</w:t>
      </w:r>
      <w:r w:rsidRPr="004D2C31">
        <w:rPr>
          <w:rFonts w:ascii="Palatino Linotype" w:hAnsi="Palatino Linotype"/>
          <w:spacing w:val="-1"/>
        </w:rPr>
        <w:t xml:space="preserve"> </w:t>
      </w:r>
      <w:r w:rsidRPr="004D2C31">
        <w:rPr>
          <w:rFonts w:ascii="Palatino Linotype" w:hAnsi="Palatino Linotype"/>
          <w:spacing w:val="2"/>
        </w:rPr>
        <w:t>x</w:t>
      </w:r>
      <w:r w:rsidRPr="004D2C31">
        <w:rPr>
          <w:rFonts w:ascii="Palatino Linotype" w:hAnsi="Palatino Linotype"/>
          <w:spacing w:val="-1"/>
        </w:rPr>
        <w:t>ế</w:t>
      </w:r>
      <w:r w:rsidRPr="004D2C31">
        <w:rPr>
          <w:rFonts w:ascii="Palatino Linotype" w:hAnsi="Palatino Linotype"/>
        </w:rPr>
        <w:t>p h</w:t>
      </w:r>
      <w:r w:rsidRPr="004D2C31">
        <w:rPr>
          <w:rFonts w:ascii="Palatino Linotype" w:hAnsi="Palatino Linotype"/>
          <w:spacing w:val="-1"/>
        </w:rPr>
        <w:t>ạ</w:t>
      </w:r>
      <w:r w:rsidRPr="004D2C31">
        <w:rPr>
          <w:rFonts w:ascii="Palatino Linotype" w:hAnsi="Palatino Linotype"/>
        </w:rPr>
        <w:t>ng</w:t>
      </w:r>
      <w:r w:rsidRPr="004D2C31">
        <w:rPr>
          <w:rFonts w:ascii="Palatino Linotype" w:hAnsi="Palatino Linotype"/>
          <w:spacing w:val="-2"/>
        </w:rPr>
        <w:t xml:space="preserve"> </w:t>
      </w:r>
      <w:r w:rsidRPr="004D2C31">
        <w:rPr>
          <w:rFonts w:ascii="Palatino Linotype" w:hAnsi="Palatino Linotype"/>
        </w:rPr>
        <w:t>và</w:t>
      </w:r>
      <w:r w:rsidRPr="004D2C31">
        <w:rPr>
          <w:rFonts w:ascii="Palatino Linotype" w:hAnsi="Palatino Linotype"/>
          <w:spacing w:val="-1"/>
        </w:rPr>
        <w:t xml:space="preserve"> </w:t>
      </w:r>
      <w:r w:rsidRPr="004D2C31">
        <w:rPr>
          <w:rFonts w:ascii="Palatino Linotype" w:hAnsi="Palatino Linotype"/>
        </w:rPr>
        <w:t>p</w:t>
      </w:r>
      <w:r w:rsidRPr="004D2C31">
        <w:rPr>
          <w:rFonts w:ascii="Palatino Linotype" w:hAnsi="Palatino Linotype"/>
          <w:spacing w:val="2"/>
        </w:rPr>
        <w:t>h</w:t>
      </w:r>
      <w:r w:rsidRPr="004D2C31">
        <w:rPr>
          <w:rFonts w:ascii="Palatino Linotype" w:hAnsi="Palatino Linotype"/>
          <w:spacing w:val="-1"/>
        </w:rPr>
        <w:t>â</w:t>
      </w:r>
      <w:r w:rsidRPr="004D2C31">
        <w:rPr>
          <w:rFonts w:ascii="Palatino Linotype" w:hAnsi="Palatino Linotype"/>
        </w:rPr>
        <w:t>n l</w:t>
      </w:r>
      <w:r w:rsidRPr="004D2C31">
        <w:rPr>
          <w:rFonts w:ascii="Palatino Linotype" w:hAnsi="Palatino Linotype"/>
          <w:spacing w:val="1"/>
        </w:rPr>
        <w:t>o</w:t>
      </w:r>
      <w:r w:rsidRPr="004D2C31">
        <w:rPr>
          <w:rFonts w:ascii="Palatino Linotype" w:hAnsi="Palatino Linotype"/>
          <w:spacing w:val="-1"/>
        </w:rPr>
        <w:t>ạ</w:t>
      </w:r>
      <w:r w:rsidRPr="004D2C31">
        <w:rPr>
          <w:rFonts w:ascii="Palatino Linotype" w:hAnsi="Palatino Linotype"/>
        </w:rPr>
        <w:t xml:space="preserve">i </w:t>
      </w:r>
      <w:r w:rsidR="00FC1C18" w:rsidRPr="004D2C31">
        <w:rPr>
          <w:rFonts w:ascii="Palatino Linotype" w:hAnsi="Palatino Linotype"/>
        </w:rPr>
        <w:t>đ</w:t>
      </w:r>
      <w:r w:rsidR="00FC1C18" w:rsidRPr="004D2C31">
        <w:rPr>
          <w:rFonts w:ascii="Palatino Linotype" w:hAnsi="Palatino Linotype"/>
          <w:spacing w:val="1"/>
        </w:rPr>
        <w:t>ư</w:t>
      </w:r>
      <w:r w:rsidR="00FC1C18" w:rsidRPr="004D2C31">
        <w:rPr>
          <w:rFonts w:ascii="Palatino Linotype" w:hAnsi="Palatino Linotype"/>
        </w:rPr>
        <w:t>ợc</w:t>
      </w:r>
      <w:r w:rsidR="00FC1C18" w:rsidRPr="004D2C31">
        <w:rPr>
          <w:rFonts w:ascii="Palatino Linotype" w:hAnsi="Palatino Linotype"/>
          <w:spacing w:val="8"/>
        </w:rPr>
        <w:t xml:space="preserve"> </w:t>
      </w:r>
      <w:r w:rsidR="00FC1C18" w:rsidRPr="004D2C31">
        <w:rPr>
          <w:rFonts w:ascii="Palatino Linotype" w:hAnsi="Palatino Linotype"/>
          <w:spacing w:val="2"/>
        </w:rPr>
        <w:t>x</w:t>
      </w:r>
      <w:r w:rsidR="00FC1C18" w:rsidRPr="004D2C31">
        <w:rPr>
          <w:rFonts w:ascii="Palatino Linotype" w:hAnsi="Palatino Linotype"/>
          <w:spacing w:val="1"/>
        </w:rPr>
        <w:t>â</w:t>
      </w:r>
      <w:r w:rsidR="00FC1C18" w:rsidRPr="004D2C31">
        <w:rPr>
          <w:rFonts w:ascii="Palatino Linotype" w:hAnsi="Palatino Linotype"/>
        </w:rPr>
        <w:t>y</w:t>
      </w:r>
      <w:r w:rsidR="00FC1C18" w:rsidRPr="004D2C31">
        <w:rPr>
          <w:rFonts w:ascii="Palatino Linotype" w:hAnsi="Palatino Linotype"/>
          <w:spacing w:val="5"/>
        </w:rPr>
        <w:t xml:space="preserve"> </w:t>
      </w:r>
      <w:r w:rsidR="00FC1C18" w:rsidRPr="004D2C31">
        <w:rPr>
          <w:rFonts w:ascii="Palatino Linotype" w:hAnsi="Palatino Linotype"/>
          <w:spacing w:val="1"/>
        </w:rPr>
        <w:t>d</w:t>
      </w:r>
      <w:r w:rsidR="00FC1C18" w:rsidRPr="004D2C31">
        <w:rPr>
          <w:rFonts w:ascii="Palatino Linotype" w:hAnsi="Palatino Linotype"/>
        </w:rPr>
        <w:t>ự</w:t>
      </w:r>
      <w:r w:rsidR="00FC1C18" w:rsidRPr="004D2C31">
        <w:rPr>
          <w:rFonts w:ascii="Palatino Linotype" w:hAnsi="Palatino Linotype"/>
          <w:spacing w:val="2"/>
        </w:rPr>
        <w:t>n</w:t>
      </w:r>
      <w:r w:rsidR="00FC1C18" w:rsidRPr="004D2C31">
        <w:rPr>
          <w:rFonts w:ascii="Palatino Linotype" w:hAnsi="Palatino Linotype"/>
        </w:rPr>
        <w:t>g</w:t>
      </w:r>
      <w:r w:rsidR="00FC1C18" w:rsidRPr="004D2C31">
        <w:rPr>
          <w:rFonts w:ascii="Palatino Linotype" w:hAnsi="Palatino Linotype"/>
          <w:spacing w:val="7"/>
        </w:rPr>
        <w:t xml:space="preserve"> </w:t>
      </w:r>
      <w:r w:rsidR="00FC1C18" w:rsidRPr="004D2C31">
        <w:rPr>
          <w:rFonts w:ascii="Palatino Linotype" w:hAnsi="Palatino Linotype"/>
        </w:rPr>
        <w:t>t</w:t>
      </w:r>
      <w:r w:rsidR="00FC1C18" w:rsidRPr="004D2C31">
        <w:rPr>
          <w:rFonts w:ascii="Palatino Linotype" w:hAnsi="Palatino Linotype"/>
          <w:spacing w:val="3"/>
        </w:rPr>
        <w:t>h</w:t>
      </w:r>
      <w:r w:rsidR="00FC1C18" w:rsidRPr="004D2C31">
        <w:rPr>
          <w:rFonts w:ascii="Palatino Linotype" w:hAnsi="Palatino Linotype"/>
          <w:spacing w:val="-1"/>
        </w:rPr>
        <w:t>e</w:t>
      </w:r>
      <w:r w:rsidR="00FC1C18" w:rsidRPr="004D2C31">
        <w:rPr>
          <w:rFonts w:ascii="Palatino Linotype" w:hAnsi="Palatino Linotype"/>
        </w:rPr>
        <w:t>o</w:t>
      </w:r>
      <w:r w:rsidR="00FC1C18" w:rsidRPr="004D2C31">
        <w:rPr>
          <w:rFonts w:ascii="Palatino Linotype" w:hAnsi="Palatino Linotype"/>
          <w:spacing w:val="9"/>
        </w:rPr>
        <w:t xml:space="preserve"> </w:t>
      </w:r>
      <w:r w:rsidR="00FC1C18" w:rsidRPr="004D2C31">
        <w:rPr>
          <w:rFonts w:ascii="Palatino Linotype" w:hAnsi="Palatino Linotype"/>
        </w:rPr>
        <w:t>t</w:t>
      </w:r>
      <w:r w:rsidR="00FC1C18" w:rsidRPr="004D2C31">
        <w:rPr>
          <w:rFonts w:ascii="Palatino Linotype" w:hAnsi="Palatino Linotype"/>
          <w:spacing w:val="1"/>
        </w:rPr>
        <w:t>i</w:t>
      </w:r>
      <w:r w:rsidR="00FC1C18" w:rsidRPr="004D2C31">
        <w:rPr>
          <w:rFonts w:ascii="Palatino Linotype" w:hAnsi="Palatino Linotype"/>
          <w:spacing w:val="-1"/>
        </w:rPr>
        <w:t>ê</w:t>
      </w:r>
      <w:r w:rsidR="00FC1C18" w:rsidRPr="004D2C31">
        <w:rPr>
          <w:rFonts w:ascii="Palatino Linotype" w:hAnsi="Palatino Linotype"/>
        </w:rPr>
        <w:t>u</w:t>
      </w:r>
      <w:r w:rsidR="00FC1C18" w:rsidRPr="004D2C31">
        <w:rPr>
          <w:rFonts w:ascii="Palatino Linotype" w:hAnsi="Palatino Linotype"/>
          <w:spacing w:val="12"/>
        </w:rPr>
        <w:t xml:space="preserve"> </w:t>
      </w:r>
      <w:r w:rsidR="00FC1C18" w:rsidRPr="004D2C31">
        <w:rPr>
          <w:rFonts w:ascii="Palatino Linotype" w:hAnsi="Palatino Linotype"/>
          <w:spacing w:val="-1"/>
        </w:rPr>
        <w:t>c</w:t>
      </w:r>
      <w:r w:rsidR="00FC1C18" w:rsidRPr="004D2C31">
        <w:rPr>
          <w:rFonts w:ascii="Palatino Linotype" w:hAnsi="Palatino Linotype"/>
        </w:rPr>
        <w:t>h</w:t>
      </w:r>
      <w:r w:rsidR="00FC1C18" w:rsidRPr="004D2C31">
        <w:rPr>
          <w:rFonts w:ascii="Palatino Linotype" w:hAnsi="Palatino Linotype"/>
          <w:spacing w:val="2"/>
        </w:rPr>
        <w:t>u</w:t>
      </w:r>
      <w:r w:rsidR="00FC1C18" w:rsidRPr="004D2C31">
        <w:rPr>
          <w:rFonts w:ascii="Palatino Linotype" w:hAnsi="Palatino Linotype"/>
          <w:spacing w:val="-1"/>
        </w:rPr>
        <w:t>ẩ</w:t>
      </w:r>
      <w:r w:rsidR="00FC1C18" w:rsidRPr="004D2C31">
        <w:rPr>
          <w:rFonts w:ascii="Palatino Linotype" w:hAnsi="Palatino Linotype"/>
        </w:rPr>
        <w:t>n</w:t>
      </w:r>
      <w:r w:rsidR="00FC1C18" w:rsidRPr="004D2C31">
        <w:rPr>
          <w:rFonts w:ascii="Palatino Linotype" w:hAnsi="Palatino Linotype"/>
          <w:spacing w:val="9"/>
        </w:rPr>
        <w:t xml:space="preserve"> </w:t>
      </w:r>
      <w:r w:rsidR="00FC1C18" w:rsidRPr="004D2C31">
        <w:rPr>
          <w:rFonts w:ascii="Palatino Linotype" w:hAnsi="Palatino Linotype"/>
          <w:spacing w:val="-1"/>
        </w:rPr>
        <w:t>c</w:t>
      </w:r>
      <w:r w:rsidR="00FC1C18" w:rsidRPr="004D2C31">
        <w:rPr>
          <w:rFonts w:ascii="Palatino Linotype" w:hAnsi="Palatino Linotype"/>
          <w:spacing w:val="2"/>
        </w:rPr>
        <w:t>ủ</w:t>
      </w:r>
      <w:r w:rsidR="00FC1C18" w:rsidRPr="004D2C31">
        <w:rPr>
          <w:rFonts w:ascii="Palatino Linotype" w:hAnsi="Palatino Linotype"/>
        </w:rPr>
        <w:t>a</w:t>
      </w:r>
      <w:r w:rsidR="00FC1C18" w:rsidRPr="004D2C31">
        <w:rPr>
          <w:rFonts w:ascii="Palatino Linotype" w:hAnsi="Palatino Linotype"/>
          <w:spacing w:val="8"/>
        </w:rPr>
        <w:t xml:space="preserve"> </w:t>
      </w:r>
      <w:r w:rsidR="00FC1C18" w:rsidRPr="004D2C31">
        <w:rPr>
          <w:rFonts w:ascii="Palatino Linotype" w:hAnsi="Palatino Linotype"/>
          <w:spacing w:val="1"/>
        </w:rPr>
        <w:t>F</w:t>
      </w:r>
      <w:r w:rsidR="00FC1C18" w:rsidRPr="004D2C31">
        <w:rPr>
          <w:rFonts w:ascii="Palatino Linotype" w:hAnsi="Palatino Linotype"/>
        </w:rPr>
        <w:t>AO</w:t>
      </w:r>
      <w:r w:rsidR="00FC1C18" w:rsidRPr="004D2C31">
        <w:rPr>
          <w:rFonts w:ascii="Palatino Linotype" w:hAnsi="Palatino Linotype"/>
          <w:spacing w:val="8"/>
        </w:rPr>
        <w:t xml:space="preserve"> </w:t>
      </w:r>
      <w:r w:rsidR="00FC1C18" w:rsidRPr="004D2C31">
        <w:rPr>
          <w:rFonts w:ascii="Palatino Linotype" w:hAnsi="Palatino Linotype"/>
          <w:spacing w:val="1"/>
        </w:rPr>
        <w:t>v</w:t>
      </w:r>
      <w:r w:rsidR="00FC1C18" w:rsidRPr="004D2C31">
        <w:rPr>
          <w:rFonts w:ascii="Palatino Linotype" w:hAnsi="Palatino Linotype"/>
        </w:rPr>
        <w:t>ề</w:t>
      </w:r>
      <w:r w:rsidR="00FC1C18" w:rsidRPr="004D2C31">
        <w:rPr>
          <w:rFonts w:ascii="Palatino Linotype" w:hAnsi="Palatino Linotype"/>
          <w:spacing w:val="9"/>
        </w:rPr>
        <w:t xml:space="preserve"> </w:t>
      </w:r>
      <w:r w:rsidR="00FC1C18" w:rsidRPr="004D2C31">
        <w:rPr>
          <w:rFonts w:ascii="Palatino Linotype" w:hAnsi="Palatino Linotype"/>
          <w:spacing w:val="2"/>
        </w:rPr>
        <w:t>đ</w:t>
      </w:r>
      <w:r w:rsidR="00FC1C18" w:rsidRPr="004D2C31">
        <w:rPr>
          <w:rFonts w:ascii="Palatino Linotype" w:hAnsi="Palatino Linotype"/>
          <w:spacing w:val="-1"/>
        </w:rPr>
        <w:t>á</w:t>
      </w:r>
      <w:r w:rsidR="00FC1C18" w:rsidRPr="004D2C31">
        <w:rPr>
          <w:rFonts w:ascii="Palatino Linotype" w:hAnsi="Palatino Linotype"/>
        </w:rPr>
        <w:t xml:space="preserve">nh </w:t>
      </w:r>
      <w:r w:rsidR="00FC1C18" w:rsidRPr="004D2C31">
        <w:rPr>
          <w:rFonts w:ascii="Palatino Linotype" w:hAnsi="Palatino Linotype"/>
          <w:spacing w:val="-2"/>
        </w:rPr>
        <w:t>g</w:t>
      </w:r>
      <w:r w:rsidR="00FC1C18" w:rsidRPr="004D2C31">
        <w:rPr>
          <w:rFonts w:ascii="Palatino Linotype" w:hAnsi="Palatino Linotype"/>
        </w:rPr>
        <w:t>iá</w:t>
      </w:r>
      <w:r w:rsidR="00FC1C18" w:rsidRPr="004D2C31">
        <w:rPr>
          <w:rFonts w:ascii="Palatino Linotype" w:hAnsi="Palatino Linotype"/>
          <w:spacing w:val="4"/>
        </w:rPr>
        <w:t xml:space="preserve"> </w:t>
      </w:r>
      <w:r w:rsidR="00FC1C18" w:rsidRPr="004D2C31">
        <w:rPr>
          <w:rFonts w:ascii="Palatino Linotype" w:hAnsi="Palatino Linotype"/>
          <w:spacing w:val="1"/>
        </w:rPr>
        <w:t>s</w:t>
      </w:r>
      <w:r w:rsidR="00FC1C18" w:rsidRPr="004D2C31">
        <w:rPr>
          <w:rFonts w:ascii="Palatino Linotype" w:hAnsi="Palatino Linotype"/>
        </w:rPr>
        <w:t>ự</w:t>
      </w:r>
      <w:r w:rsidR="00FC1C18" w:rsidRPr="004D2C31">
        <w:rPr>
          <w:rFonts w:ascii="Palatino Linotype" w:hAnsi="Palatino Linotype"/>
          <w:spacing w:val="4"/>
        </w:rPr>
        <w:t xml:space="preserve"> </w:t>
      </w:r>
      <w:r w:rsidR="00FC1C18" w:rsidRPr="004D2C31">
        <w:rPr>
          <w:rFonts w:ascii="Palatino Linotype" w:hAnsi="Palatino Linotype"/>
        </w:rPr>
        <w:t>phù</w:t>
      </w:r>
      <w:r w:rsidR="00FC1C18" w:rsidRPr="004D2C31">
        <w:rPr>
          <w:rFonts w:ascii="Palatino Linotype" w:hAnsi="Palatino Linotype"/>
          <w:spacing w:val="4"/>
        </w:rPr>
        <w:t xml:space="preserve"> </w:t>
      </w:r>
      <w:r w:rsidR="00FC1C18" w:rsidRPr="004D2C31">
        <w:rPr>
          <w:rFonts w:ascii="Palatino Linotype" w:hAnsi="Palatino Linotype"/>
        </w:rPr>
        <w:t>hợp</w:t>
      </w:r>
      <w:r w:rsidR="00FC1C18" w:rsidRPr="004D2C31">
        <w:rPr>
          <w:rFonts w:ascii="Palatino Linotype" w:hAnsi="Palatino Linotype"/>
          <w:spacing w:val="4"/>
        </w:rPr>
        <w:t xml:space="preserve"> </w:t>
      </w:r>
      <w:r w:rsidR="00FC1C18" w:rsidRPr="004D2C31">
        <w:rPr>
          <w:rFonts w:ascii="Palatino Linotype" w:hAnsi="Palatino Linotype"/>
          <w:spacing w:val="-1"/>
        </w:rPr>
        <w:t>c</w:t>
      </w:r>
      <w:r w:rsidR="00FC1C18" w:rsidRPr="004D2C31">
        <w:rPr>
          <w:rFonts w:ascii="Palatino Linotype" w:hAnsi="Palatino Linotype"/>
        </w:rPr>
        <w:t>ủa</w:t>
      </w:r>
      <w:r w:rsidR="00FC1C18" w:rsidRPr="004D2C31">
        <w:rPr>
          <w:rFonts w:ascii="Palatino Linotype" w:hAnsi="Palatino Linotype"/>
          <w:spacing w:val="3"/>
        </w:rPr>
        <w:t xml:space="preserve"> </w:t>
      </w:r>
      <w:r w:rsidR="00FC1C18" w:rsidRPr="004D2C31">
        <w:rPr>
          <w:rFonts w:ascii="Palatino Linotype" w:hAnsi="Palatino Linotype"/>
        </w:rPr>
        <w:t>đ</w:t>
      </w:r>
      <w:r w:rsidR="00FC1C18" w:rsidRPr="004D2C31">
        <w:rPr>
          <w:rFonts w:ascii="Palatino Linotype" w:hAnsi="Palatino Linotype"/>
          <w:spacing w:val="-1"/>
        </w:rPr>
        <w:t>ấ</w:t>
      </w:r>
      <w:r w:rsidR="00FC1C18" w:rsidRPr="004D2C31">
        <w:rPr>
          <w:rFonts w:ascii="Palatino Linotype" w:hAnsi="Palatino Linotype"/>
        </w:rPr>
        <w:t>t</w:t>
      </w:r>
      <w:r w:rsidR="00FC1C18" w:rsidRPr="004D2C31">
        <w:rPr>
          <w:rFonts w:ascii="Palatino Linotype" w:hAnsi="Palatino Linotype"/>
          <w:spacing w:val="5"/>
        </w:rPr>
        <w:t xml:space="preserve"> </w:t>
      </w:r>
      <w:r w:rsidR="00FC1C18" w:rsidRPr="004D2C31">
        <w:rPr>
          <w:rFonts w:ascii="Palatino Linotype" w:hAnsi="Palatino Linotype"/>
          <w:spacing w:val="1"/>
        </w:rPr>
        <w:t>c</w:t>
      </w:r>
      <w:r w:rsidR="00FC1C18" w:rsidRPr="004D2C31">
        <w:rPr>
          <w:rFonts w:ascii="Palatino Linotype" w:hAnsi="Palatino Linotype"/>
        </w:rPr>
        <w:t>ho</w:t>
      </w:r>
      <w:r w:rsidR="00FC1C18" w:rsidRPr="004D2C31">
        <w:rPr>
          <w:rFonts w:ascii="Palatino Linotype" w:hAnsi="Palatino Linotype"/>
          <w:spacing w:val="4"/>
        </w:rPr>
        <w:t xml:space="preserve"> </w:t>
      </w:r>
      <w:r w:rsidR="00FC1C18" w:rsidRPr="004D2C31">
        <w:rPr>
          <w:rFonts w:ascii="Palatino Linotype" w:hAnsi="Palatino Linotype"/>
          <w:spacing w:val="2"/>
        </w:rPr>
        <w:t>m</w:t>
      </w:r>
      <w:r w:rsidR="00FC1C18" w:rsidRPr="004D2C31">
        <w:rPr>
          <w:rFonts w:ascii="Palatino Linotype" w:hAnsi="Palatino Linotype"/>
        </w:rPr>
        <w:t>ột</w:t>
      </w:r>
      <w:r w:rsidR="00FC1C18" w:rsidRPr="004D2C31">
        <w:rPr>
          <w:rFonts w:ascii="Palatino Linotype" w:hAnsi="Palatino Linotype"/>
          <w:spacing w:val="5"/>
        </w:rPr>
        <w:t xml:space="preserve"> </w:t>
      </w:r>
      <w:r w:rsidR="00FC1C18" w:rsidRPr="004D2C31">
        <w:rPr>
          <w:rFonts w:ascii="Palatino Linotype" w:hAnsi="Palatino Linotype"/>
          <w:spacing w:val="1"/>
        </w:rPr>
        <w:t>m</w:t>
      </w:r>
      <w:r w:rsidR="00FC1C18" w:rsidRPr="004D2C31">
        <w:rPr>
          <w:rFonts w:ascii="Palatino Linotype" w:hAnsi="Palatino Linotype"/>
        </w:rPr>
        <w:t>ục</w:t>
      </w:r>
      <w:r w:rsidR="00FC1C18" w:rsidRPr="004D2C31">
        <w:rPr>
          <w:rFonts w:ascii="Palatino Linotype" w:hAnsi="Palatino Linotype"/>
          <w:spacing w:val="3"/>
        </w:rPr>
        <w:t xml:space="preserve"> </w:t>
      </w:r>
      <w:r w:rsidR="00FC1C18" w:rsidRPr="004D2C31">
        <w:rPr>
          <w:rFonts w:ascii="Palatino Linotype" w:hAnsi="Palatino Linotype"/>
          <w:spacing w:val="-2"/>
        </w:rPr>
        <w:t>t</w:t>
      </w:r>
      <w:r w:rsidR="00FC1C18" w:rsidRPr="004D2C31">
        <w:rPr>
          <w:rFonts w:ascii="Palatino Linotype" w:hAnsi="Palatino Linotype"/>
        </w:rPr>
        <w:t>iêu</w:t>
      </w:r>
      <w:r w:rsidR="00FC1C18" w:rsidRPr="004D2C31">
        <w:rPr>
          <w:rFonts w:ascii="Palatino Linotype" w:hAnsi="Palatino Linotype"/>
          <w:spacing w:val="4"/>
        </w:rPr>
        <w:t xml:space="preserve"> </w:t>
      </w:r>
      <w:r w:rsidR="00FC1C18" w:rsidRPr="004D2C31">
        <w:rPr>
          <w:rFonts w:ascii="Palatino Linotype" w:hAnsi="Palatino Linotype"/>
        </w:rPr>
        <w:t>cụ</w:t>
      </w:r>
      <w:r w:rsidR="00FC1C18" w:rsidRPr="004D2C31">
        <w:rPr>
          <w:rFonts w:ascii="Palatino Linotype" w:hAnsi="Palatino Linotype"/>
          <w:spacing w:val="5"/>
        </w:rPr>
        <w:t xml:space="preserve"> </w:t>
      </w:r>
      <w:r w:rsidR="00FC1C18" w:rsidRPr="004D2C31">
        <w:rPr>
          <w:rFonts w:ascii="Palatino Linotype" w:hAnsi="Palatino Linotype"/>
        </w:rPr>
        <w:t>thể</w:t>
      </w:r>
      <w:r w:rsidR="00FC1C18" w:rsidRPr="004D2C31">
        <w:rPr>
          <w:rFonts w:ascii="Palatino Linotype" w:hAnsi="Palatino Linotype"/>
          <w:spacing w:val="4"/>
        </w:rPr>
        <w:t xml:space="preserve"> </w:t>
      </w:r>
      <w:r w:rsidR="00FC1C18" w:rsidRPr="004D2C31">
        <w:rPr>
          <w:rFonts w:ascii="Palatino Linotype" w:hAnsi="Palatino Linotype"/>
        </w:rPr>
        <w:t>(</w:t>
      </w:r>
      <w:r w:rsidR="00FC1C18" w:rsidRPr="004D2C31">
        <w:rPr>
          <w:rFonts w:ascii="Palatino Linotype" w:hAnsi="Palatino Linotype"/>
          <w:spacing w:val="-2"/>
        </w:rPr>
        <w:t>F</w:t>
      </w:r>
      <w:r w:rsidR="00FC1C18" w:rsidRPr="004D2C31">
        <w:rPr>
          <w:rFonts w:ascii="Palatino Linotype" w:hAnsi="Palatino Linotype"/>
        </w:rPr>
        <w:t>A</w:t>
      </w:r>
      <w:r w:rsidR="00FC1C18" w:rsidRPr="004D2C31">
        <w:rPr>
          <w:rFonts w:ascii="Palatino Linotype" w:hAnsi="Palatino Linotype"/>
          <w:spacing w:val="-1"/>
        </w:rPr>
        <w:t>O</w:t>
      </w:r>
      <w:r w:rsidR="00FC1C18" w:rsidRPr="004D2C31">
        <w:rPr>
          <w:rFonts w:ascii="Palatino Linotype" w:hAnsi="Palatino Linotype"/>
        </w:rPr>
        <w:t>,</w:t>
      </w:r>
      <w:r w:rsidR="00FC1C18" w:rsidRPr="004D2C31">
        <w:rPr>
          <w:rFonts w:ascii="Palatino Linotype" w:hAnsi="Palatino Linotype"/>
          <w:spacing w:val="4"/>
        </w:rPr>
        <w:t xml:space="preserve"> </w:t>
      </w:r>
      <w:r w:rsidR="00FC1C18" w:rsidRPr="004D2C31">
        <w:rPr>
          <w:rFonts w:ascii="Palatino Linotype" w:hAnsi="Palatino Linotype"/>
        </w:rPr>
        <w:t>1976)</w:t>
      </w:r>
      <w:r w:rsidR="00760C55" w:rsidRPr="004D2C31">
        <w:rPr>
          <w:rFonts w:ascii="Palatino Linotype" w:hAnsi="Palatino Linotype"/>
        </w:rPr>
        <w:t xml:space="preserve"> [6</w:t>
      </w:r>
      <w:r w:rsidR="000C7BAD" w:rsidRPr="004D2C31">
        <w:rPr>
          <w:rFonts w:ascii="Palatino Linotype" w:hAnsi="Palatino Linotype"/>
        </w:rPr>
        <w:t>]</w:t>
      </w:r>
      <w:r w:rsidRPr="004D2C31">
        <w:rPr>
          <w:rFonts w:ascii="Palatino Linotype" w:hAnsi="Palatino Linotype"/>
        </w:rPr>
        <w:t>:</w:t>
      </w:r>
    </w:p>
    <w:p w:rsidR="009B252F" w:rsidRPr="004D2C31" w:rsidRDefault="009B252F" w:rsidP="00CD1689">
      <w:pPr>
        <w:widowControl w:val="0"/>
        <w:autoSpaceDE w:val="0"/>
        <w:autoSpaceDN w:val="0"/>
        <w:adjustRightInd w:val="0"/>
        <w:spacing w:before="60" w:after="60" w:line="276" w:lineRule="auto"/>
        <w:ind w:right="52" w:firstLine="567"/>
        <w:jc w:val="both"/>
        <w:rPr>
          <w:rFonts w:ascii="Palatino Linotype" w:hAnsi="Palatino Linotype"/>
        </w:rPr>
      </w:pPr>
      <w:r w:rsidRPr="004D2C31">
        <w:rPr>
          <w:rFonts w:ascii="Palatino Linotype" w:hAnsi="Palatino Linotype"/>
        </w:rPr>
        <w:t>-</w:t>
      </w:r>
      <w:r w:rsidRPr="004D2C31">
        <w:rPr>
          <w:rFonts w:ascii="Palatino Linotype" w:hAnsi="Palatino Linotype"/>
          <w:spacing w:val="1"/>
        </w:rPr>
        <w:t xml:space="preserve"> </w:t>
      </w:r>
      <w:r w:rsidRPr="004D2C31">
        <w:rPr>
          <w:rFonts w:ascii="Palatino Linotype" w:hAnsi="Palatino Linotype"/>
          <w:color w:val="FF0000"/>
        </w:rPr>
        <w:t>Khô</w:t>
      </w:r>
      <w:r w:rsidRPr="004D2C31">
        <w:rPr>
          <w:rFonts w:ascii="Palatino Linotype" w:hAnsi="Palatino Linotype"/>
          <w:color w:val="FF0000"/>
          <w:spacing w:val="2"/>
        </w:rPr>
        <w:t>n</w:t>
      </w:r>
      <w:r w:rsidRPr="004D2C31">
        <w:rPr>
          <w:rFonts w:ascii="Palatino Linotype" w:hAnsi="Palatino Linotype"/>
          <w:color w:val="FF0000"/>
        </w:rPr>
        <w:t>g</w:t>
      </w:r>
      <w:r w:rsidRPr="004D2C31">
        <w:rPr>
          <w:rFonts w:ascii="Palatino Linotype" w:hAnsi="Palatino Linotype"/>
          <w:color w:val="FF0000"/>
          <w:spacing w:val="1"/>
        </w:rPr>
        <w:t xml:space="preserve"> </w:t>
      </w:r>
      <w:r w:rsidRPr="004D2C31">
        <w:rPr>
          <w:rFonts w:ascii="Palatino Linotype" w:hAnsi="Palatino Linotype"/>
          <w:color w:val="FF0000"/>
        </w:rPr>
        <w:t>th</w:t>
      </w:r>
      <w:r w:rsidRPr="004D2C31">
        <w:rPr>
          <w:rFonts w:ascii="Palatino Linotype" w:hAnsi="Palatino Linotype"/>
          <w:color w:val="FF0000"/>
          <w:spacing w:val="1"/>
        </w:rPr>
        <w:t>í</w:t>
      </w:r>
      <w:r w:rsidRPr="004D2C31">
        <w:rPr>
          <w:rFonts w:ascii="Palatino Linotype" w:hAnsi="Palatino Linotype"/>
          <w:color w:val="FF0000"/>
          <w:spacing w:val="-1"/>
        </w:rPr>
        <w:t>c</w:t>
      </w:r>
      <w:r w:rsidRPr="004D2C31">
        <w:rPr>
          <w:rFonts w:ascii="Palatino Linotype" w:hAnsi="Palatino Linotype"/>
          <w:color w:val="FF0000"/>
        </w:rPr>
        <w:t>h</w:t>
      </w:r>
      <w:r w:rsidRPr="004D2C31">
        <w:rPr>
          <w:rFonts w:ascii="Palatino Linotype" w:hAnsi="Palatino Linotype"/>
          <w:color w:val="FF0000"/>
          <w:spacing w:val="1"/>
        </w:rPr>
        <w:t xml:space="preserve"> </w:t>
      </w:r>
      <w:r w:rsidR="004D2C31" w:rsidRPr="004D2C31">
        <w:rPr>
          <w:rFonts w:ascii="Palatino Linotype" w:hAnsi="Palatino Linotype"/>
          <w:color w:val="FF0000"/>
          <w:spacing w:val="2"/>
        </w:rPr>
        <w:t>hợp</w:t>
      </w:r>
      <w:r w:rsidRPr="004D2C31">
        <w:rPr>
          <w:rFonts w:ascii="Palatino Linotype" w:hAnsi="Palatino Linotype"/>
          <w:color w:val="FF0000"/>
          <w:spacing w:val="4"/>
        </w:rPr>
        <w:t xml:space="preserve"> </w:t>
      </w:r>
      <w:r w:rsidRPr="004D2C31">
        <w:rPr>
          <w:rFonts w:ascii="Palatino Linotype" w:hAnsi="Palatino Linotype"/>
        </w:rPr>
        <w:t>(</w:t>
      </w:r>
      <w:r w:rsidR="007461CB" w:rsidRPr="004D2C31">
        <w:rPr>
          <w:rFonts w:ascii="Palatino Linotype" w:hAnsi="Palatino Linotype"/>
          <w:spacing w:val="-1"/>
        </w:rPr>
        <w:t>Non</w:t>
      </w:r>
      <w:r w:rsidR="004D2C31">
        <w:rPr>
          <w:rFonts w:ascii="Palatino Linotype" w:hAnsi="Palatino Linotype"/>
          <w:spacing w:val="-1"/>
        </w:rPr>
        <w:t xml:space="preserve"> </w:t>
      </w:r>
      <w:r w:rsidR="007461CB" w:rsidRPr="004D2C31">
        <w:rPr>
          <w:rFonts w:ascii="Palatino Linotype" w:hAnsi="Palatino Linotype"/>
          <w:spacing w:val="-1"/>
        </w:rPr>
        <w:t>-</w:t>
      </w:r>
      <w:r w:rsidR="004D2C31">
        <w:rPr>
          <w:rFonts w:ascii="Palatino Linotype" w:hAnsi="Palatino Linotype"/>
          <w:spacing w:val="-1"/>
        </w:rPr>
        <w:t xml:space="preserve"> </w:t>
      </w:r>
      <w:r w:rsidR="004D2C31" w:rsidRPr="004D2C31">
        <w:rPr>
          <w:rFonts w:ascii="Palatino Linotype" w:hAnsi="Palatino Linotype"/>
          <w:color w:val="FF0000"/>
          <w:spacing w:val="2"/>
        </w:rPr>
        <w:t>S</w:t>
      </w:r>
      <w:r w:rsidRPr="004D2C31">
        <w:rPr>
          <w:rFonts w:ascii="Palatino Linotype" w:hAnsi="Palatino Linotype"/>
          <w:color w:val="FF0000"/>
        </w:rPr>
        <w:t>ui</w:t>
      </w:r>
      <w:r w:rsidRPr="004D2C31">
        <w:rPr>
          <w:rFonts w:ascii="Palatino Linotype" w:hAnsi="Palatino Linotype"/>
          <w:color w:val="FF0000"/>
          <w:spacing w:val="1"/>
        </w:rPr>
        <w:t>t</w:t>
      </w:r>
      <w:r w:rsidRPr="004D2C31">
        <w:rPr>
          <w:rFonts w:ascii="Palatino Linotype" w:hAnsi="Palatino Linotype"/>
          <w:color w:val="FF0000"/>
          <w:spacing w:val="-1"/>
        </w:rPr>
        <w:t>a</w:t>
      </w:r>
      <w:r w:rsidRPr="004D2C31">
        <w:rPr>
          <w:rFonts w:ascii="Palatino Linotype" w:hAnsi="Palatino Linotype"/>
          <w:color w:val="FF0000"/>
        </w:rPr>
        <w:t>b</w:t>
      </w:r>
      <w:r w:rsidR="004D2C31" w:rsidRPr="004D2C31">
        <w:rPr>
          <w:rFonts w:ascii="Palatino Linotype" w:hAnsi="Palatino Linotype"/>
          <w:color w:val="FF0000"/>
        </w:rPr>
        <w:t>ility</w:t>
      </w:r>
      <w:r w:rsidRPr="004D2C31">
        <w:rPr>
          <w:rFonts w:ascii="Palatino Linotype" w:hAnsi="Palatino Linotype"/>
        </w:rPr>
        <w:t>:</w:t>
      </w:r>
      <w:r w:rsidRPr="004D2C31">
        <w:rPr>
          <w:rFonts w:ascii="Palatino Linotype" w:hAnsi="Palatino Linotype"/>
          <w:spacing w:val="1"/>
        </w:rPr>
        <w:t xml:space="preserve"> </w:t>
      </w:r>
      <w:r w:rsidR="007461CB" w:rsidRPr="004D2C31">
        <w:rPr>
          <w:rFonts w:ascii="Palatino Linotype" w:hAnsi="Palatino Linotype"/>
        </w:rPr>
        <w:t>N</w:t>
      </w:r>
      <w:r w:rsidRPr="004D2C31">
        <w:rPr>
          <w:rFonts w:ascii="Palatino Linotype" w:hAnsi="Palatino Linotype"/>
        </w:rPr>
        <w:t>):</w:t>
      </w:r>
      <w:r w:rsidRPr="004D2C31">
        <w:rPr>
          <w:rFonts w:ascii="Palatino Linotype" w:hAnsi="Palatino Linotype"/>
          <w:spacing w:val="1"/>
        </w:rPr>
        <w:t xml:space="preserve"> </w:t>
      </w:r>
      <w:r w:rsidRPr="004D2C31">
        <w:rPr>
          <w:rFonts w:ascii="Palatino Linotype" w:hAnsi="Palatino Linotype"/>
        </w:rPr>
        <w:t>Đòi</w:t>
      </w:r>
      <w:r w:rsidRPr="004D2C31">
        <w:rPr>
          <w:rFonts w:ascii="Palatino Linotype" w:hAnsi="Palatino Linotype"/>
          <w:spacing w:val="1"/>
        </w:rPr>
        <w:t xml:space="preserve"> </w:t>
      </w:r>
      <w:r w:rsidRPr="004D2C31">
        <w:rPr>
          <w:rFonts w:ascii="Palatino Linotype" w:hAnsi="Palatino Linotype"/>
        </w:rPr>
        <w:t>h</w:t>
      </w:r>
      <w:r w:rsidRPr="004D2C31">
        <w:rPr>
          <w:rFonts w:ascii="Palatino Linotype" w:hAnsi="Palatino Linotype"/>
          <w:spacing w:val="7"/>
        </w:rPr>
        <w:t>i</w:t>
      </w:r>
      <w:r w:rsidRPr="004D2C31">
        <w:rPr>
          <w:rFonts w:ascii="Palatino Linotype" w:hAnsi="Palatino Linotype"/>
          <w:spacing w:val="-1"/>
        </w:rPr>
        <w:t>ể</w:t>
      </w:r>
      <w:r w:rsidRPr="004D2C31">
        <w:rPr>
          <w:rFonts w:ascii="Palatino Linotype" w:hAnsi="Palatino Linotype"/>
        </w:rPr>
        <w:t>u</w:t>
      </w:r>
      <w:r w:rsidRPr="004D2C31">
        <w:rPr>
          <w:rFonts w:ascii="Palatino Linotype" w:hAnsi="Palatino Linotype"/>
          <w:spacing w:val="4"/>
        </w:rPr>
        <w:t xml:space="preserve"> </w:t>
      </w:r>
      <w:r w:rsidRPr="004D2C31">
        <w:rPr>
          <w:rFonts w:ascii="Palatino Linotype" w:hAnsi="Palatino Linotype"/>
        </w:rPr>
        <w:t>r</w:t>
      </w:r>
      <w:r w:rsidRPr="004D2C31">
        <w:rPr>
          <w:rFonts w:ascii="Palatino Linotype" w:hAnsi="Palatino Linotype"/>
          <w:spacing w:val="-1"/>
        </w:rPr>
        <w:t>ấ</w:t>
      </w:r>
      <w:r w:rsidRPr="004D2C31">
        <w:rPr>
          <w:rFonts w:ascii="Palatino Linotype" w:hAnsi="Palatino Linotype"/>
        </w:rPr>
        <w:t>t</w:t>
      </w:r>
      <w:r w:rsidRPr="004D2C31">
        <w:rPr>
          <w:rFonts w:ascii="Palatino Linotype" w:hAnsi="Palatino Linotype"/>
          <w:spacing w:val="2"/>
        </w:rPr>
        <w:t xml:space="preserve"> </w:t>
      </w:r>
      <w:r w:rsidRPr="004D2C31">
        <w:rPr>
          <w:rFonts w:ascii="Palatino Linotype" w:hAnsi="Palatino Linotype"/>
        </w:rPr>
        <w:t>nh</w:t>
      </w:r>
      <w:r w:rsidRPr="004D2C31">
        <w:rPr>
          <w:rFonts w:ascii="Palatino Linotype" w:hAnsi="Palatino Linotype"/>
          <w:spacing w:val="1"/>
        </w:rPr>
        <w:t>i</w:t>
      </w:r>
      <w:r w:rsidRPr="004D2C31">
        <w:rPr>
          <w:rFonts w:ascii="Palatino Linotype" w:hAnsi="Palatino Linotype"/>
          <w:spacing w:val="-1"/>
        </w:rPr>
        <w:t>ề</w:t>
      </w:r>
      <w:r w:rsidRPr="004D2C31">
        <w:rPr>
          <w:rFonts w:ascii="Palatino Linotype" w:hAnsi="Palatino Linotype"/>
        </w:rPr>
        <w:t>u</w:t>
      </w:r>
      <w:r w:rsidRPr="004D2C31">
        <w:rPr>
          <w:rFonts w:ascii="Palatino Linotype" w:hAnsi="Palatino Linotype"/>
          <w:spacing w:val="4"/>
        </w:rPr>
        <w:t xml:space="preserve"> </w:t>
      </w:r>
      <w:r w:rsidRPr="004D2C31">
        <w:rPr>
          <w:rFonts w:ascii="Palatino Linotype" w:hAnsi="Palatino Linotype"/>
        </w:rPr>
        <w:t>t</w:t>
      </w:r>
      <w:r w:rsidRPr="004D2C31">
        <w:rPr>
          <w:rFonts w:ascii="Palatino Linotype" w:hAnsi="Palatino Linotype"/>
          <w:spacing w:val="1"/>
        </w:rPr>
        <w:t>h</w:t>
      </w:r>
      <w:r w:rsidRPr="004D2C31">
        <w:rPr>
          <w:rFonts w:ascii="Palatino Linotype" w:hAnsi="Palatino Linotype"/>
        </w:rPr>
        <w:t>ời</w:t>
      </w:r>
      <w:r w:rsidRPr="004D2C31">
        <w:rPr>
          <w:rFonts w:ascii="Palatino Linotype" w:hAnsi="Palatino Linotype"/>
          <w:spacing w:val="4"/>
        </w:rPr>
        <w:t xml:space="preserve"> </w:t>
      </w:r>
      <w:r w:rsidRPr="004D2C31">
        <w:rPr>
          <w:rFonts w:ascii="Palatino Linotype" w:hAnsi="Palatino Linotype"/>
          <w:spacing w:val="-2"/>
        </w:rPr>
        <w:t>g</w:t>
      </w:r>
      <w:r w:rsidRPr="004D2C31">
        <w:rPr>
          <w:rFonts w:ascii="Palatino Linotype" w:hAnsi="Palatino Linotype"/>
        </w:rPr>
        <w:t>ian</w:t>
      </w:r>
      <w:r w:rsidRPr="004D2C31">
        <w:rPr>
          <w:rFonts w:ascii="Palatino Linotype" w:hAnsi="Palatino Linotype"/>
          <w:spacing w:val="1"/>
        </w:rPr>
        <w:t xml:space="preserve"> </w:t>
      </w:r>
      <w:r w:rsidRPr="004D2C31">
        <w:rPr>
          <w:rFonts w:ascii="Palatino Linotype" w:hAnsi="Palatino Linotype"/>
        </w:rPr>
        <w:t>h</w:t>
      </w:r>
      <w:r w:rsidRPr="004D2C31">
        <w:rPr>
          <w:rFonts w:ascii="Palatino Linotype" w:hAnsi="Palatino Linotype"/>
          <w:spacing w:val="3"/>
        </w:rPr>
        <w:t>o</w:t>
      </w:r>
      <w:r w:rsidRPr="004D2C31">
        <w:rPr>
          <w:rFonts w:ascii="Palatino Linotype" w:hAnsi="Palatino Linotype"/>
          <w:spacing w:val="-1"/>
        </w:rPr>
        <w:t>ặ</w:t>
      </w:r>
      <w:r w:rsidRPr="004D2C31">
        <w:rPr>
          <w:rFonts w:ascii="Palatino Linotype" w:hAnsi="Palatino Linotype"/>
        </w:rPr>
        <w:t>c</w:t>
      </w:r>
      <w:r w:rsidRPr="004D2C31">
        <w:rPr>
          <w:rFonts w:ascii="Palatino Linotype" w:hAnsi="Palatino Linotype"/>
          <w:spacing w:val="3"/>
        </w:rPr>
        <w:t xml:space="preserve"> </w:t>
      </w:r>
      <w:r w:rsidRPr="004D2C31">
        <w:rPr>
          <w:rFonts w:ascii="Palatino Linotype" w:hAnsi="Palatino Linotype"/>
          <w:spacing w:val="-1"/>
        </w:rPr>
        <w:t>c</w:t>
      </w:r>
      <w:r w:rsidRPr="004D2C31">
        <w:rPr>
          <w:rFonts w:ascii="Palatino Linotype" w:hAnsi="Palatino Linotype"/>
        </w:rPr>
        <w:t>hi</w:t>
      </w:r>
      <w:r w:rsidRPr="004D2C31">
        <w:rPr>
          <w:rFonts w:ascii="Palatino Linotype" w:hAnsi="Palatino Linotype"/>
          <w:spacing w:val="2"/>
        </w:rPr>
        <w:t xml:space="preserve"> </w:t>
      </w:r>
      <w:r w:rsidRPr="004D2C31">
        <w:rPr>
          <w:rFonts w:ascii="Palatino Linotype" w:hAnsi="Palatino Linotype"/>
        </w:rPr>
        <w:t>phí</w:t>
      </w:r>
      <w:r w:rsidRPr="004D2C31">
        <w:rPr>
          <w:rFonts w:ascii="Palatino Linotype" w:hAnsi="Palatino Linotype"/>
          <w:spacing w:val="2"/>
        </w:rPr>
        <w:t xml:space="preserve"> </w:t>
      </w:r>
      <w:r w:rsidRPr="004D2C31">
        <w:rPr>
          <w:rFonts w:ascii="Palatino Linotype" w:hAnsi="Palatino Linotype"/>
        </w:rPr>
        <w:t>h</w:t>
      </w:r>
      <w:r w:rsidRPr="004D2C31">
        <w:rPr>
          <w:rFonts w:ascii="Palatino Linotype" w:hAnsi="Palatino Linotype"/>
          <w:spacing w:val="1"/>
        </w:rPr>
        <w:t>oặ</w:t>
      </w:r>
      <w:r w:rsidRPr="004D2C31">
        <w:rPr>
          <w:rFonts w:ascii="Palatino Linotype" w:hAnsi="Palatino Linotype"/>
        </w:rPr>
        <w:t>c</w:t>
      </w:r>
      <w:r w:rsidRPr="004D2C31">
        <w:rPr>
          <w:rFonts w:ascii="Palatino Linotype" w:hAnsi="Palatino Linotype"/>
          <w:spacing w:val="3"/>
        </w:rPr>
        <w:t xml:space="preserve"> </w:t>
      </w:r>
      <w:r w:rsidRPr="004D2C31">
        <w:rPr>
          <w:rFonts w:ascii="Palatino Linotype" w:hAnsi="Palatino Linotype"/>
          <w:spacing w:val="-1"/>
        </w:rPr>
        <w:t>c</w:t>
      </w:r>
      <w:r w:rsidRPr="004D2C31">
        <w:rPr>
          <w:rFonts w:ascii="Palatino Linotype" w:hAnsi="Palatino Linotype"/>
        </w:rPr>
        <w:t>ả</w:t>
      </w:r>
      <w:r w:rsidRPr="004D2C31">
        <w:rPr>
          <w:rFonts w:ascii="Palatino Linotype" w:hAnsi="Palatino Linotype"/>
          <w:spacing w:val="1"/>
        </w:rPr>
        <w:t xml:space="preserve"> </w:t>
      </w:r>
      <w:r w:rsidRPr="004D2C31">
        <w:rPr>
          <w:rFonts w:ascii="Palatino Linotype" w:hAnsi="Palatino Linotype"/>
          <w:spacing w:val="2"/>
        </w:rPr>
        <w:t>h</w:t>
      </w:r>
      <w:r w:rsidRPr="004D2C31">
        <w:rPr>
          <w:rFonts w:ascii="Palatino Linotype" w:hAnsi="Palatino Linotype"/>
          <w:spacing w:val="-1"/>
        </w:rPr>
        <w:t>a</w:t>
      </w:r>
      <w:r w:rsidRPr="004D2C31">
        <w:rPr>
          <w:rFonts w:ascii="Palatino Linotype" w:hAnsi="Palatino Linotype"/>
        </w:rPr>
        <w:t xml:space="preserve">i </w:t>
      </w:r>
      <w:r w:rsidRPr="004D2C31">
        <w:rPr>
          <w:rFonts w:ascii="Palatino Linotype" w:hAnsi="Palatino Linotype"/>
          <w:spacing w:val="-1"/>
        </w:rPr>
        <w:t>c</w:t>
      </w:r>
      <w:r w:rsidRPr="004D2C31">
        <w:rPr>
          <w:rFonts w:ascii="Palatino Linotype" w:hAnsi="Palatino Linotype"/>
        </w:rPr>
        <w:t>ho ph</w:t>
      </w:r>
      <w:r w:rsidRPr="004D2C31">
        <w:rPr>
          <w:rFonts w:ascii="Palatino Linotype" w:hAnsi="Palatino Linotype"/>
          <w:spacing w:val="-1"/>
        </w:rPr>
        <w:t>á</w:t>
      </w:r>
      <w:r w:rsidRPr="004D2C31">
        <w:rPr>
          <w:rFonts w:ascii="Palatino Linotype" w:hAnsi="Palatino Linotype"/>
        </w:rPr>
        <w:t xml:space="preserve">t </w:t>
      </w:r>
      <w:r w:rsidRPr="004D2C31">
        <w:rPr>
          <w:rFonts w:ascii="Palatino Linotype" w:hAnsi="Palatino Linotype"/>
          <w:spacing w:val="1"/>
        </w:rPr>
        <w:t>t</w:t>
      </w:r>
      <w:r w:rsidRPr="004D2C31">
        <w:rPr>
          <w:rFonts w:ascii="Palatino Linotype" w:hAnsi="Palatino Linotype"/>
        </w:rPr>
        <w:t>ri</w:t>
      </w:r>
      <w:r w:rsidRPr="004D2C31">
        <w:rPr>
          <w:rFonts w:ascii="Palatino Linotype" w:hAnsi="Palatino Linotype"/>
          <w:spacing w:val="-1"/>
        </w:rPr>
        <w:t>ể</w:t>
      </w:r>
      <w:r w:rsidRPr="004D2C31">
        <w:rPr>
          <w:rFonts w:ascii="Palatino Linotype" w:hAnsi="Palatino Linotype"/>
        </w:rPr>
        <w:t xml:space="preserve">n nuôi </w:t>
      </w:r>
      <w:r w:rsidRPr="004D2C31">
        <w:rPr>
          <w:rFonts w:ascii="Palatino Linotype" w:hAnsi="Palatino Linotype"/>
          <w:spacing w:val="1"/>
        </w:rPr>
        <w:t>t</w:t>
      </w:r>
      <w:r w:rsidRPr="004D2C31">
        <w:rPr>
          <w:rFonts w:ascii="Palatino Linotype" w:hAnsi="Palatino Linotype"/>
        </w:rPr>
        <w:t xml:space="preserve">ôm </w:t>
      </w:r>
      <w:r w:rsidRPr="004D2C31">
        <w:rPr>
          <w:rFonts w:ascii="Palatino Linotype" w:hAnsi="Palatino Linotype"/>
          <w:spacing w:val="1"/>
        </w:rPr>
        <w:t>th</w:t>
      </w:r>
      <w:r w:rsidRPr="004D2C31">
        <w:rPr>
          <w:rFonts w:ascii="Palatino Linotype" w:hAnsi="Palatino Linotype"/>
        </w:rPr>
        <w:t>ẻ</w:t>
      </w:r>
      <w:r w:rsidRPr="004D2C31">
        <w:rPr>
          <w:rFonts w:ascii="Palatino Linotype" w:hAnsi="Palatino Linotype"/>
          <w:spacing w:val="-1"/>
        </w:rPr>
        <w:t xml:space="preserve"> </w:t>
      </w:r>
      <w:r w:rsidR="00670B6F"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 t</w:t>
      </w:r>
      <w:r w:rsidRPr="004D2C31">
        <w:rPr>
          <w:rFonts w:ascii="Palatino Linotype" w:hAnsi="Palatino Linotype"/>
          <w:spacing w:val="2"/>
        </w:rPr>
        <w:t>r</w:t>
      </w:r>
      <w:r w:rsidRPr="004D2C31">
        <w:rPr>
          <w:rFonts w:ascii="Palatino Linotype" w:hAnsi="Palatino Linotype"/>
          <w:spacing w:val="-1"/>
        </w:rPr>
        <w:t>ắ</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 khô</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2"/>
        </w:rPr>
        <w:t xml:space="preserve"> </w:t>
      </w:r>
      <w:r w:rsidRPr="004D2C31">
        <w:rPr>
          <w:rFonts w:ascii="Palatino Linotype" w:hAnsi="Palatino Linotype"/>
          <w:spacing w:val="-1"/>
        </w:rPr>
        <w:t>c</w:t>
      </w:r>
      <w:r w:rsidRPr="004D2C31">
        <w:rPr>
          <w:rFonts w:ascii="Palatino Linotype" w:hAnsi="Palatino Linotype"/>
        </w:rPr>
        <w:t xml:space="preserve">ó </w:t>
      </w:r>
      <w:r w:rsidRPr="004D2C31">
        <w:rPr>
          <w:rFonts w:ascii="Palatino Linotype" w:hAnsi="Palatino Linotype"/>
          <w:spacing w:val="3"/>
        </w:rPr>
        <w:t>l</w:t>
      </w:r>
      <w:r w:rsidRPr="004D2C31">
        <w:rPr>
          <w:rFonts w:ascii="Palatino Linotype" w:hAnsi="Palatino Linotype"/>
          <w:spacing w:val="1"/>
        </w:rPr>
        <w:t>ợ</w:t>
      </w:r>
      <w:r w:rsidRPr="004D2C31">
        <w:rPr>
          <w:rFonts w:ascii="Palatino Linotype" w:hAnsi="Palatino Linotype"/>
        </w:rPr>
        <w:t>i cho n</w:t>
      </w:r>
      <w:r w:rsidRPr="004D2C31">
        <w:rPr>
          <w:rFonts w:ascii="Palatino Linotype" w:hAnsi="Palatino Linotype"/>
          <w:spacing w:val="-3"/>
        </w:rPr>
        <w:t>g</w:t>
      </w:r>
      <w:r w:rsidRPr="004D2C31">
        <w:rPr>
          <w:rFonts w:ascii="Palatino Linotype" w:hAnsi="Palatino Linotype"/>
        </w:rPr>
        <w:t>hề</w:t>
      </w:r>
      <w:r w:rsidRPr="004D2C31">
        <w:rPr>
          <w:rFonts w:ascii="Palatino Linotype" w:hAnsi="Palatino Linotype"/>
          <w:spacing w:val="-1"/>
        </w:rPr>
        <w:t xml:space="preserve"> </w:t>
      </w:r>
      <w:r w:rsidR="00751045" w:rsidRPr="004D2C31">
        <w:rPr>
          <w:rFonts w:ascii="Palatino Linotype" w:hAnsi="Palatino Linotype"/>
        </w:rPr>
        <w:t>nuôi,</w:t>
      </w:r>
    </w:p>
    <w:p w:rsidR="009B252F" w:rsidRPr="004D2C31" w:rsidRDefault="009B252F" w:rsidP="00CD1689">
      <w:pPr>
        <w:widowControl w:val="0"/>
        <w:autoSpaceDE w:val="0"/>
        <w:autoSpaceDN w:val="0"/>
        <w:adjustRightInd w:val="0"/>
        <w:spacing w:before="60" w:after="60" w:line="276" w:lineRule="auto"/>
        <w:ind w:firstLine="567"/>
        <w:jc w:val="both"/>
        <w:rPr>
          <w:rFonts w:ascii="Palatino Linotype" w:hAnsi="Palatino Linotype"/>
        </w:rPr>
      </w:pPr>
      <w:r w:rsidRPr="004D2C31">
        <w:rPr>
          <w:rFonts w:ascii="Palatino Linotype" w:hAnsi="Palatino Linotype"/>
        </w:rPr>
        <w:t>-</w:t>
      </w:r>
      <w:r w:rsidRPr="004D2C31">
        <w:rPr>
          <w:rFonts w:ascii="Palatino Linotype" w:hAnsi="Palatino Linotype"/>
          <w:spacing w:val="14"/>
        </w:rPr>
        <w:t xml:space="preserve"> </w:t>
      </w:r>
      <w:r w:rsidRPr="004D2C31">
        <w:rPr>
          <w:rFonts w:ascii="Palatino Linotype" w:hAnsi="Palatino Linotype"/>
          <w:color w:val="FF0000"/>
        </w:rPr>
        <w:t>Thí</w:t>
      </w:r>
      <w:r w:rsidRPr="004D2C31">
        <w:rPr>
          <w:rFonts w:ascii="Palatino Linotype" w:hAnsi="Palatino Linotype"/>
          <w:color w:val="FF0000"/>
          <w:spacing w:val="-1"/>
        </w:rPr>
        <w:t>c</w:t>
      </w:r>
      <w:r w:rsidRPr="004D2C31">
        <w:rPr>
          <w:rFonts w:ascii="Palatino Linotype" w:hAnsi="Palatino Linotype"/>
          <w:color w:val="FF0000"/>
        </w:rPr>
        <w:t>h</w:t>
      </w:r>
      <w:r w:rsidRPr="004D2C31">
        <w:rPr>
          <w:rFonts w:ascii="Palatino Linotype" w:hAnsi="Palatino Linotype"/>
          <w:color w:val="FF0000"/>
          <w:spacing w:val="14"/>
        </w:rPr>
        <w:t xml:space="preserve"> </w:t>
      </w:r>
      <w:r w:rsidR="004D2C31" w:rsidRPr="004D2C31">
        <w:rPr>
          <w:rFonts w:ascii="Palatino Linotype" w:hAnsi="Palatino Linotype"/>
          <w:color w:val="FF0000"/>
        </w:rPr>
        <w:t xml:space="preserve">hợp </w:t>
      </w:r>
      <w:r w:rsidRPr="004D2C31">
        <w:rPr>
          <w:rFonts w:ascii="Palatino Linotype" w:hAnsi="Palatino Linotype"/>
          <w:color w:val="FF0000"/>
        </w:rPr>
        <w:t>t</w:t>
      </w:r>
      <w:r w:rsidRPr="004D2C31">
        <w:rPr>
          <w:rFonts w:ascii="Palatino Linotype" w:hAnsi="Palatino Linotype"/>
          <w:color w:val="FF0000"/>
          <w:spacing w:val="1"/>
        </w:rPr>
        <w:t>h</w:t>
      </w:r>
      <w:r w:rsidRPr="004D2C31">
        <w:rPr>
          <w:rFonts w:ascii="Palatino Linotype" w:hAnsi="Palatino Linotype"/>
          <w:color w:val="FF0000"/>
          <w:spacing w:val="-1"/>
        </w:rPr>
        <w:t>ấ</w:t>
      </w:r>
      <w:r w:rsidRPr="004D2C31">
        <w:rPr>
          <w:rFonts w:ascii="Palatino Linotype" w:hAnsi="Palatino Linotype"/>
          <w:color w:val="FF0000"/>
        </w:rPr>
        <w:t>p</w:t>
      </w:r>
      <w:r w:rsidRPr="004D2C31">
        <w:rPr>
          <w:rFonts w:ascii="Palatino Linotype" w:hAnsi="Palatino Linotype"/>
          <w:color w:val="FF0000"/>
          <w:spacing w:val="14"/>
        </w:rPr>
        <w:t xml:space="preserve"> </w:t>
      </w:r>
      <w:r w:rsidRPr="004D2C31">
        <w:rPr>
          <w:rFonts w:ascii="Palatino Linotype" w:hAnsi="Palatino Linotype"/>
        </w:rPr>
        <w:t>(Mo</w:t>
      </w:r>
      <w:r w:rsidRPr="004D2C31">
        <w:rPr>
          <w:rFonts w:ascii="Palatino Linotype" w:hAnsi="Palatino Linotype"/>
          <w:spacing w:val="2"/>
        </w:rPr>
        <w:t>d</w:t>
      </w:r>
      <w:r w:rsidRPr="004D2C31">
        <w:rPr>
          <w:rFonts w:ascii="Palatino Linotype" w:hAnsi="Palatino Linotype"/>
          <w:spacing w:val="1"/>
        </w:rPr>
        <w:t>e</w:t>
      </w:r>
      <w:r w:rsidRPr="004D2C31">
        <w:rPr>
          <w:rFonts w:ascii="Palatino Linotype" w:hAnsi="Palatino Linotype"/>
        </w:rPr>
        <w:t>r</w:t>
      </w:r>
      <w:r w:rsidRPr="004D2C31">
        <w:rPr>
          <w:rFonts w:ascii="Palatino Linotype" w:hAnsi="Palatino Linotype"/>
          <w:spacing w:val="-2"/>
        </w:rPr>
        <w:t>a</w:t>
      </w:r>
      <w:r w:rsidRPr="004D2C31">
        <w:rPr>
          <w:rFonts w:ascii="Palatino Linotype" w:hAnsi="Palatino Linotype"/>
        </w:rPr>
        <w:t>te</w:t>
      </w:r>
      <w:r w:rsidRPr="004D2C31">
        <w:rPr>
          <w:rFonts w:ascii="Palatino Linotype" w:hAnsi="Palatino Linotype"/>
          <w:spacing w:val="15"/>
        </w:rPr>
        <w:t xml:space="preserve"> </w:t>
      </w:r>
      <w:r w:rsidR="004D2C31" w:rsidRPr="004D2C31">
        <w:rPr>
          <w:rFonts w:ascii="Palatino Linotype" w:hAnsi="Palatino Linotype"/>
          <w:color w:val="FF0000"/>
          <w:spacing w:val="2"/>
        </w:rPr>
        <w:t>S</w:t>
      </w:r>
      <w:r w:rsidR="004D2C31" w:rsidRPr="004D2C31">
        <w:rPr>
          <w:rFonts w:ascii="Palatino Linotype" w:hAnsi="Palatino Linotype"/>
          <w:color w:val="FF0000"/>
        </w:rPr>
        <w:t>ui</w:t>
      </w:r>
      <w:r w:rsidR="004D2C31" w:rsidRPr="004D2C31">
        <w:rPr>
          <w:rFonts w:ascii="Palatino Linotype" w:hAnsi="Palatino Linotype"/>
          <w:color w:val="FF0000"/>
          <w:spacing w:val="1"/>
        </w:rPr>
        <w:t>t</w:t>
      </w:r>
      <w:r w:rsidR="004D2C31" w:rsidRPr="004D2C31">
        <w:rPr>
          <w:rFonts w:ascii="Palatino Linotype" w:hAnsi="Palatino Linotype"/>
          <w:color w:val="FF0000"/>
          <w:spacing w:val="-1"/>
        </w:rPr>
        <w:t>a</w:t>
      </w:r>
      <w:r w:rsidR="004D2C31" w:rsidRPr="004D2C31">
        <w:rPr>
          <w:rFonts w:ascii="Palatino Linotype" w:hAnsi="Palatino Linotype"/>
          <w:color w:val="FF0000"/>
        </w:rPr>
        <w:t>bility</w:t>
      </w:r>
      <w:r w:rsidRPr="004D2C31">
        <w:rPr>
          <w:rFonts w:ascii="Palatino Linotype" w:hAnsi="Palatino Linotype"/>
        </w:rPr>
        <w:t>:</w:t>
      </w:r>
      <w:r w:rsidRPr="004D2C31">
        <w:rPr>
          <w:rFonts w:ascii="Palatino Linotype" w:hAnsi="Palatino Linotype"/>
          <w:spacing w:val="14"/>
        </w:rPr>
        <w:t xml:space="preserve"> </w:t>
      </w:r>
      <w:r w:rsidRPr="004D2C31">
        <w:rPr>
          <w:rFonts w:ascii="Palatino Linotype" w:hAnsi="Palatino Linotype"/>
          <w:color w:val="FF0000"/>
        </w:rPr>
        <w:t>S</w:t>
      </w:r>
      <w:r w:rsidR="007461CB" w:rsidRPr="004D2C31">
        <w:rPr>
          <w:rFonts w:ascii="Palatino Linotype" w:hAnsi="Palatino Linotype"/>
          <w:color w:val="FF0000"/>
        </w:rPr>
        <w:t>1</w:t>
      </w:r>
      <w:r w:rsidRPr="004D2C31">
        <w:rPr>
          <w:rFonts w:ascii="Palatino Linotype" w:hAnsi="Palatino Linotype"/>
          <w:spacing w:val="-1"/>
        </w:rPr>
        <w:t>)</w:t>
      </w:r>
      <w:r w:rsidRPr="004D2C31">
        <w:rPr>
          <w:rFonts w:ascii="Palatino Linotype" w:hAnsi="Palatino Linotype"/>
        </w:rPr>
        <w:t>:</w:t>
      </w:r>
      <w:r w:rsidRPr="004D2C31">
        <w:rPr>
          <w:rFonts w:ascii="Palatino Linotype" w:hAnsi="Palatino Linotype"/>
          <w:spacing w:val="15"/>
        </w:rPr>
        <w:t xml:space="preserve"> </w:t>
      </w:r>
      <w:r w:rsidRPr="004D2C31">
        <w:rPr>
          <w:rFonts w:ascii="Palatino Linotype" w:hAnsi="Palatino Linotype"/>
        </w:rPr>
        <w:t>Đòi</w:t>
      </w:r>
      <w:r w:rsidRPr="004D2C31">
        <w:rPr>
          <w:rFonts w:ascii="Palatino Linotype" w:hAnsi="Palatino Linotype"/>
          <w:spacing w:val="14"/>
        </w:rPr>
        <w:t xml:space="preserve"> </w:t>
      </w:r>
      <w:r w:rsidRPr="004D2C31">
        <w:rPr>
          <w:rFonts w:ascii="Palatino Linotype" w:hAnsi="Palatino Linotype"/>
          <w:spacing w:val="2"/>
        </w:rPr>
        <w:t>h</w:t>
      </w:r>
      <w:r w:rsidRPr="004D2C31">
        <w:rPr>
          <w:rFonts w:ascii="Palatino Linotype" w:hAnsi="Palatino Linotype"/>
        </w:rPr>
        <w:t>ỏi</w:t>
      </w:r>
      <w:r w:rsidRPr="004D2C31">
        <w:rPr>
          <w:rFonts w:ascii="Palatino Linotype" w:hAnsi="Palatino Linotype"/>
          <w:spacing w:val="15"/>
        </w:rPr>
        <w:t xml:space="preserve"> </w:t>
      </w:r>
      <w:r w:rsidRPr="004D2C31">
        <w:rPr>
          <w:rFonts w:ascii="Palatino Linotype" w:hAnsi="Palatino Linotype"/>
        </w:rPr>
        <w:t>khá</w:t>
      </w:r>
      <w:r w:rsidRPr="004D2C31">
        <w:rPr>
          <w:rFonts w:ascii="Palatino Linotype" w:hAnsi="Palatino Linotype"/>
          <w:spacing w:val="13"/>
        </w:rPr>
        <w:t xml:space="preserve"> </w:t>
      </w:r>
      <w:r w:rsidRPr="004D2C31">
        <w:rPr>
          <w:rFonts w:ascii="Palatino Linotype" w:hAnsi="Palatino Linotype"/>
        </w:rPr>
        <w:t>nh</w:t>
      </w:r>
      <w:r w:rsidRPr="004D2C31">
        <w:rPr>
          <w:rFonts w:ascii="Palatino Linotype" w:hAnsi="Palatino Linotype"/>
          <w:spacing w:val="1"/>
        </w:rPr>
        <w:t>i</w:t>
      </w:r>
      <w:r w:rsidRPr="004D2C31">
        <w:rPr>
          <w:rFonts w:ascii="Palatino Linotype" w:hAnsi="Palatino Linotype"/>
          <w:spacing w:val="-1"/>
        </w:rPr>
        <w:t>ề</w:t>
      </w:r>
      <w:r w:rsidRPr="004D2C31">
        <w:rPr>
          <w:rFonts w:ascii="Palatino Linotype" w:hAnsi="Palatino Linotype"/>
        </w:rPr>
        <w:t>u</w:t>
      </w:r>
      <w:r w:rsidRPr="004D2C31">
        <w:rPr>
          <w:rFonts w:ascii="Palatino Linotype" w:hAnsi="Palatino Linotype"/>
          <w:spacing w:val="14"/>
        </w:rPr>
        <w:t xml:space="preserve"> </w:t>
      </w:r>
      <w:r w:rsidRPr="004D2C31">
        <w:rPr>
          <w:rFonts w:ascii="Palatino Linotype" w:hAnsi="Palatino Linotype"/>
          <w:spacing w:val="-1"/>
        </w:rPr>
        <w:t>cá</w:t>
      </w:r>
      <w:r w:rsidRPr="004D2C31">
        <w:rPr>
          <w:rFonts w:ascii="Palatino Linotype" w:hAnsi="Palatino Linotype"/>
        </w:rPr>
        <w:t>c</w:t>
      </w:r>
      <w:r w:rsidRPr="004D2C31">
        <w:rPr>
          <w:rFonts w:ascii="Palatino Linotype" w:hAnsi="Palatino Linotype"/>
          <w:spacing w:val="13"/>
        </w:rPr>
        <w:t xml:space="preserve"> </w:t>
      </w:r>
      <w:r w:rsidRPr="004D2C31">
        <w:rPr>
          <w:rFonts w:ascii="Palatino Linotype" w:hAnsi="Palatino Linotype"/>
          <w:spacing w:val="1"/>
        </w:rPr>
        <w:t>c</w:t>
      </w:r>
      <w:r w:rsidRPr="004D2C31">
        <w:rPr>
          <w:rFonts w:ascii="Palatino Linotype" w:hAnsi="Palatino Linotype"/>
          <w:spacing w:val="-1"/>
        </w:rPr>
        <w:t>a</w:t>
      </w:r>
      <w:r w:rsidRPr="004D2C31">
        <w:rPr>
          <w:rFonts w:ascii="Palatino Linotype" w:hAnsi="Palatino Linotype"/>
        </w:rPr>
        <w:t>n</w:t>
      </w:r>
      <w:r w:rsidRPr="004D2C31">
        <w:rPr>
          <w:rFonts w:ascii="Palatino Linotype" w:hAnsi="Palatino Linotype"/>
          <w:spacing w:val="14"/>
        </w:rPr>
        <w:t xml:space="preserve"> </w:t>
      </w:r>
      <w:r w:rsidRPr="004D2C31">
        <w:rPr>
          <w:rFonts w:ascii="Palatino Linotype" w:hAnsi="Palatino Linotype"/>
        </w:rPr>
        <w:t>th</w:t>
      </w:r>
      <w:r w:rsidRPr="004D2C31">
        <w:rPr>
          <w:rFonts w:ascii="Palatino Linotype" w:hAnsi="Palatino Linotype"/>
          <w:spacing w:val="3"/>
        </w:rPr>
        <w:t>i</w:t>
      </w:r>
      <w:r w:rsidRPr="004D2C31">
        <w:rPr>
          <w:rFonts w:ascii="Palatino Linotype" w:hAnsi="Palatino Linotype"/>
          <w:spacing w:val="-1"/>
        </w:rPr>
        <w:t>ệ</w:t>
      </w:r>
      <w:r w:rsidRPr="004D2C31">
        <w:rPr>
          <w:rFonts w:ascii="Palatino Linotype" w:hAnsi="Palatino Linotype"/>
        </w:rPr>
        <w:t>p</w:t>
      </w:r>
      <w:r w:rsidRPr="004D2C31">
        <w:rPr>
          <w:rFonts w:ascii="Palatino Linotype" w:hAnsi="Palatino Linotype"/>
          <w:spacing w:val="14"/>
        </w:rPr>
        <w:t xml:space="preserve"> </w:t>
      </w:r>
      <w:r w:rsidRPr="004D2C31">
        <w:rPr>
          <w:rFonts w:ascii="Palatino Linotype" w:hAnsi="Palatino Linotype"/>
        </w:rPr>
        <w:t>trước</w:t>
      </w:r>
      <w:r w:rsidRPr="004D2C31">
        <w:rPr>
          <w:rFonts w:ascii="Palatino Linotype" w:hAnsi="Palatino Linotype"/>
          <w:spacing w:val="13"/>
        </w:rPr>
        <w:t xml:space="preserve"> </w:t>
      </w:r>
      <w:r w:rsidRPr="004D2C31">
        <w:rPr>
          <w:rFonts w:ascii="Palatino Linotype" w:hAnsi="Palatino Linotype"/>
        </w:rPr>
        <w:t>khi</w:t>
      </w:r>
      <w:r w:rsidRPr="004D2C31">
        <w:rPr>
          <w:rFonts w:ascii="Palatino Linotype" w:hAnsi="Palatino Linotype"/>
          <w:spacing w:val="15"/>
        </w:rPr>
        <w:t xml:space="preserve"> </w:t>
      </w:r>
      <w:r w:rsidRPr="004D2C31">
        <w:rPr>
          <w:rFonts w:ascii="Palatino Linotype" w:hAnsi="Palatino Linotype"/>
        </w:rPr>
        <w:t>ho</w:t>
      </w:r>
      <w:r w:rsidRPr="004D2C31">
        <w:rPr>
          <w:rFonts w:ascii="Palatino Linotype" w:hAnsi="Palatino Linotype"/>
          <w:spacing w:val="-1"/>
        </w:rPr>
        <w:t>ạ</w:t>
      </w:r>
      <w:r w:rsidRPr="004D2C31">
        <w:rPr>
          <w:rFonts w:ascii="Palatino Linotype" w:hAnsi="Palatino Linotype"/>
        </w:rPr>
        <w:t>t</w:t>
      </w:r>
      <w:r w:rsidR="00751045" w:rsidRPr="004D2C31">
        <w:rPr>
          <w:rFonts w:ascii="Palatino Linotype" w:hAnsi="Palatino Linotype"/>
        </w:rPr>
        <w:t xml:space="preserve">  </w:t>
      </w:r>
      <w:r w:rsidRPr="004D2C31">
        <w:rPr>
          <w:rFonts w:ascii="Palatino Linotype" w:hAnsi="Palatino Linotype"/>
        </w:rPr>
        <w:t>động</w:t>
      </w:r>
      <w:r w:rsidRPr="004D2C31">
        <w:rPr>
          <w:rFonts w:ascii="Palatino Linotype" w:hAnsi="Palatino Linotype"/>
          <w:spacing w:val="-2"/>
        </w:rPr>
        <w:t xml:space="preserve"> </w:t>
      </w:r>
      <w:r w:rsidRPr="004D2C31">
        <w:rPr>
          <w:rFonts w:ascii="Palatino Linotype" w:hAnsi="Palatino Linotype"/>
        </w:rPr>
        <w:t xml:space="preserve">nuôi </w:t>
      </w:r>
      <w:r w:rsidRPr="004D2C31">
        <w:rPr>
          <w:rFonts w:ascii="Palatino Linotype" w:hAnsi="Palatino Linotype"/>
          <w:spacing w:val="1"/>
        </w:rPr>
        <w:t>t</w:t>
      </w:r>
      <w:r w:rsidRPr="004D2C31">
        <w:rPr>
          <w:rFonts w:ascii="Palatino Linotype" w:hAnsi="Palatino Linotype"/>
        </w:rPr>
        <w:t xml:space="preserve">ôm </w:t>
      </w:r>
      <w:r w:rsidRPr="004D2C31">
        <w:rPr>
          <w:rFonts w:ascii="Palatino Linotype" w:hAnsi="Palatino Linotype"/>
          <w:spacing w:val="1"/>
        </w:rPr>
        <w:t>t</w:t>
      </w:r>
      <w:r w:rsidRPr="004D2C31">
        <w:rPr>
          <w:rFonts w:ascii="Palatino Linotype" w:hAnsi="Palatino Linotype"/>
        </w:rPr>
        <w:t>hẻ</w:t>
      </w:r>
      <w:r w:rsidRPr="004D2C31">
        <w:rPr>
          <w:rFonts w:ascii="Palatino Linotype" w:hAnsi="Palatino Linotype"/>
          <w:spacing w:val="-1"/>
        </w:rPr>
        <w:t xml:space="preserve"> </w:t>
      </w:r>
      <w:r w:rsidR="00670B6F"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 xml:space="preserve">n </w:t>
      </w:r>
      <w:r w:rsidRPr="004D2C31">
        <w:rPr>
          <w:rFonts w:ascii="Palatino Linotype" w:hAnsi="Palatino Linotype"/>
          <w:spacing w:val="3"/>
        </w:rPr>
        <w:t>t</w:t>
      </w:r>
      <w:r w:rsidRPr="004D2C31">
        <w:rPr>
          <w:rFonts w:ascii="Palatino Linotype" w:hAnsi="Palatino Linotype"/>
        </w:rPr>
        <w:t>r</w:t>
      </w:r>
      <w:r w:rsidRPr="004D2C31">
        <w:rPr>
          <w:rFonts w:ascii="Palatino Linotype" w:hAnsi="Palatino Linotype"/>
          <w:spacing w:val="-1"/>
        </w:rPr>
        <w:t>ắ</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2"/>
        </w:rPr>
        <w:t xml:space="preserve"> </w:t>
      </w:r>
      <w:r w:rsidRPr="004D2C31">
        <w:rPr>
          <w:rFonts w:ascii="Palatino Linotype" w:hAnsi="Palatino Linotype"/>
          <w:spacing w:val="-1"/>
        </w:rPr>
        <w:t>c</w:t>
      </w:r>
      <w:r w:rsidRPr="004D2C31">
        <w:rPr>
          <w:rFonts w:ascii="Palatino Linotype" w:hAnsi="Palatino Linotype"/>
        </w:rPr>
        <w:t>ó t</w:t>
      </w:r>
      <w:r w:rsidRPr="004D2C31">
        <w:rPr>
          <w:rFonts w:ascii="Palatino Linotype" w:hAnsi="Palatino Linotype"/>
          <w:spacing w:val="1"/>
        </w:rPr>
        <w:t>h</w:t>
      </w:r>
      <w:r w:rsidRPr="004D2C31">
        <w:rPr>
          <w:rFonts w:ascii="Palatino Linotype" w:hAnsi="Palatino Linotype"/>
        </w:rPr>
        <w:t>ể</w:t>
      </w:r>
      <w:r w:rsidRPr="004D2C31">
        <w:rPr>
          <w:rFonts w:ascii="Palatino Linotype" w:hAnsi="Palatino Linotype"/>
          <w:spacing w:val="-1"/>
        </w:rPr>
        <w:t xml:space="preserve"> </w:t>
      </w:r>
      <w:r w:rsidRPr="004D2C31">
        <w:rPr>
          <w:rFonts w:ascii="Palatino Linotype" w:hAnsi="Palatino Linotype"/>
        </w:rPr>
        <w:t>đư</w:t>
      </w:r>
      <w:r w:rsidRPr="004D2C31">
        <w:rPr>
          <w:rFonts w:ascii="Palatino Linotype" w:hAnsi="Palatino Linotype"/>
          <w:spacing w:val="3"/>
        </w:rPr>
        <w:t>ợ</w:t>
      </w:r>
      <w:r w:rsidRPr="004D2C31">
        <w:rPr>
          <w:rFonts w:ascii="Palatino Linotype" w:hAnsi="Palatino Linotype"/>
        </w:rPr>
        <w:t>c</w:t>
      </w:r>
      <w:r w:rsidRPr="004D2C31">
        <w:rPr>
          <w:rFonts w:ascii="Palatino Linotype" w:hAnsi="Palatino Linotype"/>
          <w:spacing w:val="-1"/>
        </w:rPr>
        <w:t xml:space="preserve"> </w:t>
      </w:r>
      <w:r w:rsidRPr="004D2C31">
        <w:rPr>
          <w:rFonts w:ascii="Palatino Linotype" w:hAnsi="Palatino Linotype"/>
        </w:rPr>
        <w:t>t</w:t>
      </w:r>
      <w:r w:rsidRPr="004D2C31">
        <w:rPr>
          <w:rFonts w:ascii="Palatino Linotype" w:hAnsi="Palatino Linotype"/>
          <w:spacing w:val="1"/>
        </w:rPr>
        <w:t>i</w:t>
      </w:r>
      <w:r w:rsidRPr="004D2C31">
        <w:rPr>
          <w:rFonts w:ascii="Palatino Linotype" w:hAnsi="Palatino Linotype"/>
          <w:spacing w:val="-1"/>
        </w:rPr>
        <w:t>ế</w:t>
      </w:r>
      <w:r w:rsidR="00751045" w:rsidRPr="004D2C31">
        <w:rPr>
          <w:rFonts w:ascii="Palatino Linotype" w:hAnsi="Palatino Linotype"/>
        </w:rPr>
        <w:t xml:space="preserve">n </w:t>
      </w:r>
      <w:r w:rsidRPr="004D2C31">
        <w:rPr>
          <w:rFonts w:ascii="Palatino Linotype" w:hAnsi="Palatino Linotype"/>
        </w:rPr>
        <w:t>h</w:t>
      </w:r>
      <w:r w:rsidRPr="004D2C31">
        <w:rPr>
          <w:rFonts w:ascii="Palatino Linotype" w:hAnsi="Palatino Linotype"/>
          <w:spacing w:val="-1"/>
        </w:rPr>
        <w:t>à</w:t>
      </w:r>
      <w:r w:rsidRPr="004D2C31">
        <w:rPr>
          <w:rFonts w:ascii="Palatino Linotype" w:hAnsi="Palatino Linotype"/>
          <w:spacing w:val="2"/>
        </w:rPr>
        <w:t>n</w:t>
      </w:r>
      <w:r w:rsidR="00751045" w:rsidRPr="004D2C31">
        <w:rPr>
          <w:rFonts w:ascii="Palatino Linotype" w:hAnsi="Palatino Linotype"/>
        </w:rPr>
        <w:t>h,</w:t>
      </w:r>
    </w:p>
    <w:p w:rsidR="009B252F" w:rsidRPr="004D2C31" w:rsidRDefault="009B252F" w:rsidP="00CD1689">
      <w:pPr>
        <w:widowControl w:val="0"/>
        <w:autoSpaceDE w:val="0"/>
        <w:autoSpaceDN w:val="0"/>
        <w:adjustRightInd w:val="0"/>
        <w:spacing w:before="60" w:after="60" w:line="276" w:lineRule="auto"/>
        <w:ind w:firstLine="567"/>
        <w:rPr>
          <w:rFonts w:ascii="Palatino Linotype" w:hAnsi="Palatino Linotype"/>
        </w:rPr>
      </w:pPr>
      <w:r w:rsidRPr="004D2C31">
        <w:rPr>
          <w:rFonts w:ascii="Palatino Linotype" w:hAnsi="Palatino Linotype"/>
        </w:rPr>
        <w:t>-</w:t>
      </w:r>
      <w:r w:rsidRPr="004D2C31">
        <w:rPr>
          <w:rFonts w:ascii="Palatino Linotype" w:hAnsi="Palatino Linotype"/>
          <w:spacing w:val="-1"/>
        </w:rPr>
        <w:t xml:space="preserve"> </w:t>
      </w:r>
      <w:r w:rsidRPr="004D2C31">
        <w:rPr>
          <w:rFonts w:ascii="Palatino Linotype" w:hAnsi="Palatino Linotype"/>
          <w:color w:val="FF0000"/>
        </w:rPr>
        <w:t>Thí</w:t>
      </w:r>
      <w:r w:rsidRPr="004D2C31">
        <w:rPr>
          <w:rFonts w:ascii="Palatino Linotype" w:hAnsi="Palatino Linotype"/>
          <w:color w:val="FF0000"/>
          <w:spacing w:val="-1"/>
        </w:rPr>
        <w:t>c</w:t>
      </w:r>
      <w:r w:rsidRPr="004D2C31">
        <w:rPr>
          <w:rFonts w:ascii="Palatino Linotype" w:hAnsi="Palatino Linotype"/>
          <w:color w:val="FF0000"/>
        </w:rPr>
        <w:t xml:space="preserve">h </w:t>
      </w:r>
      <w:r w:rsidR="004D2C31" w:rsidRPr="004D2C31">
        <w:rPr>
          <w:rFonts w:ascii="Palatino Linotype" w:hAnsi="Palatino Linotype"/>
          <w:color w:val="FF0000"/>
          <w:spacing w:val="2"/>
        </w:rPr>
        <w:t>hợp</w:t>
      </w:r>
      <w:r w:rsidRPr="004D2C31">
        <w:rPr>
          <w:rFonts w:ascii="Palatino Linotype" w:hAnsi="Palatino Linotype"/>
          <w:color w:val="FF0000"/>
        </w:rPr>
        <w:t xml:space="preserve"> </w:t>
      </w:r>
      <w:r w:rsidRPr="004D2C31">
        <w:rPr>
          <w:rFonts w:ascii="Palatino Linotype" w:hAnsi="Palatino Linotype"/>
          <w:color w:val="FF0000"/>
          <w:spacing w:val="1"/>
        </w:rPr>
        <w:t>t</w:t>
      </w:r>
      <w:r w:rsidRPr="004D2C31">
        <w:rPr>
          <w:rFonts w:ascii="Palatino Linotype" w:hAnsi="Palatino Linotype"/>
          <w:color w:val="FF0000"/>
        </w:rPr>
        <w:t>rung</w:t>
      </w:r>
      <w:r w:rsidRPr="004D2C31">
        <w:rPr>
          <w:rFonts w:ascii="Palatino Linotype" w:hAnsi="Palatino Linotype"/>
          <w:color w:val="FF0000"/>
          <w:spacing w:val="-3"/>
        </w:rPr>
        <w:t xml:space="preserve"> </w:t>
      </w:r>
      <w:r w:rsidRPr="004D2C31">
        <w:rPr>
          <w:rFonts w:ascii="Palatino Linotype" w:hAnsi="Palatino Linotype"/>
          <w:color w:val="FF0000"/>
        </w:rPr>
        <w:t>bình</w:t>
      </w:r>
      <w:r w:rsidRPr="004D2C31">
        <w:rPr>
          <w:rFonts w:ascii="Palatino Linotype" w:hAnsi="Palatino Linotype"/>
          <w:color w:val="FF0000"/>
          <w:spacing w:val="3"/>
        </w:rPr>
        <w:t xml:space="preserve"> </w:t>
      </w:r>
      <w:r w:rsidRPr="004D2C31">
        <w:rPr>
          <w:rFonts w:ascii="Palatino Linotype" w:hAnsi="Palatino Linotype"/>
          <w:spacing w:val="1"/>
        </w:rPr>
        <w:t>(</w:t>
      </w:r>
      <w:r w:rsidR="004D2C31" w:rsidRPr="004D2C31">
        <w:rPr>
          <w:rFonts w:ascii="Palatino Linotype" w:hAnsi="Palatino Linotype"/>
          <w:color w:val="FF0000"/>
          <w:spacing w:val="2"/>
        </w:rPr>
        <w:t>S</w:t>
      </w:r>
      <w:r w:rsidR="004D2C31" w:rsidRPr="004D2C31">
        <w:rPr>
          <w:rFonts w:ascii="Palatino Linotype" w:hAnsi="Palatino Linotype"/>
          <w:color w:val="FF0000"/>
        </w:rPr>
        <w:t>ui</w:t>
      </w:r>
      <w:r w:rsidR="004D2C31" w:rsidRPr="004D2C31">
        <w:rPr>
          <w:rFonts w:ascii="Palatino Linotype" w:hAnsi="Palatino Linotype"/>
          <w:color w:val="FF0000"/>
          <w:spacing w:val="1"/>
        </w:rPr>
        <w:t>t</w:t>
      </w:r>
      <w:r w:rsidR="004D2C31" w:rsidRPr="004D2C31">
        <w:rPr>
          <w:rFonts w:ascii="Palatino Linotype" w:hAnsi="Palatino Linotype"/>
          <w:color w:val="FF0000"/>
          <w:spacing w:val="-1"/>
        </w:rPr>
        <w:t>a</w:t>
      </w:r>
      <w:r w:rsidR="004D2C31" w:rsidRPr="004D2C31">
        <w:rPr>
          <w:rFonts w:ascii="Palatino Linotype" w:hAnsi="Palatino Linotype"/>
          <w:color w:val="FF0000"/>
        </w:rPr>
        <w:t>bility</w:t>
      </w:r>
      <w:r w:rsidRPr="004D2C31">
        <w:rPr>
          <w:rFonts w:ascii="Palatino Linotype" w:hAnsi="Palatino Linotype"/>
        </w:rPr>
        <w:t xml:space="preserve">: </w:t>
      </w:r>
      <w:r w:rsidRPr="004D2C31">
        <w:rPr>
          <w:rFonts w:ascii="Palatino Linotype" w:hAnsi="Palatino Linotype"/>
          <w:color w:val="FF0000"/>
        </w:rPr>
        <w:t>S</w:t>
      </w:r>
      <w:r w:rsidR="007461CB" w:rsidRPr="004D2C31">
        <w:rPr>
          <w:rFonts w:ascii="Palatino Linotype" w:hAnsi="Palatino Linotype"/>
          <w:color w:val="FF0000"/>
        </w:rPr>
        <w:t>2</w:t>
      </w:r>
      <w:r w:rsidRPr="004D2C31">
        <w:rPr>
          <w:rFonts w:ascii="Palatino Linotype" w:hAnsi="Palatino Linotype"/>
        </w:rPr>
        <w:t xml:space="preserve">): </w:t>
      </w:r>
      <w:r w:rsidRPr="004D2C31">
        <w:rPr>
          <w:rFonts w:ascii="Palatino Linotype" w:hAnsi="Palatino Linotype"/>
          <w:spacing w:val="3"/>
        </w:rPr>
        <w:t>C</w:t>
      </w:r>
      <w:r w:rsidRPr="004D2C31">
        <w:rPr>
          <w:rFonts w:ascii="Palatino Linotype" w:hAnsi="Palatino Linotype"/>
          <w:spacing w:val="-1"/>
        </w:rPr>
        <w:t>ầ</w:t>
      </w:r>
      <w:r w:rsidRPr="004D2C31">
        <w:rPr>
          <w:rFonts w:ascii="Palatino Linotype" w:hAnsi="Palatino Linotype"/>
        </w:rPr>
        <w:t>n r</w:t>
      </w:r>
      <w:r w:rsidRPr="004D2C31">
        <w:rPr>
          <w:rFonts w:ascii="Palatino Linotype" w:hAnsi="Palatino Linotype"/>
          <w:spacing w:val="-1"/>
        </w:rPr>
        <w:t>ấ</w:t>
      </w:r>
      <w:r w:rsidRPr="004D2C31">
        <w:rPr>
          <w:rFonts w:ascii="Palatino Linotype" w:hAnsi="Palatino Linotype"/>
        </w:rPr>
        <w:t xml:space="preserve">t </w:t>
      </w:r>
      <w:r w:rsidRPr="004D2C31">
        <w:rPr>
          <w:rFonts w:ascii="Palatino Linotype" w:hAnsi="Palatino Linotype"/>
          <w:spacing w:val="1"/>
        </w:rPr>
        <w:t>í</w:t>
      </w:r>
      <w:r w:rsidRPr="004D2C31">
        <w:rPr>
          <w:rFonts w:ascii="Palatino Linotype" w:hAnsi="Palatino Linotype"/>
        </w:rPr>
        <w:t xml:space="preserve">t </w:t>
      </w:r>
      <w:r w:rsidRPr="004D2C31">
        <w:rPr>
          <w:rFonts w:ascii="Palatino Linotype" w:hAnsi="Palatino Linotype"/>
          <w:spacing w:val="1"/>
        </w:rPr>
        <w:t>t</w:t>
      </w:r>
      <w:r w:rsidRPr="004D2C31">
        <w:rPr>
          <w:rFonts w:ascii="Palatino Linotype" w:hAnsi="Palatino Linotype"/>
        </w:rPr>
        <w:t xml:space="preserve">hời </w:t>
      </w:r>
      <w:r w:rsidRPr="004D2C31">
        <w:rPr>
          <w:rFonts w:ascii="Palatino Linotype" w:hAnsi="Palatino Linotype"/>
          <w:spacing w:val="-2"/>
        </w:rPr>
        <w:t>g</w:t>
      </w:r>
      <w:r w:rsidRPr="004D2C31">
        <w:rPr>
          <w:rFonts w:ascii="Palatino Linotype" w:hAnsi="Palatino Linotype"/>
        </w:rPr>
        <w:t>ian và</w:t>
      </w:r>
      <w:r w:rsidRPr="004D2C31">
        <w:rPr>
          <w:rFonts w:ascii="Palatino Linotype" w:hAnsi="Palatino Linotype"/>
          <w:spacing w:val="-1"/>
        </w:rPr>
        <w:t xml:space="preserve"> c</w:t>
      </w:r>
      <w:r w:rsidRPr="004D2C31">
        <w:rPr>
          <w:rFonts w:ascii="Palatino Linotype" w:hAnsi="Palatino Linotype"/>
        </w:rPr>
        <w:t>hi phí</w:t>
      </w:r>
      <w:r w:rsidRPr="004D2C31">
        <w:rPr>
          <w:rFonts w:ascii="Palatino Linotype" w:hAnsi="Palatino Linotype"/>
          <w:spacing w:val="1"/>
        </w:rPr>
        <w:t xml:space="preserve"> đ</w:t>
      </w:r>
      <w:r w:rsidRPr="004D2C31">
        <w:rPr>
          <w:rFonts w:ascii="Palatino Linotype" w:hAnsi="Palatino Linotype"/>
          <w:spacing w:val="-1"/>
        </w:rPr>
        <w:t>ầ</w:t>
      </w:r>
      <w:r w:rsidRPr="004D2C31">
        <w:rPr>
          <w:rFonts w:ascii="Palatino Linotype" w:hAnsi="Palatino Linotype"/>
        </w:rPr>
        <w:t>u</w:t>
      </w:r>
      <w:r w:rsidRPr="004D2C31">
        <w:rPr>
          <w:rFonts w:ascii="Palatino Linotype" w:hAnsi="Palatino Linotype"/>
          <w:spacing w:val="2"/>
        </w:rPr>
        <w:t xml:space="preserve"> </w:t>
      </w:r>
      <w:r w:rsidR="00751045" w:rsidRPr="004D2C31">
        <w:rPr>
          <w:rFonts w:ascii="Palatino Linotype" w:hAnsi="Palatino Linotype"/>
        </w:rPr>
        <w:t>tư,</w:t>
      </w:r>
    </w:p>
    <w:p w:rsidR="009B252F" w:rsidRPr="004D2C31" w:rsidRDefault="009B252F" w:rsidP="00CD1689">
      <w:pPr>
        <w:widowControl w:val="0"/>
        <w:autoSpaceDE w:val="0"/>
        <w:autoSpaceDN w:val="0"/>
        <w:adjustRightInd w:val="0"/>
        <w:spacing w:before="60" w:after="60" w:line="283" w:lineRule="auto"/>
        <w:ind w:right="52" w:firstLine="567"/>
        <w:jc w:val="both"/>
        <w:rPr>
          <w:rFonts w:ascii="Palatino Linotype" w:hAnsi="Palatino Linotype"/>
        </w:rPr>
      </w:pPr>
      <w:r w:rsidRPr="004D2C31">
        <w:rPr>
          <w:rFonts w:ascii="Palatino Linotype" w:hAnsi="Palatino Linotype"/>
        </w:rPr>
        <w:lastRenderedPageBreak/>
        <w:t>-</w:t>
      </w:r>
      <w:r w:rsidRPr="004D2C31">
        <w:rPr>
          <w:rFonts w:ascii="Palatino Linotype" w:hAnsi="Palatino Linotype"/>
          <w:spacing w:val="2"/>
        </w:rPr>
        <w:t xml:space="preserve"> </w:t>
      </w:r>
      <w:r w:rsidRPr="004D2C31">
        <w:rPr>
          <w:rFonts w:ascii="Palatino Linotype" w:hAnsi="Palatino Linotype"/>
          <w:color w:val="FF0000"/>
        </w:rPr>
        <w:t>Thí</w:t>
      </w:r>
      <w:r w:rsidRPr="004D2C31">
        <w:rPr>
          <w:rFonts w:ascii="Palatino Linotype" w:hAnsi="Palatino Linotype"/>
          <w:color w:val="FF0000"/>
          <w:spacing w:val="-1"/>
        </w:rPr>
        <w:t>c</w:t>
      </w:r>
      <w:r w:rsidRPr="004D2C31">
        <w:rPr>
          <w:rFonts w:ascii="Palatino Linotype" w:hAnsi="Palatino Linotype"/>
          <w:color w:val="FF0000"/>
        </w:rPr>
        <w:t>h</w:t>
      </w:r>
      <w:r w:rsidRPr="004D2C31">
        <w:rPr>
          <w:rFonts w:ascii="Palatino Linotype" w:hAnsi="Palatino Linotype"/>
          <w:color w:val="FF0000"/>
          <w:spacing w:val="2"/>
        </w:rPr>
        <w:t xml:space="preserve"> </w:t>
      </w:r>
      <w:r w:rsidR="004D2C31" w:rsidRPr="004D2C31">
        <w:rPr>
          <w:rFonts w:ascii="Palatino Linotype" w:hAnsi="Palatino Linotype"/>
          <w:color w:val="FF0000"/>
        </w:rPr>
        <w:t>hợp</w:t>
      </w:r>
      <w:r w:rsidRPr="004D2C31">
        <w:rPr>
          <w:rFonts w:ascii="Palatino Linotype" w:hAnsi="Palatino Linotype"/>
          <w:color w:val="FF0000"/>
          <w:spacing w:val="3"/>
        </w:rPr>
        <w:t xml:space="preserve"> </w:t>
      </w:r>
      <w:r w:rsidRPr="004D2C31">
        <w:rPr>
          <w:rFonts w:ascii="Palatino Linotype" w:hAnsi="Palatino Linotype"/>
          <w:color w:val="FF0000"/>
          <w:spacing w:val="1"/>
        </w:rPr>
        <w:t>c</w:t>
      </w:r>
      <w:r w:rsidRPr="004D2C31">
        <w:rPr>
          <w:rFonts w:ascii="Palatino Linotype" w:hAnsi="Palatino Linotype"/>
          <w:color w:val="FF0000"/>
          <w:spacing w:val="-1"/>
        </w:rPr>
        <w:t>a</w:t>
      </w:r>
      <w:r w:rsidRPr="004D2C31">
        <w:rPr>
          <w:rFonts w:ascii="Palatino Linotype" w:hAnsi="Palatino Linotype"/>
          <w:color w:val="FF0000"/>
        </w:rPr>
        <w:t>o</w:t>
      </w:r>
      <w:r w:rsidRPr="004D2C31">
        <w:rPr>
          <w:rFonts w:ascii="Palatino Linotype" w:hAnsi="Palatino Linotype"/>
          <w:color w:val="FF0000"/>
          <w:spacing w:val="2"/>
        </w:rPr>
        <w:t xml:space="preserve"> </w:t>
      </w:r>
      <w:r w:rsidRPr="004D2C31">
        <w:rPr>
          <w:rFonts w:ascii="Palatino Linotype" w:hAnsi="Palatino Linotype"/>
        </w:rPr>
        <w:t>(</w:t>
      </w:r>
      <w:r w:rsidRPr="004D2C31">
        <w:rPr>
          <w:rFonts w:ascii="Palatino Linotype" w:hAnsi="Palatino Linotype"/>
          <w:spacing w:val="-1"/>
        </w:rPr>
        <w:t>H</w:t>
      </w:r>
      <w:r w:rsidRPr="004D2C31">
        <w:rPr>
          <w:rFonts w:ascii="Palatino Linotype" w:hAnsi="Palatino Linotype"/>
          <w:spacing w:val="3"/>
        </w:rPr>
        <w:t>i</w:t>
      </w:r>
      <w:r w:rsidRPr="004D2C31">
        <w:rPr>
          <w:rFonts w:ascii="Palatino Linotype" w:hAnsi="Palatino Linotype"/>
          <w:spacing w:val="-2"/>
        </w:rPr>
        <w:t>g</w:t>
      </w:r>
      <w:r w:rsidRPr="004D2C31">
        <w:rPr>
          <w:rFonts w:ascii="Palatino Linotype" w:hAnsi="Palatino Linotype"/>
        </w:rPr>
        <w:t>h</w:t>
      </w:r>
      <w:r w:rsidRPr="004D2C31">
        <w:rPr>
          <w:rFonts w:ascii="Palatino Linotype" w:hAnsi="Palatino Linotype"/>
          <w:spacing w:val="2"/>
        </w:rPr>
        <w:t xml:space="preserve"> </w:t>
      </w:r>
      <w:r w:rsidR="004D2C31" w:rsidRPr="004D2C31">
        <w:rPr>
          <w:rFonts w:ascii="Palatino Linotype" w:hAnsi="Palatino Linotype"/>
          <w:color w:val="FF0000"/>
          <w:spacing w:val="2"/>
        </w:rPr>
        <w:t>S</w:t>
      </w:r>
      <w:r w:rsidR="004D2C31" w:rsidRPr="004D2C31">
        <w:rPr>
          <w:rFonts w:ascii="Palatino Linotype" w:hAnsi="Palatino Linotype"/>
          <w:color w:val="FF0000"/>
        </w:rPr>
        <w:t>ui</w:t>
      </w:r>
      <w:r w:rsidR="004D2C31" w:rsidRPr="004D2C31">
        <w:rPr>
          <w:rFonts w:ascii="Palatino Linotype" w:hAnsi="Palatino Linotype"/>
          <w:color w:val="FF0000"/>
          <w:spacing w:val="1"/>
        </w:rPr>
        <w:t>t</w:t>
      </w:r>
      <w:r w:rsidR="004D2C31" w:rsidRPr="004D2C31">
        <w:rPr>
          <w:rFonts w:ascii="Palatino Linotype" w:hAnsi="Palatino Linotype"/>
          <w:color w:val="FF0000"/>
          <w:spacing w:val="-1"/>
        </w:rPr>
        <w:t>a</w:t>
      </w:r>
      <w:r w:rsidR="004D2C31" w:rsidRPr="004D2C31">
        <w:rPr>
          <w:rFonts w:ascii="Palatino Linotype" w:hAnsi="Palatino Linotype"/>
          <w:color w:val="FF0000"/>
        </w:rPr>
        <w:t>bility</w:t>
      </w:r>
      <w:r w:rsidRPr="004D2C31">
        <w:rPr>
          <w:rFonts w:ascii="Palatino Linotype" w:hAnsi="Palatino Linotype"/>
        </w:rPr>
        <w:t>:</w:t>
      </w:r>
      <w:r w:rsidRPr="004D2C31">
        <w:rPr>
          <w:rFonts w:ascii="Palatino Linotype" w:hAnsi="Palatino Linotype"/>
          <w:spacing w:val="2"/>
        </w:rPr>
        <w:t xml:space="preserve"> </w:t>
      </w:r>
      <w:r w:rsidRPr="004D2C31">
        <w:rPr>
          <w:rFonts w:ascii="Palatino Linotype" w:hAnsi="Palatino Linotype"/>
          <w:color w:val="FF0000"/>
        </w:rPr>
        <w:t>S</w:t>
      </w:r>
      <w:r w:rsidR="007461CB" w:rsidRPr="004D2C31">
        <w:rPr>
          <w:rFonts w:ascii="Palatino Linotype" w:hAnsi="Palatino Linotype"/>
          <w:color w:val="FF0000"/>
        </w:rPr>
        <w:t>3</w:t>
      </w:r>
      <w:r w:rsidRPr="004D2C31">
        <w:rPr>
          <w:rFonts w:ascii="Palatino Linotype" w:hAnsi="Palatino Linotype"/>
          <w:spacing w:val="-1"/>
        </w:rPr>
        <w:t>)</w:t>
      </w:r>
      <w:r w:rsidRPr="004D2C31">
        <w:rPr>
          <w:rFonts w:ascii="Palatino Linotype" w:hAnsi="Palatino Linotype"/>
        </w:rPr>
        <w:t>:</w:t>
      </w:r>
      <w:r w:rsidRPr="004D2C31">
        <w:rPr>
          <w:rFonts w:ascii="Palatino Linotype" w:hAnsi="Palatino Linotype"/>
          <w:spacing w:val="3"/>
        </w:rPr>
        <w:t xml:space="preserve"> </w:t>
      </w:r>
      <w:r w:rsidRPr="004D2C31">
        <w:rPr>
          <w:rFonts w:ascii="Palatino Linotype" w:hAnsi="Palatino Linotype"/>
        </w:rPr>
        <w:t xml:space="preserve">Cung </w:t>
      </w:r>
      <w:r w:rsidRPr="004D2C31">
        <w:rPr>
          <w:rFonts w:ascii="Palatino Linotype" w:hAnsi="Palatino Linotype"/>
          <w:spacing w:val="4"/>
        </w:rPr>
        <w:t>c</w:t>
      </w:r>
      <w:r w:rsidRPr="004D2C31">
        <w:rPr>
          <w:rFonts w:ascii="Palatino Linotype" w:hAnsi="Palatino Linotype"/>
          <w:spacing w:val="-1"/>
        </w:rPr>
        <w:t>ấ</w:t>
      </w:r>
      <w:r w:rsidRPr="004D2C31">
        <w:rPr>
          <w:rFonts w:ascii="Palatino Linotype" w:hAnsi="Palatino Linotype"/>
        </w:rPr>
        <w:t>p</w:t>
      </w:r>
      <w:r w:rsidRPr="004D2C31">
        <w:rPr>
          <w:rFonts w:ascii="Palatino Linotype" w:hAnsi="Palatino Linotype"/>
          <w:spacing w:val="5"/>
        </w:rPr>
        <w:t xml:space="preserve"> </w:t>
      </w:r>
      <w:r w:rsidRPr="004D2C31">
        <w:rPr>
          <w:rFonts w:ascii="Palatino Linotype" w:hAnsi="Palatino Linotype"/>
          <w:spacing w:val="-1"/>
        </w:rPr>
        <w:t>cá</w:t>
      </w:r>
      <w:r w:rsidRPr="004D2C31">
        <w:rPr>
          <w:rFonts w:ascii="Palatino Linotype" w:hAnsi="Palatino Linotype"/>
        </w:rPr>
        <w:t>c</w:t>
      </w:r>
      <w:r w:rsidRPr="004D2C31">
        <w:rPr>
          <w:rFonts w:ascii="Palatino Linotype" w:hAnsi="Palatino Linotype"/>
          <w:spacing w:val="1"/>
        </w:rPr>
        <w:t xml:space="preserve"> đ</w:t>
      </w:r>
      <w:r w:rsidRPr="004D2C31">
        <w:rPr>
          <w:rFonts w:ascii="Palatino Linotype" w:hAnsi="Palatino Linotype"/>
        </w:rPr>
        <w:t>i</w:t>
      </w:r>
      <w:r w:rsidRPr="004D2C31">
        <w:rPr>
          <w:rFonts w:ascii="Palatino Linotype" w:hAnsi="Palatino Linotype"/>
          <w:spacing w:val="-1"/>
        </w:rPr>
        <w:t>ề</w:t>
      </w:r>
      <w:r w:rsidRPr="004D2C31">
        <w:rPr>
          <w:rFonts w:ascii="Palatino Linotype" w:hAnsi="Palatino Linotype"/>
        </w:rPr>
        <w:t>u</w:t>
      </w:r>
      <w:r w:rsidRPr="004D2C31">
        <w:rPr>
          <w:rFonts w:ascii="Palatino Linotype" w:hAnsi="Palatino Linotype"/>
          <w:spacing w:val="2"/>
        </w:rPr>
        <w:t xml:space="preserve"> </w:t>
      </w:r>
      <w:r w:rsidRPr="004D2C31">
        <w:rPr>
          <w:rFonts w:ascii="Palatino Linotype" w:hAnsi="Palatino Linotype"/>
        </w:rPr>
        <w:t>k</w:t>
      </w:r>
      <w:r w:rsidRPr="004D2C31">
        <w:rPr>
          <w:rFonts w:ascii="Palatino Linotype" w:hAnsi="Palatino Linotype"/>
          <w:spacing w:val="1"/>
        </w:rPr>
        <w:t>i</w:t>
      </w:r>
      <w:r w:rsidRPr="004D2C31">
        <w:rPr>
          <w:rFonts w:ascii="Palatino Linotype" w:hAnsi="Palatino Linotype"/>
          <w:spacing w:val="-1"/>
        </w:rPr>
        <w:t>ệ</w:t>
      </w:r>
      <w:r w:rsidRPr="004D2C31">
        <w:rPr>
          <w:rFonts w:ascii="Palatino Linotype" w:hAnsi="Palatino Linotype"/>
        </w:rPr>
        <w:t>n</w:t>
      </w:r>
      <w:r w:rsidRPr="004D2C31">
        <w:rPr>
          <w:rFonts w:ascii="Palatino Linotype" w:hAnsi="Palatino Linotype"/>
          <w:spacing w:val="2"/>
        </w:rPr>
        <w:t xml:space="preserve"> </w:t>
      </w:r>
      <w:r w:rsidRPr="004D2C31">
        <w:rPr>
          <w:rFonts w:ascii="Palatino Linotype" w:hAnsi="Palatino Linotype"/>
        </w:rPr>
        <w:t>th</w:t>
      </w:r>
      <w:r w:rsidRPr="004D2C31">
        <w:rPr>
          <w:rFonts w:ascii="Palatino Linotype" w:hAnsi="Palatino Linotype"/>
          <w:spacing w:val="1"/>
        </w:rPr>
        <w:t>u</w:t>
      </w:r>
      <w:r w:rsidRPr="004D2C31">
        <w:rPr>
          <w:rFonts w:ascii="Palatino Linotype" w:hAnsi="Palatino Linotype"/>
          <w:spacing w:val="-1"/>
        </w:rPr>
        <w:t>ậ</w:t>
      </w:r>
      <w:r w:rsidRPr="004D2C31">
        <w:rPr>
          <w:rFonts w:ascii="Palatino Linotype" w:hAnsi="Palatino Linotype"/>
        </w:rPr>
        <w:t>n</w:t>
      </w:r>
      <w:r w:rsidRPr="004D2C31">
        <w:rPr>
          <w:rFonts w:ascii="Palatino Linotype" w:hAnsi="Palatino Linotype"/>
          <w:spacing w:val="2"/>
        </w:rPr>
        <w:t xml:space="preserve"> </w:t>
      </w:r>
      <w:r w:rsidRPr="004D2C31">
        <w:rPr>
          <w:rFonts w:ascii="Palatino Linotype" w:hAnsi="Palatino Linotype"/>
          <w:spacing w:val="1"/>
        </w:rPr>
        <w:t>l</w:t>
      </w:r>
      <w:r w:rsidRPr="004D2C31">
        <w:rPr>
          <w:rFonts w:ascii="Palatino Linotype" w:hAnsi="Palatino Linotype"/>
        </w:rPr>
        <w:t>ợi</w:t>
      </w:r>
      <w:r w:rsidRPr="004D2C31">
        <w:rPr>
          <w:rFonts w:ascii="Palatino Linotype" w:hAnsi="Palatino Linotype"/>
          <w:spacing w:val="5"/>
        </w:rPr>
        <w:t xml:space="preserve"> </w:t>
      </w:r>
      <w:r w:rsidRPr="004D2C31">
        <w:rPr>
          <w:rFonts w:ascii="Palatino Linotype" w:hAnsi="Palatino Linotype"/>
        </w:rPr>
        <w:t>nh</w:t>
      </w:r>
      <w:r w:rsidRPr="004D2C31">
        <w:rPr>
          <w:rFonts w:ascii="Palatino Linotype" w:hAnsi="Palatino Linotype"/>
          <w:spacing w:val="-1"/>
        </w:rPr>
        <w:t>ấ</w:t>
      </w:r>
      <w:r w:rsidRPr="004D2C31">
        <w:rPr>
          <w:rFonts w:ascii="Palatino Linotype" w:hAnsi="Palatino Linotype"/>
        </w:rPr>
        <w:t>t</w:t>
      </w:r>
      <w:r w:rsidRPr="004D2C31">
        <w:rPr>
          <w:rFonts w:ascii="Palatino Linotype" w:hAnsi="Palatino Linotype"/>
          <w:spacing w:val="3"/>
        </w:rPr>
        <w:t xml:space="preserve"> </w:t>
      </w:r>
      <w:r w:rsidRPr="004D2C31">
        <w:rPr>
          <w:rFonts w:ascii="Palatino Linotype" w:hAnsi="Palatino Linotype"/>
          <w:spacing w:val="-1"/>
        </w:rPr>
        <w:t>c</w:t>
      </w:r>
      <w:r w:rsidRPr="004D2C31">
        <w:rPr>
          <w:rFonts w:ascii="Palatino Linotype" w:hAnsi="Palatino Linotype"/>
        </w:rPr>
        <w:t>ho</w:t>
      </w:r>
      <w:r w:rsidRPr="004D2C31">
        <w:rPr>
          <w:rFonts w:ascii="Palatino Linotype" w:hAnsi="Palatino Linotype"/>
          <w:spacing w:val="2"/>
        </w:rPr>
        <w:t xml:space="preserve"> </w:t>
      </w:r>
      <w:r w:rsidRPr="004D2C31">
        <w:rPr>
          <w:rFonts w:ascii="Palatino Linotype" w:hAnsi="Palatino Linotype"/>
        </w:rPr>
        <w:t>n</w:t>
      </w:r>
      <w:r w:rsidRPr="004D2C31">
        <w:rPr>
          <w:rFonts w:ascii="Palatino Linotype" w:hAnsi="Palatino Linotype"/>
          <w:spacing w:val="-2"/>
        </w:rPr>
        <w:t>g</w:t>
      </w:r>
      <w:r w:rsidRPr="004D2C31">
        <w:rPr>
          <w:rFonts w:ascii="Palatino Linotype" w:hAnsi="Palatino Linotype"/>
          <w:spacing w:val="3"/>
        </w:rPr>
        <w:t>h</w:t>
      </w:r>
      <w:r w:rsidRPr="004D2C31">
        <w:rPr>
          <w:rFonts w:ascii="Palatino Linotype" w:hAnsi="Palatino Linotype"/>
        </w:rPr>
        <w:t>ề</w:t>
      </w:r>
      <w:r w:rsidRPr="004D2C31">
        <w:rPr>
          <w:rFonts w:ascii="Palatino Linotype" w:hAnsi="Palatino Linotype"/>
          <w:spacing w:val="2"/>
        </w:rPr>
        <w:t xml:space="preserve"> </w:t>
      </w:r>
      <w:r w:rsidRPr="004D2C31">
        <w:rPr>
          <w:rFonts w:ascii="Palatino Linotype" w:hAnsi="Palatino Linotype"/>
        </w:rPr>
        <w:t>nuôi tôm</w:t>
      </w:r>
      <w:r w:rsidRPr="004D2C31">
        <w:rPr>
          <w:rFonts w:ascii="Palatino Linotype" w:hAnsi="Palatino Linotype"/>
          <w:spacing w:val="1"/>
        </w:rPr>
        <w:t xml:space="preserve"> </w:t>
      </w:r>
      <w:r w:rsidRPr="004D2C31">
        <w:rPr>
          <w:rFonts w:ascii="Palatino Linotype" w:hAnsi="Palatino Linotype"/>
        </w:rPr>
        <w:t>t</w:t>
      </w:r>
      <w:r w:rsidRPr="004D2C31">
        <w:rPr>
          <w:rFonts w:ascii="Palatino Linotype" w:hAnsi="Palatino Linotype"/>
          <w:spacing w:val="1"/>
        </w:rPr>
        <w:t>h</w:t>
      </w:r>
      <w:r w:rsidRPr="004D2C31">
        <w:rPr>
          <w:rFonts w:ascii="Palatino Linotype" w:hAnsi="Palatino Linotype"/>
        </w:rPr>
        <w:t>ẻ</w:t>
      </w:r>
      <w:r w:rsidRPr="004D2C31">
        <w:rPr>
          <w:rFonts w:ascii="Palatino Linotype" w:hAnsi="Palatino Linotype"/>
          <w:spacing w:val="-1"/>
        </w:rPr>
        <w:t xml:space="preserve"> </w:t>
      </w:r>
      <w:r w:rsidR="00DF5902"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 tr</w:t>
      </w:r>
      <w:r w:rsidRPr="004D2C31">
        <w:rPr>
          <w:rFonts w:ascii="Palatino Linotype" w:hAnsi="Palatino Linotype"/>
          <w:spacing w:val="-1"/>
        </w:rPr>
        <w:t>ắ</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 xml:space="preserve">, </w:t>
      </w:r>
      <w:r w:rsidRPr="004D2C31">
        <w:rPr>
          <w:rFonts w:ascii="Palatino Linotype" w:hAnsi="Palatino Linotype"/>
          <w:spacing w:val="-1"/>
        </w:rPr>
        <w:t>c</w:t>
      </w:r>
      <w:r w:rsidRPr="004D2C31">
        <w:rPr>
          <w:rFonts w:ascii="Palatino Linotype" w:hAnsi="Palatino Linotype"/>
        </w:rPr>
        <w:t xml:space="preserve">hi </w:t>
      </w:r>
      <w:r w:rsidRPr="004D2C31">
        <w:rPr>
          <w:rFonts w:ascii="Palatino Linotype" w:hAnsi="Palatino Linotype"/>
          <w:spacing w:val="3"/>
        </w:rPr>
        <w:t>p</w:t>
      </w:r>
      <w:r w:rsidRPr="004D2C31">
        <w:rPr>
          <w:rFonts w:ascii="Palatino Linotype" w:hAnsi="Palatino Linotype"/>
        </w:rPr>
        <w:t>hí và t</w:t>
      </w:r>
      <w:r w:rsidRPr="004D2C31">
        <w:rPr>
          <w:rFonts w:ascii="Palatino Linotype" w:hAnsi="Palatino Linotype"/>
          <w:spacing w:val="1"/>
        </w:rPr>
        <w:t>h</w:t>
      </w:r>
      <w:r w:rsidRPr="004D2C31">
        <w:rPr>
          <w:rFonts w:ascii="Palatino Linotype" w:hAnsi="Palatino Linotype"/>
        </w:rPr>
        <w:t xml:space="preserve">ời </w:t>
      </w:r>
      <w:r w:rsidRPr="004D2C31">
        <w:rPr>
          <w:rFonts w:ascii="Palatino Linotype" w:hAnsi="Palatino Linotype"/>
          <w:spacing w:val="-2"/>
        </w:rPr>
        <w:t>g</w:t>
      </w:r>
      <w:r w:rsidRPr="004D2C31">
        <w:rPr>
          <w:rFonts w:ascii="Palatino Linotype" w:hAnsi="Palatino Linotype"/>
        </w:rPr>
        <w:t>ian ở mức</w:t>
      </w:r>
      <w:r w:rsidRPr="004D2C31">
        <w:rPr>
          <w:rFonts w:ascii="Palatino Linotype" w:hAnsi="Palatino Linotype"/>
          <w:spacing w:val="-1"/>
        </w:rPr>
        <w:t xml:space="preserve"> </w:t>
      </w:r>
      <w:r w:rsidRPr="004D2C31">
        <w:rPr>
          <w:rFonts w:ascii="Palatino Linotype" w:hAnsi="Palatino Linotype"/>
        </w:rPr>
        <w:t>th</w:t>
      </w:r>
      <w:r w:rsidRPr="004D2C31">
        <w:rPr>
          <w:rFonts w:ascii="Palatino Linotype" w:hAnsi="Palatino Linotype"/>
          <w:spacing w:val="1"/>
        </w:rPr>
        <w:t>ấ</w:t>
      </w:r>
      <w:r w:rsidRPr="004D2C31">
        <w:rPr>
          <w:rFonts w:ascii="Palatino Linotype" w:hAnsi="Palatino Linotype"/>
        </w:rPr>
        <w:t>p nh</w:t>
      </w:r>
      <w:r w:rsidRPr="004D2C31">
        <w:rPr>
          <w:rFonts w:ascii="Palatino Linotype" w:hAnsi="Palatino Linotype"/>
          <w:spacing w:val="-1"/>
        </w:rPr>
        <w:t>ấ</w:t>
      </w:r>
      <w:r w:rsidRPr="004D2C31">
        <w:rPr>
          <w:rFonts w:ascii="Palatino Linotype" w:hAnsi="Palatino Linotype"/>
        </w:rPr>
        <w:t>t.</w:t>
      </w:r>
    </w:p>
    <w:p w:rsidR="0057443E" w:rsidRPr="004D2C31" w:rsidRDefault="0057443E" w:rsidP="00CD1689">
      <w:pPr>
        <w:widowControl w:val="0"/>
        <w:autoSpaceDE w:val="0"/>
        <w:autoSpaceDN w:val="0"/>
        <w:adjustRightInd w:val="0"/>
        <w:spacing w:before="60" w:after="60" w:line="283" w:lineRule="auto"/>
        <w:ind w:right="52" w:firstLine="567"/>
        <w:jc w:val="both"/>
        <w:rPr>
          <w:rFonts w:ascii="Palatino Linotype" w:hAnsi="Palatino Linotype"/>
          <w:b/>
        </w:rPr>
      </w:pPr>
      <w:r w:rsidRPr="004D2C31">
        <w:rPr>
          <w:rFonts w:ascii="Palatino Linotype" w:hAnsi="Palatino Linotype"/>
          <w:b/>
        </w:rPr>
        <w:t>3. Kết quả nghiên cứu và thảo luận</w:t>
      </w:r>
    </w:p>
    <w:p w:rsidR="00704B8A" w:rsidRPr="004D2C31" w:rsidRDefault="00704B8A" w:rsidP="00CD1689">
      <w:pPr>
        <w:pStyle w:val="ListParagraph"/>
        <w:numPr>
          <w:ilvl w:val="1"/>
          <w:numId w:val="6"/>
        </w:numPr>
        <w:spacing w:before="60" w:after="60" w:line="283" w:lineRule="auto"/>
        <w:rPr>
          <w:rFonts w:ascii="Palatino Linotype" w:eastAsia="Palatino Linotype" w:hAnsi="Palatino Linotype" w:cs="Palatino Linotype"/>
          <w:b/>
        </w:rPr>
      </w:pPr>
      <w:r w:rsidRPr="004D2C31">
        <w:rPr>
          <w:rFonts w:ascii="Palatino Linotype" w:eastAsia="Palatino Linotype" w:hAnsi="Palatino Linotype" w:cs="Palatino Linotype"/>
          <w:b/>
        </w:rPr>
        <w:t>Hiện trạng phát triển nuôi tôm thẻ chân trắng tại huyện Đông Hòa</w:t>
      </w:r>
    </w:p>
    <w:p w:rsidR="00704B8A" w:rsidRPr="004D2C31" w:rsidRDefault="00704B8A" w:rsidP="00CD1689">
      <w:pPr>
        <w:widowControl w:val="0"/>
        <w:spacing w:before="60" w:after="60" w:line="283" w:lineRule="auto"/>
        <w:ind w:firstLine="720"/>
        <w:jc w:val="both"/>
        <w:rPr>
          <w:rFonts w:ascii="Palatino Linotype" w:hAnsi="Palatino Linotype"/>
          <w:bCs/>
          <w:iCs/>
        </w:rPr>
      </w:pPr>
      <w:r w:rsidRPr="004D2C31">
        <w:rPr>
          <w:rFonts w:ascii="Palatino Linotype" w:hAnsi="Palatino Linotype"/>
        </w:rPr>
        <w:t>Theo số liệu báo cáo biến động đất đai giai đoạn 2010-2015 diện tích đ</w:t>
      </w:r>
      <w:r w:rsidRPr="004D2C31">
        <w:rPr>
          <w:rFonts w:ascii="Palatino Linotype" w:hAnsi="Palatino Linotype"/>
          <w:bCs/>
          <w:iCs/>
        </w:rPr>
        <w:t>ất nuôi trồng thủy sản: Năm 2005 có diện tích 1.179,22 ha; năm 2010 có diện tích 1.145,06 ha, giảm 34,16 ha, trong đó: Diện tích giảm trong kỳ có 39,16 ha do chuyển sang đất ở nông thôn 34,29 ha, tại xã Hòa Xuân Đông (để xây dựng khu trung tâm hành chính mới và khu dân cư mới xã Hòa Tâm), chuyển sang đất quốc phòng 0,4 ha, tại xã Hòa Hiệp Nam và chuyển sang đất sản xuất, kinh doanh phi nông nghiệp 4,47 ha, tại xã Hòa Hiệp Nam. Diện tích tăng trong kỳ có 5 ha do chuyển từ đất bằng chưa sử dụng sang tại xã Hòa Hiệp Bắc. Năm 2015 đất nuôi trồng thủy sản có diện tích 1.158 ha tăng 13,39 ha so với năm 2010, trong đó diện tích tăng trong kỳ chủ yếu là chuyển từ đất chưa sử dụng sang đất nuôi trồng thủy sản.</w:t>
      </w:r>
    </w:p>
    <w:p w:rsidR="00704B8A" w:rsidRPr="004D2C31" w:rsidRDefault="0057443E" w:rsidP="00CD1689">
      <w:pPr>
        <w:pStyle w:val="ListParagraph"/>
        <w:widowControl w:val="0"/>
        <w:numPr>
          <w:ilvl w:val="1"/>
          <w:numId w:val="6"/>
        </w:numPr>
        <w:autoSpaceDE w:val="0"/>
        <w:autoSpaceDN w:val="0"/>
        <w:adjustRightInd w:val="0"/>
        <w:spacing w:before="60" w:after="60" w:line="283" w:lineRule="auto"/>
        <w:ind w:right="52"/>
        <w:jc w:val="both"/>
        <w:rPr>
          <w:rFonts w:ascii="Palatino Linotype" w:hAnsi="Palatino Linotype"/>
          <w:b/>
        </w:rPr>
      </w:pPr>
      <w:r w:rsidRPr="004D2C31">
        <w:rPr>
          <w:rFonts w:ascii="Palatino Linotype" w:hAnsi="Palatino Linotype"/>
          <w:b/>
        </w:rPr>
        <w:t>Xây dựng cơ sở dữ liệu</w:t>
      </w:r>
    </w:p>
    <w:p w:rsidR="0057443E" w:rsidRPr="004D2C31" w:rsidRDefault="0057443E" w:rsidP="00CD1689">
      <w:pPr>
        <w:spacing w:before="60" w:after="60" w:line="283" w:lineRule="auto"/>
        <w:ind w:firstLine="567"/>
        <w:jc w:val="both"/>
        <w:rPr>
          <w:rFonts w:ascii="Palatino Linotype" w:hAnsi="Palatino Linotype"/>
          <w:spacing w:val="-4"/>
        </w:rPr>
      </w:pPr>
      <w:r w:rsidRPr="004D2C31">
        <w:rPr>
          <w:rFonts w:ascii="Palatino Linotype" w:hAnsi="Palatino Linotype"/>
          <w:spacing w:val="-4"/>
        </w:rPr>
        <w:t xml:space="preserve">Căn cứ vào điều kiện thực tế của địa phương và dữ liệu thu thập được, chúng tôi chia nhóm các </w:t>
      </w:r>
      <w:r w:rsidRPr="004D2C31">
        <w:rPr>
          <w:rFonts w:ascii="Palatino Linotype" w:hAnsi="Palatino Linotype"/>
          <w:spacing w:val="-4"/>
          <w:lang w:val="pt-BR"/>
        </w:rPr>
        <w:t>yếu tố  để xây dựng bản đ</w:t>
      </w:r>
      <w:r w:rsidR="00E83401">
        <w:rPr>
          <w:rFonts w:ascii="Palatino Linotype" w:hAnsi="Palatino Linotype"/>
          <w:spacing w:val="-4"/>
          <w:lang w:val="pt-BR"/>
        </w:rPr>
        <w:t xml:space="preserve">ồ tiềm năng phân vùng </w:t>
      </w:r>
      <w:r w:rsidR="00E83401" w:rsidRPr="00E70FAB">
        <w:rPr>
          <w:rFonts w:ascii="Palatino Linotype" w:hAnsi="Palatino Linotype"/>
          <w:color w:val="FF0000"/>
          <w:spacing w:val="-4"/>
          <w:lang w:val="pt-BR"/>
        </w:rPr>
        <w:t>thích hợp</w:t>
      </w:r>
      <w:r w:rsidRPr="004D2C31">
        <w:rPr>
          <w:rFonts w:ascii="Palatino Linotype" w:hAnsi="Palatino Linotype"/>
          <w:spacing w:val="-4"/>
          <w:lang w:val="pt-BR"/>
        </w:rPr>
        <w:t xml:space="preserve"> nuôi tôm tại huyện Đông Hòa thành hai nhóm, bao gồm: </w:t>
      </w:r>
      <w:r w:rsidR="0037517E" w:rsidRPr="004D2C31">
        <w:rPr>
          <w:rFonts w:ascii="Palatino Linotype" w:hAnsi="Palatino Linotype"/>
          <w:spacing w:val="-4"/>
          <w:lang w:val="pt-BR"/>
        </w:rPr>
        <w:t>N</w:t>
      </w:r>
      <w:r w:rsidRPr="004D2C31">
        <w:rPr>
          <w:rFonts w:ascii="Palatino Linotype" w:hAnsi="Palatino Linotype"/>
          <w:spacing w:val="-4"/>
          <w:lang w:val="pt-BR"/>
        </w:rPr>
        <w:t>hóm điều kiện xây dựng ao nuôi (hiện trạng sử dụng đất, tầng dày, khoảng cách tới biển, độ mặn),  nhóm cơ sở hạ tầng và điều kiện kinh tế - xã hội (khoảng cách tới trục giao thông, mật độ dân số, khoảng cách tới trạm thu mua thủy sản, và khoảng cách tới trạm dịch vụ thú y thủy sản)</w:t>
      </w:r>
      <w:r w:rsidRPr="004D2C31">
        <w:rPr>
          <w:rFonts w:ascii="Palatino Linotype" w:hAnsi="Palatino Linotype"/>
          <w:spacing w:val="-4"/>
        </w:rPr>
        <w:t>. Ngoài ra, một lớp hạn chế phát triển vùng nuôi  tôm Chân trắng cũng được thiết lập để mô tả các khu vực mà việc nuôi không được cho phép</w:t>
      </w:r>
      <w:r w:rsidR="0037517E" w:rsidRPr="004D2C31">
        <w:rPr>
          <w:rFonts w:ascii="Palatino Linotype" w:hAnsi="Palatino Linotype"/>
          <w:spacing w:val="-4"/>
        </w:rPr>
        <w:t xml:space="preserve"> </w:t>
      </w:r>
      <w:r w:rsidRPr="004D2C31">
        <w:rPr>
          <w:rFonts w:ascii="Palatino Linotype" w:hAnsi="Palatino Linotype"/>
          <w:spacing w:val="-4"/>
        </w:rPr>
        <w:t xml:space="preserve">(gồm </w:t>
      </w:r>
      <w:r w:rsidRPr="004D2C31">
        <w:rPr>
          <w:rFonts w:ascii="Palatino Linotype" w:hAnsi="Palatino Linotype"/>
          <w:iCs/>
          <w:spacing w:val="-4"/>
        </w:rPr>
        <w:t>các khu vực dân cư hiện hữu, đường giao thông, khu công nghiệp, vùng đô thị).</w:t>
      </w:r>
      <w:r w:rsidRPr="004D2C31">
        <w:rPr>
          <w:rFonts w:ascii="Palatino Linotype" w:hAnsi="Palatino Linotype"/>
          <w:i/>
          <w:iCs/>
          <w:spacing w:val="-4"/>
        </w:rPr>
        <w:t xml:space="preserve"> </w:t>
      </w:r>
      <w:r w:rsidRPr="004D2C31">
        <w:rPr>
          <w:rFonts w:ascii="Palatino Linotype" w:hAnsi="Palatino Linotype"/>
          <w:spacing w:val="-4"/>
        </w:rPr>
        <w:t>Tất cả các lớp dữ liệu này đều được biên tập trên nền bản đồ kỹ thuật số, hệ tọa độ VN2000 (lưới chiếu UTM, ellipsoid WGS-84, kinh tuyến trục 105</w:t>
      </w:r>
      <w:r w:rsidRPr="004D2C31">
        <w:rPr>
          <w:rFonts w:ascii="Palatino Linotype" w:hAnsi="Palatino Linotype"/>
          <w:spacing w:val="-4"/>
          <w:position w:val="11"/>
        </w:rPr>
        <w:t>o</w:t>
      </w:r>
      <w:r w:rsidRPr="004D2C31">
        <w:rPr>
          <w:rFonts w:ascii="Palatino Linotype" w:hAnsi="Palatino Linotype"/>
          <w:spacing w:val="-4"/>
        </w:rPr>
        <w:t>, múi chiếu 3</w:t>
      </w:r>
      <w:r w:rsidRPr="004D2C31">
        <w:rPr>
          <w:rFonts w:ascii="Palatino Linotype" w:hAnsi="Palatino Linotype"/>
          <w:spacing w:val="-4"/>
          <w:position w:val="11"/>
        </w:rPr>
        <w:t>o</w:t>
      </w:r>
      <w:r w:rsidRPr="004D2C31">
        <w:rPr>
          <w:rFonts w:ascii="Palatino Linotype" w:hAnsi="Palatino Linotype"/>
          <w:spacing w:val="-4"/>
        </w:rPr>
        <w:t>) tỷ lệ 1/25.000, vùng phủ bao gồm toàn bộ huyện Đông Hòa tỉnh Phú Yên.</w:t>
      </w:r>
    </w:p>
    <w:p w:rsidR="00704B8A" w:rsidRPr="004D2C31" w:rsidRDefault="00093734" w:rsidP="00CD1689">
      <w:pPr>
        <w:pStyle w:val="p0"/>
        <w:numPr>
          <w:ilvl w:val="1"/>
          <w:numId w:val="6"/>
        </w:numPr>
        <w:tabs>
          <w:tab w:val="left" w:pos="810"/>
        </w:tabs>
        <w:spacing w:before="60" w:after="60" w:line="283" w:lineRule="auto"/>
        <w:rPr>
          <w:rFonts w:ascii="Palatino Linotype" w:hAnsi="Palatino Linotype"/>
          <w:b/>
          <w:spacing w:val="-4"/>
          <w:sz w:val="20"/>
          <w:szCs w:val="20"/>
        </w:rPr>
      </w:pPr>
      <w:r w:rsidRPr="004D2C31">
        <w:rPr>
          <w:rFonts w:ascii="Palatino Linotype" w:hAnsi="Palatino Linotype"/>
          <w:b/>
          <w:spacing w:val="-4"/>
          <w:sz w:val="20"/>
          <w:szCs w:val="20"/>
        </w:rPr>
        <w:t xml:space="preserve">Xác định mức độ </w:t>
      </w:r>
      <w:r w:rsidRPr="00E70FAB">
        <w:rPr>
          <w:rFonts w:ascii="Palatino Linotype" w:hAnsi="Palatino Linotype"/>
          <w:b/>
          <w:color w:val="FF0000"/>
          <w:spacing w:val="-4"/>
          <w:sz w:val="20"/>
          <w:szCs w:val="20"/>
        </w:rPr>
        <w:t xml:space="preserve">thích </w:t>
      </w:r>
      <w:r w:rsidR="00E83401" w:rsidRPr="00E70FAB">
        <w:rPr>
          <w:rFonts w:ascii="Palatino Linotype" w:hAnsi="Palatino Linotype"/>
          <w:b/>
          <w:color w:val="FF0000"/>
          <w:sz w:val="20"/>
        </w:rPr>
        <w:t>hợp</w:t>
      </w:r>
      <w:r w:rsidRPr="00E70FAB">
        <w:rPr>
          <w:rFonts w:ascii="Palatino Linotype" w:hAnsi="Palatino Linotype"/>
          <w:b/>
          <w:color w:val="FF0000"/>
          <w:spacing w:val="-4"/>
          <w:sz w:val="20"/>
          <w:szCs w:val="20"/>
        </w:rPr>
        <w:t xml:space="preserve"> </w:t>
      </w:r>
      <w:r w:rsidRPr="004D2C31">
        <w:rPr>
          <w:rFonts w:ascii="Palatino Linotype" w:hAnsi="Palatino Linotype"/>
          <w:b/>
          <w:spacing w:val="-4"/>
          <w:sz w:val="20"/>
          <w:szCs w:val="20"/>
        </w:rPr>
        <w:t xml:space="preserve">và </w:t>
      </w:r>
      <w:r w:rsidR="00704B8A" w:rsidRPr="004D2C31">
        <w:rPr>
          <w:rFonts w:ascii="Palatino Linotype" w:hAnsi="Palatino Linotype"/>
          <w:b/>
          <w:spacing w:val="-4"/>
          <w:sz w:val="20"/>
          <w:szCs w:val="20"/>
        </w:rPr>
        <w:t>trọng số của các yếu tố nuôi tôm</w:t>
      </w:r>
      <w:r w:rsidRPr="004D2C31">
        <w:rPr>
          <w:rFonts w:ascii="Palatino Linotype" w:hAnsi="Palatino Linotype"/>
          <w:b/>
          <w:spacing w:val="-4"/>
          <w:sz w:val="20"/>
          <w:szCs w:val="20"/>
        </w:rPr>
        <w:t xml:space="preserve"> thẻ Chân trắng</w:t>
      </w:r>
    </w:p>
    <w:p w:rsidR="00093734" w:rsidRPr="00F6549C" w:rsidRDefault="00093734" w:rsidP="00CD1689">
      <w:pPr>
        <w:pStyle w:val="p0"/>
        <w:tabs>
          <w:tab w:val="left" w:pos="810"/>
        </w:tabs>
        <w:spacing w:before="60" w:after="60" w:line="283" w:lineRule="auto"/>
        <w:ind w:firstLine="567"/>
        <w:rPr>
          <w:rFonts w:ascii="Palatino Linotype" w:hAnsi="Palatino Linotype"/>
          <w:spacing w:val="-4"/>
          <w:sz w:val="20"/>
          <w:szCs w:val="20"/>
        </w:rPr>
      </w:pPr>
      <w:r w:rsidRPr="00F6549C">
        <w:rPr>
          <w:rFonts w:ascii="Palatino Linotype" w:hAnsi="Palatino Linotype"/>
          <w:spacing w:val="-4"/>
          <w:sz w:val="20"/>
          <w:szCs w:val="20"/>
        </w:rPr>
        <w:t>Hiện nay, xu thế chung của việc nuôi  nuôi tôm thẻ Chân trắng là trải bạt, nên gần như không bị ảnh hưởng bởi các yếu tố bao gồm: pH đất, loại đất, mức ngập nước, thời gian ngập mặn, lượng mưa mà chủ yếu do sự can thiệp của con người trong quá trình nuôi đến các yếu tố môi trường có thể kiểm soát được (như pH, độ kiềm, ôxy, độ mặn</w:t>
      </w:r>
      <w:r w:rsidRPr="00F6549C">
        <w:rPr>
          <w:rFonts w:ascii="Palatino Linotype" w:hAnsi="Palatino Linotype"/>
          <w:spacing w:val="-4"/>
          <w:sz w:val="20"/>
          <w:szCs w:val="20"/>
          <w:lang w:val="nl-NL"/>
        </w:rPr>
        <w:t xml:space="preserve"> v.v…</w:t>
      </w:r>
      <w:r w:rsidRPr="00F6549C">
        <w:rPr>
          <w:rFonts w:ascii="Palatino Linotype" w:hAnsi="Palatino Linotype"/>
          <w:spacing w:val="-4"/>
          <w:sz w:val="20"/>
          <w:szCs w:val="20"/>
        </w:rPr>
        <w:t>)</w:t>
      </w:r>
      <w:r w:rsidR="00760C55" w:rsidRPr="00F6549C">
        <w:rPr>
          <w:rFonts w:ascii="Palatino Linotype" w:hAnsi="Palatino Linotype"/>
          <w:spacing w:val="-4"/>
          <w:sz w:val="20"/>
          <w:szCs w:val="20"/>
        </w:rPr>
        <w:t xml:space="preserve"> [5]</w:t>
      </w:r>
      <w:r w:rsidRPr="00F6549C">
        <w:rPr>
          <w:rFonts w:ascii="Palatino Linotype" w:hAnsi="Palatino Linotype"/>
          <w:spacing w:val="-4"/>
          <w:sz w:val="20"/>
          <w:szCs w:val="20"/>
        </w:rPr>
        <w:t xml:space="preserve">. Do đó </w:t>
      </w:r>
      <w:r w:rsidR="00E83401" w:rsidRPr="00F6549C">
        <w:rPr>
          <w:rFonts w:ascii="Palatino Linotype" w:hAnsi="Palatino Linotype"/>
          <w:bCs/>
          <w:iCs/>
          <w:spacing w:val="-4"/>
          <w:sz w:val="20"/>
          <w:szCs w:val="20"/>
        </w:rPr>
        <w:t xml:space="preserve">việc đánh giá mức độ </w:t>
      </w:r>
      <w:r w:rsidR="00E83401" w:rsidRPr="00F6549C">
        <w:rPr>
          <w:rFonts w:ascii="Palatino Linotype" w:hAnsi="Palatino Linotype"/>
          <w:bCs/>
          <w:iCs/>
          <w:color w:val="FF0000"/>
          <w:spacing w:val="-4"/>
          <w:sz w:val="20"/>
          <w:szCs w:val="20"/>
        </w:rPr>
        <w:t>thích hợp</w:t>
      </w:r>
      <w:r w:rsidRPr="00F6549C">
        <w:rPr>
          <w:rFonts w:ascii="Palatino Linotype" w:hAnsi="Palatino Linotype"/>
          <w:bCs/>
          <w:iCs/>
          <w:spacing w:val="-4"/>
          <w:sz w:val="20"/>
          <w:szCs w:val="20"/>
        </w:rPr>
        <w:t xml:space="preserve"> của yếu tố cơ sở cho sự phát triển của tôm thẻ Chân trắng chủ yếu dựa trên đặc tính sinh học của loài tôm này. </w:t>
      </w:r>
      <w:r w:rsidRPr="00F6549C">
        <w:rPr>
          <w:rFonts w:ascii="Palatino Linotype" w:hAnsi="Palatino Linotype"/>
          <w:spacing w:val="-4"/>
          <w:sz w:val="20"/>
          <w:szCs w:val="20"/>
        </w:rPr>
        <w:t xml:space="preserve">. Vì mức độ ảnh hưởng của các yếu tố  như độ cao, độ dốc, lượng mưa là rất nhỏ đến hình thức nuôi tôm trải bạt và hầu như có thể khắc phục được nên </w:t>
      </w:r>
      <w:r w:rsidRPr="00F6549C">
        <w:rPr>
          <w:rFonts w:ascii="Palatino Linotype" w:hAnsi="Palatino Linotype"/>
          <w:spacing w:val="-4"/>
          <w:sz w:val="20"/>
          <w:szCs w:val="20"/>
          <w:lang w:val="pt-BR"/>
        </w:rPr>
        <w:t>được xếp vào nhóm những yếu tố tham khảo khi đề xuất sử dụng hợp lý đất đai</w:t>
      </w:r>
      <w:r w:rsidR="00760C55" w:rsidRPr="00F6549C">
        <w:rPr>
          <w:rFonts w:ascii="Palatino Linotype" w:hAnsi="Palatino Linotype"/>
          <w:spacing w:val="-4"/>
          <w:sz w:val="20"/>
          <w:szCs w:val="20"/>
        </w:rPr>
        <w:t xml:space="preserve"> [</w:t>
      </w:r>
      <w:r w:rsidR="005E124B" w:rsidRPr="00F6549C">
        <w:rPr>
          <w:rFonts w:ascii="Palatino Linotype" w:hAnsi="Palatino Linotype"/>
          <w:spacing w:val="-4"/>
          <w:sz w:val="20"/>
          <w:szCs w:val="20"/>
        </w:rPr>
        <w:t>3</w:t>
      </w:r>
      <w:r w:rsidRPr="00F6549C">
        <w:rPr>
          <w:rFonts w:ascii="Palatino Linotype" w:hAnsi="Palatino Linotype"/>
          <w:spacing w:val="-4"/>
          <w:sz w:val="20"/>
          <w:szCs w:val="20"/>
        </w:rPr>
        <w:t xml:space="preserve">]. Căn cứ vào đặc điểm của việc nuôi tôm thẻ Chân trắng tại huyện Đông Hòa, chúng tôi phân loại mức độ </w:t>
      </w:r>
      <w:r w:rsidRPr="00F6549C">
        <w:rPr>
          <w:rFonts w:ascii="Palatino Linotype" w:hAnsi="Palatino Linotype"/>
          <w:color w:val="FF0000"/>
          <w:spacing w:val="-4"/>
          <w:sz w:val="20"/>
          <w:szCs w:val="20"/>
        </w:rPr>
        <w:t>t</w:t>
      </w:r>
      <w:r w:rsidR="00E83401" w:rsidRPr="00F6549C">
        <w:rPr>
          <w:rFonts w:ascii="Palatino Linotype" w:hAnsi="Palatino Linotype"/>
          <w:color w:val="FF0000"/>
          <w:spacing w:val="-4"/>
          <w:sz w:val="20"/>
          <w:szCs w:val="20"/>
        </w:rPr>
        <w:t>hích hợp</w:t>
      </w:r>
      <w:r w:rsidR="0031693A" w:rsidRPr="00F6549C">
        <w:rPr>
          <w:rFonts w:ascii="Palatino Linotype" w:hAnsi="Palatino Linotype"/>
          <w:color w:val="FF0000"/>
          <w:spacing w:val="-4"/>
          <w:sz w:val="20"/>
          <w:szCs w:val="20"/>
        </w:rPr>
        <w:t xml:space="preserve"> </w:t>
      </w:r>
      <w:r w:rsidR="0031693A" w:rsidRPr="00F6549C">
        <w:rPr>
          <w:rFonts w:ascii="Palatino Linotype" w:hAnsi="Palatino Linotype"/>
          <w:spacing w:val="-4"/>
          <w:sz w:val="20"/>
          <w:szCs w:val="20"/>
        </w:rPr>
        <w:t xml:space="preserve">như ở bảng </w:t>
      </w:r>
      <w:r w:rsidR="0037517E" w:rsidRPr="00F6549C">
        <w:rPr>
          <w:rFonts w:ascii="Palatino Linotype" w:hAnsi="Palatino Linotype"/>
          <w:spacing w:val="-4"/>
          <w:sz w:val="20"/>
          <w:szCs w:val="20"/>
        </w:rPr>
        <w:t>1</w:t>
      </w:r>
      <w:r w:rsidR="007E3DF6" w:rsidRPr="00F6549C">
        <w:rPr>
          <w:rFonts w:ascii="Palatino Linotype" w:hAnsi="Palatino Linotype"/>
          <w:spacing w:val="-4"/>
          <w:sz w:val="20"/>
          <w:szCs w:val="20"/>
        </w:rPr>
        <w:t>.</w:t>
      </w:r>
    </w:p>
    <w:p w:rsidR="00093734" w:rsidRPr="004D2C31" w:rsidRDefault="0031693A" w:rsidP="00CD1689">
      <w:pPr>
        <w:widowControl w:val="0"/>
        <w:autoSpaceDE w:val="0"/>
        <w:autoSpaceDN w:val="0"/>
        <w:adjustRightInd w:val="0"/>
        <w:spacing w:before="60" w:after="60" w:line="283" w:lineRule="auto"/>
        <w:ind w:left="213" w:right="7"/>
        <w:jc w:val="center"/>
        <w:rPr>
          <w:rFonts w:ascii="Palatino Linotype" w:hAnsi="Palatino Linotype"/>
          <w:spacing w:val="-2"/>
        </w:rPr>
      </w:pPr>
      <w:r w:rsidRPr="004D2C31">
        <w:rPr>
          <w:rFonts w:ascii="Palatino Linotype" w:hAnsi="Palatino Linotype"/>
          <w:b/>
          <w:spacing w:val="-2"/>
        </w:rPr>
        <w:t>Bảng 1</w:t>
      </w:r>
      <w:r w:rsidRPr="004D2C31">
        <w:rPr>
          <w:rFonts w:ascii="Palatino Linotype" w:hAnsi="Palatino Linotype"/>
          <w:spacing w:val="-2"/>
        </w:rPr>
        <w:t>:</w:t>
      </w:r>
      <w:r w:rsidR="00093734" w:rsidRPr="004D2C31">
        <w:rPr>
          <w:rFonts w:ascii="Palatino Linotype" w:hAnsi="Palatino Linotype"/>
          <w:spacing w:val="-2"/>
        </w:rPr>
        <w:t xml:space="preserve"> Đặc điểm </w:t>
      </w:r>
      <w:r w:rsidR="00093734" w:rsidRPr="004D2C31">
        <w:rPr>
          <w:rFonts w:ascii="Palatino Linotype" w:hAnsi="Palatino Linotype"/>
          <w:color w:val="FF0000"/>
          <w:spacing w:val="-2"/>
        </w:rPr>
        <w:t xml:space="preserve">thích </w:t>
      </w:r>
      <w:r w:rsidR="004D2C31" w:rsidRPr="004D2C31">
        <w:rPr>
          <w:rFonts w:ascii="Palatino Linotype" w:hAnsi="Palatino Linotype"/>
          <w:color w:val="FF0000"/>
          <w:spacing w:val="-2"/>
        </w:rPr>
        <w:t>hợp</w:t>
      </w:r>
      <w:r w:rsidR="00093734" w:rsidRPr="004D2C31">
        <w:rPr>
          <w:rFonts w:ascii="Palatino Linotype" w:hAnsi="Palatino Linotype"/>
          <w:color w:val="FF0000"/>
          <w:spacing w:val="-2"/>
        </w:rPr>
        <w:t xml:space="preserve"> </w:t>
      </w:r>
      <w:r w:rsidR="00093734" w:rsidRPr="004D2C31">
        <w:rPr>
          <w:rFonts w:ascii="Palatino Linotype" w:hAnsi="Palatino Linotype"/>
          <w:spacing w:val="-2"/>
        </w:rPr>
        <w:t xml:space="preserve">của các yếu tố và phân cấp </w:t>
      </w:r>
      <w:r w:rsidR="00093734" w:rsidRPr="004D2C31">
        <w:rPr>
          <w:rFonts w:ascii="Palatino Linotype" w:hAnsi="Palatino Linotype"/>
          <w:color w:val="FF0000"/>
          <w:spacing w:val="-2"/>
        </w:rPr>
        <w:t xml:space="preserve">thích </w:t>
      </w:r>
      <w:r w:rsidR="004D2C31" w:rsidRPr="004D2C31">
        <w:rPr>
          <w:rFonts w:ascii="Palatino Linotype" w:hAnsi="Palatino Linotype"/>
          <w:color w:val="FF0000"/>
          <w:spacing w:val="-2"/>
        </w:rPr>
        <w:t>hợp</w:t>
      </w:r>
      <w:r w:rsidR="00093734" w:rsidRPr="004D2C31">
        <w:rPr>
          <w:rFonts w:ascii="Palatino Linotype" w:hAnsi="Palatino Linotype"/>
          <w:color w:val="FF0000"/>
          <w:spacing w:val="-2"/>
        </w:rPr>
        <w:t xml:space="preserve"> </w:t>
      </w:r>
      <w:r w:rsidR="00093734" w:rsidRPr="004D2C31">
        <w:rPr>
          <w:rFonts w:ascii="Palatino Linotype" w:hAnsi="Palatino Linotype"/>
          <w:spacing w:val="-2"/>
        </w:rPr>
        <w:t>cho nuôi tôm thẻ Chân trắng trên địa bàn huyện Đông Hòa, tỉnh Phú Yên</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86"/>
        <w:gridCol w:w="1030"/>
        <w:gridCol w:w="1479"/>
        <w:gridCol w:w="1650"/>
        <w:gridCol w:w="1315"/>
      </w:tblGrid>
      <w:tr w:rsidR="004D2C31" w:rsidRPr="004D2C31" w:rsidTr="00AE354F">
        <w:trPr>
          <w:trHeight w:val="399"/>
          <w:jc w:val="center"/>
        </w:trPr>
        <w:tc>
          <w:tcPr>
            <w:tcW w:w="2486" w:type="dxa"/>
            <w:vMerge w:val="restart"/>
            <w:shd w:val="clear" w:color="auto" w:fill="auto"/>
            <w:vAlign w:val="center"/>
          </w:tcPr>
          <w:p w:rsidR="00093734" w:rsidRPr="004D2C31" w:rsidRDefault="00093734" w:rsidP="00CD1689">
            <w:pPr>
              <w:spacing w:before="60" w:after="60" w:line="276" w:lineRule="auto"/>
              <w:jc w:val="center"/>
              <w:rPr>
                <w:rFonts w:ascii="Palatino Linotype" w:hAnsi="Palatino Linotype"/>
                <w:b/>
                <w:noProof/>
                <w:lang w:eastAsia="vi-VN"/>
              </w:rPr>
            </w:pPr>
            <w:r w:rsidRPr="004D2C31">
              <w:rPr>
                <w:rFonts w:ascii="Palatino Linotype" w:hAnsi="Palatino Linotype"/>
                <w:b/>
                <w:noProof/>
                <w:lang w:eastAsia="vi-VN"/>
              </w:rPr>
              <w:lastRenderedPageBreak/>
              <w:t>Yêu cầu/đặc điểm</w:t>
            </w:r>
          </w:p>
          <w:p w:rsidR="00093734" w:rsidRPr="004D2C31" w:rsidRDefault="00093734" w:rsidP="00CD1689">
            <w:pPr>
              <w:spacing w:before="60" w:after="60" w:line="276" w:lineRule="auto"/>
              <w:jc w:val="center"/>
              <w:rPr>
                <w:rFonts w:ascii="Palatino Linotype" w:hAnsi="Palatino Linotype"/>
                <w:b/>
                <w:noProof/>
                <w:lang w:eastAsia="vi-VN"/>
              </w:rPr>
            </w:pPr>
            <w:r w:rsidRPr="004D2C31">
              <w:rPr>
                <w:rFonts w:ascii="Palatino Linotype" w:hAnsi="Palatino Linotype"/>
                <w:b/>
                <w:noProof/>
                <w:lang w:eastAsia="vi-VN"/>
              </w:rPr>
              <w:t>sử dụng đất</w:t>
            </w:r>
          </w:p>
        </w:tc>
        <w:tc>
          <w:tcPr>
            <w:tcW w:w="5474" w:type="dxa"/>
            <w:gridSpan w:val="4"/>
            <w:shd w:val="clear" w:color="auto" w:fill="auto"/>
            <w:vAlign w:val="center"/>
          </w:tcPr>
          <w:p w:rsidR="00093734" w:rsidRPr="004D2C31" w:rsidRDefault="004D2C31" w:rsidP="00CD1689">
            <w:pPr>
              <w:spacing w:before="60" w:after="60" w:line="276" w:lineRule="auto"/>
              <w:jc w:val="center"/>
              <w:rPr>
                <w:rFonts w:ascii="Palatino Linotype" w:hAnsi="Palatino Linotype"/>
                <w:b/>
                <w:noProof/>
                <w:lang w:eastAsia="vi-VN"/>
              </w:rPr>
            </w:pPr>
            <w:r>
              <w:rPr>
                <w:rFonts w:ascii="Palatino Linotype" w:hAnsi="Palatino Linotype"/>
                <w:b/>
                <w:noProof/>
                <w:lang w:eastAsia="vi-VN"/>
              </w:rPr>
              <w:t xml:space="preserve">Mức độ </w:t>
            </w:r>
            <w:r w:rsidRPr="004D2C31">
              <w:rPr>
                <w:rFonts w:ascii="Palatino Linotype" w:hAnsi="Palatino Linotype"/>
                <w:b/>
                <w:noProof/>
                <w:color w:val="FF0000"/>
                <w:lang w:eastAsia="vi-VN"/>
              </w:rPr>
              <w:t>thích hợp</w:t>
            </w:r>
          </w:p>
        </w:tc>
      </w:tr>
      <w:tr w:rsidR="004D2C31" w:rsidRPr="004D2C31" w:rsidTr="00AE354F">
        <w:trPr>
          <w:trHeight w:val="918"/>
          <w:jc w:val="center"/>
        </w:trPr>
        <w:tc>
          <w:tcPr>
            <w:tcW w:w="2486" w:type="dxa"/>
            <w:vMerge/>
            <w:shd w:val="clear" w:color="auto" w:fill="auto"/>
            <w:vAlign w:val="center"/>
          </w:tcPr>
          <w:p w:rsidR="00093734" w:rsidRPr="004D2C31" w:rsidRDefault="00093734" w:rsidP="00CD1689">
            <w:pPr>
              <w:spacing w:before="60" w:after="60" w:line="276" w:lineRule="auto"/>
              <w:jc w:val="center"/>
              <w:rPr>
                <w:rFonts w:ascii="Palatino Linotype" w:hAnsi="Palatino Linotype"/>
                <w:b/>
                <w:noProof/>
                <w:lang w:eastAsia="vi-VN"/>
              </w:rPr>
            </w:pPr>
          </w:p>
        </w:tc>
        <w:tc>
          <w:tcPr>
            <w:tcW w:w="1030" w:type="dxa"/>
            <w:shd w:val="clear" w:color="auto" w:fill="auto"/>
            <w:vAlign w:val="center"/>
          </w:tcPr>
          <w:p w:rsidR="00093734" w:rsidRPr="004D2C31" w:rsidRDefault="004D2C31" w:rsidP="00CD1689">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Thích hợp</w:t>
            </w:r>
            <w:r w:rsidR="00093734" w:rsidRPr="004D2C31">
              <w:rPr>
                <w:rFonts w:ascii="Palatino Linotype" w:hAnsi="Palatino Linotype"/>
                <w:b/>
                <w:noProof/>
                <w:color w:val="FF0000"/>
                <w:lang w:eastAsia="vi-VN"/>
              </w:rPr>
              <w:t xml:space="preserve"> cao (S3)</w:t>
            </w:r>
          </w:p>
        </w:tc>
        <w:tc>
          <w:tcPr>
            <w:tcW w:w="1479" w:type="dxa"/>
            <w:shd w:val="clear" w:color="auto" w:fill="auto"/>
            <w:vAlign w:val="center"/>
          </w:tcPr>
          <w:p w:rsidR="00093734" w:rsidRPr="004D2C31" w:rsidRDefault="004D2C31" w:rsidP="00CD1689">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Thích hợp</w:t>
            </w:r>
            <w:r w:rsidR="00093734" w:rsidRPr="004D2C31">
              <w:rPr>
                <w:rFonts w:ascii="Palatino Linotype" w:hAnsi="Palatino Linotype"/>
                <w:b/>
                <w:noProof/>
                <w:color w:val="FF0000"/>
                <w:lang w:eastAsia="vi-VN"/>
              </w:rPr>
              <w:t xml:space="preserve"> trung bình (S2)</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 xml:space="preserve">Thích </w:t>
            </w:r>
            <w:r w:rsidR="004D2C31" w:rsidRPr="004D2C31">
              <w:rPr>
                <w:rFonts w:ascii="Palatino Linotype" w:hAnsi="Palatino Linotype"/>
                <w:b/>
                <w:noProof/>
                <w:color w:val="FF0000"/>
                <w:lang w:eastAsia="vi-VN"/>
              </w:rPr>
              <w:t>hợp</w:t>
            </w:r>
            <w:r w:rsidRPr="004D2C31">
              <w:rPr>
                <w:rFonts w:ascii="Palatino Linotype" w:hAnsi="Palatino Linotype"/>
                <w:b/>
                <w:noProof/>
                <w:color w:val="FF0000"/>
                <w:lang w:eastAsia="vi-VN"/>
              </w:rPr>
              <w:t xml:space="preserve"> </w:t>
            </w:r>
          </w:p>
          <w:p w:rsidR="00093734" w:rsidRPr="004D2C31" w:rsidRDefault="00093734" w:rsidP="00CD1689">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thấp (S1)</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Không</w:t>
            </w:r>
          </w:p>
          <w:p w:rsidR="00093734" w:rsidRPr="004D2C31" w:rsidRDefault="00093734" w:rsidP="004D2C31">
            <w:pPr>
              <w:spacing w:before="60" w:after="60" w:line="276" w:lineRule="auto"/>
              <w:jc w:val="center"/>
              <w:rPr>
                <w:rFonts w:ascii="Palatino Linotype" w:hAnsi="Palatino Linotype"/>
                <w:b/>
                <w:noProof/>
                <w:color w:val="FF0000"/>
                <w:lang w:eastAsia="vi-VN"/>
              </w:rPr>
            </w:pPr>
            <w:r w:rsidRPr="004D2C31">
              <w:rPr>
                <w:rFonts w:ascii="Palatino Linotype" w:hAnsi="Palatino Linotype"/>
                <w:b/>
                <w:noProof/>
                <w:color w:val="FF0000"/>
                <w:lang w:eastAsia="vi-VN"/>
              </w:rPr>
              <w:t xml:space="preserve">thích </w:t>
            </w:r>
            <w:r w:rsidR="004D2C31" w:rsidRPr="004D2C31">
              <w:rPr>
                <w:rFonts w:ascii="Palatino Linotype" w:hAnsi="Palatino Linotype"/>
                <w:b/>
                <w:noProof/>
                <w:color w:val="FF0000"/>
                <w:lang w:eastAsia="vi-VN"/>
              </w:rPr>
              <w:t>hợp</w:t>
            </w:r>
            <w:r w:rsidRPr="004D2C31">
              <w:rPr>
                <w:rFonts w:ascii="Palatino Linotype" w:hAnsi="Palatino Linotype"/>
                <w:b/>
                <w:noProof/>
                <w:color w:val="FF0000"/>
                <w:lang w:eastAsia="vi-VN"/>
              </w:rPr>
              <w:t xml:space="preserve"> (N)</w:t>
            </w:r>
          </w:p>
        </w:tc>
      </w:tr>
      <w:tr w:rsidR="004D2C31" w:rsidRPr="004D2C31" w:rsidTr="00AE354F">
        <w:trPr>
          <w:trHeight w:val="581"/>
          <w:jc w:val="center"/>
        </w:trPr>
        <w:tc>
          <w:tcPr>
            <w:tcW w:w="7960" w:type="dxa"/>
            <w:gridSpan w:val="5"/>
            <w:shd w:val="clear" w:color="auto" w:fill="auto"/>
            <w:vAlign w:val="center"/>
          </w:tcPr>
          <w:p w:rsidR="00093734" w:rsidRPr="004D2C31" w:rsidRDefault="00093734" w:rsidP="00CD1689">
            <w:pPr>
              <w:spacing w:before="60" w:after="60" w:line="276" w:lineRule="auto"/>
              <w:jc w:val="center"/>
              <w:rPr>
                <w:rFonts w:ascii="Palatino Linotype" w:hAnsi="Palatino Linotype"/>
                <w:i/>
                <w:noProof/>
                <w:lang w:eastAsia="vi-VN"/>
              </w:rPr>
            </w:pPr>
            <w:r w:rsidRPr="004D2C31">
              <w:rPr>
                <w:rFonts w:ascii="Palatino Linotype" w:hAnsi="Palatino Linotype"/>
                <w:i/>
                <w:noProof/>
                <w:lang w:eastAsia="vi-VN"/>
              </w:rPr>
              <w:t xml:space="preserve">Điều kiện xây dựng ao nuôi </w:t>
            </w:r>
          </w:p>
        </w:tc>
      </w:tr>
      <w:tr w:rsidR="004D2C31" w:rsidRPr="004D2C31" w:rsidTr="00AE354F">
        <w:trPr>
          <w:trHeight w:val="477"/>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Hiện trạng sử dụng đất (F1)</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NTS, BCS</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LUC,LUK</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CLN,HNK,NHK, BHK</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w:t>
            </w:r>
          </w:p>
        </w:tc>
      </w:tr>
      <w:tr w:rsidR="004D2C31" w:rsidRPr="004D2C31" w:rsidTr="00AE354F">
        <w:trPr>
          <w:trHeight w:val="581"/>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Độ dày tầng đất (m) (F2)</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lang w:val="nl-NL"/>
              </w:rPr>
              <w:t>&gt; 100</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lang w:val="nl-NL"/>
              </w:rPr>
              <w:t>70 - 100</w:t>
            </w:r>
          </w:p>
        </w:tc>
        <w:tc>
          <w:tcPr>
            <w:tcW w:w="1315" w:type="dxa"/>
            <w:shd w:val="clear" w:color="auto" w:fill="auto"/>
            <w:vAlign w:val="center"/>
          </w:tcPr>
          <w:p w:rsidR="00093734" w:rsidRPr="004D2C31" w:rsidRDefault="00093734" w:rsidP="00CD1689">
            <w:pPr>
              <w:pStyle w:val="ListParagraph"/>
              <w:spacing w:before="60" w:after="60" w:line="276" w:lineRule="auto"/>
              <w:ind w:left="0"/>
              <w:jc w:val="center"/>
              <w:rPr>
                <w:rFonts w:ascii="Palatino Linotype" w:hAnsi="Palatino Linotype"/>
                <w:noProof/>
                <w:lang w:eastAsia="vi-VN"/>
              </w:rPr>
            </w:pPr>
            <w:r w:rsidRPr="004D2C31">
              <w:rPr>
                <w:rFonts w:ascii="Palatino Linotype" w:hAnsi="Palatino Linotype"/>
                <w:noProof/>
                <w:lang w:eastAsia="vi-VN"/>
              </w:rPr>
              <w:t>&lt;  70</w:t>
            </w:r>
          </w:p>
        </w:tc>
      </w:tr>
      <w:tr w:rsidR="004D2C31" w:rsidRPr="004D2C31" w:rsidTr="00AE354F">
        <w:trPr>
          <w:trHeight w:val="702"/>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Khoảng cách tới biển (m) (F3)</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&gt; 350</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200 - 350</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50 - 200</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50</w:t>
            </w:r>
          </w:p>
        </w:tc>
      </w:tr>
      <w:tr w:rsidR="004D2C31" w:rsidRPr="004D2C31" w:rsidTr="00AE354F">
        <w:trPr>
          <w:trHeight w:val="275"/>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vertAlign w:val="subscript"/>
                <w:lang w:eastAsia="vi-VN"/>
              </w:rPr>
            </w:pPr>
            <w:r w:rsidRPr="004D2C31">
              <w:rPr>
                <w:rFonts w:ascii="Palatino Linotype" w:hAnsi="Palatino Linotype"/>
                <w:noProof/>
                <w:lang w:eastAsia="vi-VN"/>
              </w:rPr>
              <w:t>Độ mặn ‰ (F4)</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10 - 25</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25 - 40</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5</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w:t>
            </w:r>
          </w:p>
        </w:tc>
      </w:tr>
      <w:tr w:rsidR="004D2C31" w:rsidRPr="004D2C31" w:rsidTr="00AE354F">
        <w:trPr>
          <w:trHeight w:val="70"/>
          <w:jc w:val="center"/>
        </w:trPr>
        <w:tc>
          <w:tcPr>
            <w:tcW w:w="7960" w:type="dxa"/>
            <w:gridSpan w:val="5"/>
            <w:shd w:val="clear" w:color="auto" w:fill="auto"/>
            <w:vAlign w:val="center"/>
          </w:tcPr>
          <w:p w:rsidR="00093734" w:rsidRPr="004D2C31" w:rsidRDefault="00093734" w:rsidP="00CD1689">
            <w:pPr>
              <w:spacing w:before="60" w:after="60" w:line="276" w:lineRule="auto"/>
              <w:jc w:val="center"/>
              <w:rPr>
                <w:rFonts w:ascii="Palatino Linotype" w:hAnsi="Palatino Linotype"/>
                <w:i/>
                <w:noProof/>
                <w:lang w:eastAsia="vi-VN"/>
              </w:rPr>
            </w:pPr>
            <w:r w:rsidRPr="004D2C31">
              <w:rPr>
                <w:rFonts w:ascii="Palatino Linotype" w:hAnsi="Palatino Linotype"/>
                <w:i/>
                <w:noProof/>
                <w:lang w:eastAsia="vi-VN"/>
              </w:rPr>
              <w:t xml:space="preserve">Cơ sở hạ tầng và điều kiện kinh tế - xã hội </w:t>
            </w:r>
          </w:p>
        </w:tc>
      </w:tr>
      <w:tr w:rsidR="004D2C31" w:rsidRPr="004D2C31" w:rsidTr="00AE354F">
        <w:trPr>
          <w:trHeight w:val="868"/>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Khoảng cách tới trục giao thông (km) (F5)</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0,5</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0,5 - 1</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1 - 2</w:t>
            </w:r>
          </w:p>
        </w:tc>
        <w:tc>
          <w:tcPr>
            <w:tcW w:w="1315" w:type="dxa"/>
            <w:shd w:val="clear" w:color="auto" w:fill="auto"/>
            <w:vAlign w:val="center"/>
          </w:tcPr>
          <w:p w:rsidR="00093734" w:rsidRPr="004D2C31" w:rsidRDefault="00093734" w:rsidP="00CD1689">
            <w:pPr>
              <w:pStyle w:val="ListParagraph"/>
              <w:spacing w:before="60" w:after="60" w:line="276" w:lineRule="auto"/>
              <w:ind w:left="16"/>
              <w:jc w:val="center"/>
              <w:rPr>
                <w:rFonts w:ascii="Palatino Linotype" w:hAnsi="Palatino Linotype"/>
                <w:noProof/>
                <w:lang w:eastAsia="vi-VN"/>
              </w:rPr>
            </w:pPr>
            <w:r w:rsidRPr="004D2C31">
              <w:rPr>
                <w:rFonts w:ascii="Palatino Linotype" w:hAnsi="Palatino Linotype"/>
                <w:noProof/>
                <w:lang w:eastAsia="vi-VN"/>
              </w:rPr>
              <w:t>&gt; 2</w:t>
            </w:r>
          </w:p>
        </w:tc>
      </w:tr>
      <w:tr w:rsidR="004D2C31" w:rsidRPr="004D2C31" w:rsidTr="00AE354F">
        <w:trPr>
          <w:trHeight w:val="824"/>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Mật độ dân số (người/km</w:t>
            </w:r>
            <w:r w:rsidRPr="004D2C31">
              <w:rPr>
                <w:rFonts w:ascii="Palatino Linotype" w:hAnsi="Palatino Linotype"/>
                <w:noProof/>
                <w:vertAlign w:val="superscript"/>
                <w:lang w:eastAsia="vi-VN"/>
              </w:rPr>
              <w:t>2</w:t>
            </w:r>
            <w:r w:rsidRPr="004D2C31">
              <w:rPr>
                <w:rFonts w:ascii="Palatino Linotype" w:hAnsi="Palatino Linotype"/>
                <w:noProof/>
                <w:lang w:eastAsia="vi-VN"/>
              </w:rPr>
              <w:t>) (F6)</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500</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500 - 1000</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1000 – 1500</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&gt; 1500</w:t>
            </w:r>
          </w:p>
        </w:tc>
      </w:tr>
      <w:tr w:rsidR="004D2C31" w:rsidRPr="004D2C31" w:rsidTr="00AE354F">
        <w:trPr>
          <w:trHeight w:val="850"/>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lang w:eastAsia="vi-VN"/>
              </w:rPr>
            </w:pPr>
            <w:r w:rsidRPr="004D2C31">
              <w:rPr>
                <w:rFonts w:ascii="Palatino Linotype" w:hAnsi="Palatino Linotype"/>
                <w:noProof/>
                <w:lang w:eastAsia="vi-VN"/>
              </w:rPr>
              <w:t>Khoảng cách tới điểm</w:t>
            </w:r>
            <w:r w:rsidR="007603BE" w:rsidRPr="004D2C31">
              <w:rPr>
                <w:rFonts w:ascii="Palatino Linotype" w:hAnsi="Palatino Linotype"/>
                <w:noProof/>
                <w:lang w:eastAsia="vi-VN"/>
              </w:rPr>
              <w:t xml:space="preserve"> </w:t>
            </w:r>
            <w:r w:rsidRPr="004D2C31">
              <w:rPr>
                <w:rFonts w:ascii="Palatino Linotype" w:hAnsi="Palatino Linotype"/>
                <w:noProof/>
                <w:lang w:eastAsia="vi-VN"/>
              </w:rPr>
              <w:t>thu mua thủy sản (km) (F7)</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1-5</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1 hoặc 5-10</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&gt; 10</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w:t>
            </w:r>
          </w:p>
        </w:tc>
      </w:tr>
      <w:tr w:rsidR="004D2C31" w:rsidRPr="004D2C31" w:rsidTr="00AE354F">
        <w:trPr>
          <w:trHeight w:val="848"/>
          <w:jc w:val="center"/>
        </w:trPr>
        <w:tc>
          <w:tcPr>
            <w:tcW w:w="2486" w:type="dxa"/>
            <w:shd w:val="clear" w:color="auto" w:fill="auto"/>
            <w:vAlign w:val="center"/>
          </w:tcPr>
          <w:p w:rsidR="00093734" w:rsidRPr="004D2C31" w:rsidRDefault="00093734" w:rsidP="00CD1689">
            <w:pPr>
              <w:spacing w:before="60" w:after="60" w:line="276" w:lineRule="auto"/>
              <w:jc w:val="both"/>
              <w:rPr>
                <w:rFonts w:ascii="Palatino Linotype" w:hAnsi="Palatino Linotype"/>
                <w:noProof/>
                <w:spacing w:val="-14"/>
                <w:lang w:eastAsia="vi-VN"/>
              </w:rPr>
            </w:pPr>
            <w:r w:rsidRPr="004D2C31">
              <w:rPr>
                <w:rFonts w:ascii="Palatino Linotype" w:hAnsi="Palatino Linotype"/>
                <w:noProof/>
                <w:spacing w:val="-14"/>
                <w:lang w:eastAsia="vi-VN"/>
              </w:rPr>
              <w:t>Khoảng  cách  tới trạm dịch vụ thú y thủy sản (km) (F8)</w:t>
            </w:r>
          </w:p>
        </w:tc>
        <w:tc>
          <w:tcPr>
            <w:tcW w:w="103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&lt; 4</w:t>
            </w:r>
          </w:p>
        </w:tc>
        <w:tc>
          <w:tcPr>
            <w:tcW w:w="1479"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4 - 8</w:t>
            </w:r>
          </w:p>
        </w:tc>
        <w:tc>
          <w:tcPr>
            <w:tcW w:w="1650"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&gt; 8</w:t>
            </w:r>
          </w:p>
        </w:tc>
        <w:tc>
          <w:tcPr>
            <w:tcW w:w="1315" w:type="dxa"/>
            <w:shd w:val="clear" w:color="auto" w:fill="auto"/>
            <w:vAlign w:val="center"/>
          </w:tcPr>
          <w:p w:rsidR="00093734" w:rsidRPr="004D2C31" w:rsidRDefault="00093734" w:rsidP="00CD1689">
            <w:pPr>
              <w:spacing w:before="60" w:after="60" w:line="276" w:lineRule="auto"/>
              <w:jc w:val="center"/>
              <w:rPr>
                <w:rFonts w:ascii="Palatino Linotype" w:hAnsi="Palatino Linotype"/>
                <w:noProof/>
                <w:lang w:eastAsia="vi-VN"/>
              </w:rPr>
            </w:pPr>
            <w:r w:rsidRPr="004D2C31">
              <w:rPr>
                <w:rFonts w:ascii="Palatino Linotype" w:hAnsi="Palatino Linotype"/>
                <w:noProof/>
                <w:lang w:eastAsia="vi-VN"/>
              </w:rPr>
              <w:t>-</w:t>
            </w:r>
          </w:p>
        </w:tc>
      </w:tr>
    </w:tbl>
    <w:p w:rsidR="00331E92" w:rsidRPr="004D2C31" w:rsidRDefault="002713BC" w:rsidP="004D7F44">
      <w:pPr>
        <w:spacing w:before="240" w:after="60" w:line="252" w:lineRule="auto"/>
        <w:ind w:firstLine="709"/>
        <w:jc w:val="both"/>
        <w:rPr>
          <w:rFonts w:ascii="Palatino Linotype" w:hAnsi="Palatino Linotype"/>
        </w:rPr>
      </w:pPr>
      <w:r w:rsidRPr="002713BC">
        <w:rPr>
          <w:rFonts w:ascii="Palatino Linotype" w:hAnsi="Palatino Linotype"/>
          <w:bCs/>
          <w:iCs/>
        </w:rPr>
        <w:t xml:space="preserve">Căn cứ vào điều kiện cụ thể của tại huyện Đông Hòa, </w:t>
      </w:r>
      <w:r w:rsidRPr="002713BC">
        <w:rPr>
          <w:rFonts w:ascii="Palatino Linotype" w:hAnsi="Palatino Linotype"/>
          <w:bCs/>
          <w:iCs/>
          <w:color w:val="FF0000"/>
        </w:rPr>
        <w:t xml:space="preserve">qua số liệu bảng 1 </w:t>
      </w:r>
      <w:r w:rsidRPr="002713BC">
        <w:rPr>
          <w:rFonts w:ascii="Palatino Linotype" w:hAnsi="Palatino Linotype"/>
          <w:bCs/>
          <w:iCs/>
        </w:rPr>
        <w:t xml:space="preserve">chúng tôi </w:t>
      </w:r>
      <w:r w:rsidRPr="002713BC">
        <w:rPr>
          <w:rFonts w:ascii="Palatino Linotype" w:hAnsi="Palatino Linotype"/>
        </w:rPr>
        <w:t>đã xác định được 2 ti</w:t>
      </w:r>
      <w:r w:rsidRPr="002713BC">
        <w:rPr>
          <w:rFonts w:ascii="Palatino Linotype" w:hAnsi="Palatino Linotype"/>
          <w:bCs/>
          <w:iCs/>
        </w:rPr>
        <w:t>ê</w:t>
      </w:r>
      <w:r w:rsidRPr="002713BC">
        <w:rPr>
          <w:rFonts w:ascii="Palatino Linotype" w:hAnsi="Palatino Linotype"/>
        </w:rPr>
        <w:t>u chí</w:t>
      </w:r>
      <w:r w:rsidRPr="002713BC">
        <w:rPr>
          <w:rFonts w:ascii="Palatino Linotype" w:hAnsi="Palatino Linotype"/>
          <w:bCs/>
          <w:iCs/>
        </w:rPr>
        <w:t xml:space="preserve"> chính</w:t>
      </w:r>
      <w:r w:rsidRPr="002713BC">
        <w:rPr>
          <w:rFonts w:ascii="Palatino Linotype" w:hAnsi="Palatino Linotype"/>
        </w:rPr>
        <w:t xml:space="preserve"> mang tính chất chủ đạo bao trùm lên các nhân tố khác để xây dựng bản đ</w:t>
      </w:r>
      <w:r w:rsidR="00A43056">
        <w:rPr>
          <w:rFonts w:ascii="Palatino Linotype" w:hAnsi="Palatino Linotype"/>
        </w:rPr>
        <w:t xml:space="preserve">ồ tiềm năng phân vùng </w:t>
      </w:r>
      <w:r w:rsidR="00A43056" w:rsidRPr="00E70FAB">
        <w:rPr>
          <w:rFonts w:ascii="Palatino Linotype" w:hAnsi="Palatino Linotype"/>
          <w:color w:val="FF0000"/>
        </w:rPr>
        <w:t>thích hợp</w:t>
      </w:r>
      <w:r w:rsidRPr="00E70FAB">
        <w:rPr>
          <w:rFonts w:ascii="Palatino Linotype" w:hAnsi="Palatino Linotype"/>
          <w:color w:val="FF0000"/>
        </w:rPr>
        <w:t xml:space="preserve"> </w:t>
      </w:r>
      <w:r w:rsidRPr="002713BC">
        <w:rPr>
          <w:rFonts w:ascii="Palatino Linotype" w:hAnsi="Palatino Linotype"/>
        </w:rPr>
        <w:t>nuôi tôm tại huyện Đông Hòa, bao gồm: Điều kiện xây dựng ao nuôi</w:t>
      </w:r>
      <w:r>
        <w:rPr>
          <w:rFonts w:ascii="Palatino Linotype" w:hAnsi="Palatino Linotype"/>
        </w:rPr>
        <w:t xml:space="preserve"> (</w:t>
      </w:r>
      <w:r w:rsidRPr="002713BC">
        <w:rPr>
          <w:rFonts w:ascii="Palatino Linotype" w:hAnsi="Palatino Linotype"/>
          <w:iCs/>
        </w:rPr>
        <w:t>hiện trạng sử dụng đất, tầng dày đất, độ mặn, khoảng cách tới bờ biển</w:t>
      </w:r>
      <w:r>
        <w:rPr>
          <w:rFonts w:ascii="Palatino Linotype" w:hAnsi="Palatino Linotype"/>
          <w:iCs/>
        </w:rPr>
        <w:t>)</w:t>
      </w:r>
      <w:r w:rsidRPr="002713BC">
        <w:rPr>
          <w:rFonts w:ascii="Palatino Linotype" w:hAnsi="Palatino Linotype"/>
        </w:rPr>
        <w:t xml:space="preserve"> và cơ sở hạ tầng – điều kiện kinh tế xã hội</w:t>
      </w:r>
      <w:r>
        <w:rPr>
          <w:rFonts w:ascii="Palatino Linotype" w:hAnsi="Palatino Linotype"/>
        </w:rPr>
        <w:t xml:space="preserve"> (</w:t>
      </w:r>
      <w:r w:rsidRPr="002713BC">
        <w:rPr>
          <w:rFonts w:ascii="Palatino Linotype" w:hAnsi="Palatino Linotype"/>
          <w:iCs/>
        </w:rPr>
        <w:t>mật độ dân số, khoảng cách tới trục giao thông, khoảng cách tới trạm dịch vụ thú y thủy sản, khoảng cách tới trạm thu mua</w:t>
      </w:r>
      <w:r w:rsidRPr="002713BC">
        <w:rPr>
          <w:rFonts w:ascii="Palatino Linotype" w:hAnsi="Palatino Linotype"/>
        </w:rPr>
        <w:t>.</w:t>
      </w:r>
      <w:r w:rsidR="004D7F44">
        <w:rPr>
          <w:rFonts w:ascii="Palatino Linotype" w:hAnsi="Palatino Linotype"/>
          <w:iCs/>
        </w:rPr>
        <w:t xml:space="preserve"> </w:t>
      </w:r>
      <w:r w:rsidRPr="004D2C31">
        <w:rPr>
          <w:rFonts w:ascii="Palatino Linotype" w:hAnsi="Palatino Linotype"/>
        </w:rPr>
        <w:t>Bằng</w:t>
      </w:r>
      <w:r w:rsidRPr="002713BC">
        <w:rPr>
          <w:rFonts w:ascii="Palatino Linotype" w:hAnsi="Palatino Linotype"/>
        </w:rPr>
        <w:t xml:space="preserve"> </w:t>
      </w:r>
      <w:r w:rsidR="0031003D" w:rsidRPr="004D2C31">
        <w:rPr>
          <w:rFonts w:ascii="Palatino Linotype" w:hAnsi="Palatino Linotype"/>
        </w:rPr>
        <w:t xml:space="preserve">cách tham khảo ý kiến của các </w:t>
      </w:r>
      <w:r w:rsidR="0031003D" w:rsidRPr="004D2C31">
        <w:rPr>
          <w:rFonts w:ascii="Palatino Linotype" w:hAnsi="Palatino Linotype"/>
          <w:noProof/>
          <w:lang w:eastAsia="vi-VN"/>
        </w:rPr>
        <w:t xml:space="preserve">chuyên gia trong lĩnh vực quy hoạch và nuôi trồng thủy sản, tiến hành xác định </w:t>
      </w:r>
      <w:r w:rsidR="0031003D" w:rsidRPr="004D2C31">
        <w:rPr>
          <w:rFonts w:ascii="Palatino Linotype" w:hAnsi="Palatino Linotype"/>
        </w:rPr>
        <w:t xml:space="preserve">trọng số của nhóm yếu tố chính được xác định </w:t>
      </w:r>
      <w:r w:rsidR="0031003D" w:rsidRPr="004D2C31">
        <w:rPr>
          <w:rFonts w:ascii="Palatino Linotype" w:hAnsi="Palatino Linotype"/>
          <w:noProof/>
          <w:lang w:eastAsia="vi-VN"/>
        </w:rPr>
        <w:t xml:space="preserve">như sau: Yếu tố điều kiện xây dựng ao nuôi trọng số: 0,7; Yếu tố cơ sở hạ tầng và điều kiện kinh tế - xã hội trọng số: 0,3. </w:t>
      </w:r>
      <w:r w:rsidR="004D2C31">
        <w:rPr>
          <w:rFonts w:ascii="Palatino Linotype" w:hAnsi="Palatino Linotype"/>
        </w:rPr>
        <w:t xml:space="preserve">Trọng số </w:t>
      </w:r>
      <w:r w:rsidR="004D2C31" w:rsidRPr="00E70FAB">
        <w:rPr>
          <w:rFonts w:ascii="Palatino Linotype" w:hAnsi="Palatino Linotype"/>
          <w:color w:val="FF0000"/>
        </w:rPr>
        <w:t>thích hợp</w:t>
      </w:r>
      <w:r w:rsidR="0031003D" w:rsidRPr="00E70FAB">
        <w:rPr>
          <w:rFonts w:ascii="Palatino Linotype" w:hAnsi="Palatino Linotype"/>
          <w:color w:val="FF0000"/>
        </w:rPr>
        <w:t xml:space="preserve"> </w:t>
      </w:r>
      <w:r w:rsidR="0031003D" w:rsidRPr="004D2C31">
        <w:rPr>
          <w:rFonts w:ascii="Palatino Linotype" w:hAnsi="Palatino Linotype"/>
        </w:rPr>
        <w:t>(Si) cho mỗi yếu tố cơ sở được xác định bởi chuỗi ma trận so sánh cặp thông qua phương pháp phân tích thứ bậc AHP (Analytical Hier</w:t>
      </w:r>
      <w:r w:rsidR="004D2C31">
        <w:rPr>
          <w:rFonts w:ascii="Palatino Linotype" w:hAnsi="Palatino Linotype"/>
        </w:rPr>
        <w:t xml:space="preserve">archy Process). Tỷ lệ </w:t>
      </w:r>
      <w:r w:rsidR="004D2C31" w:rsidRPr="00E70FAB">
        <w:rPr>
          <w:rFonts w:ascii="Palatino Linotype" w:hAnsi="Palatino Linotype"/>
          <w:color w:val="FF0000"/>
        </w:rPr>
        <w:t>thích hợp</w:t>
      </w:r>
      <w:r w:rsidR="0031003D" w:rsidRPr="004D2C31">
        <w:rPr>
          <w:rFonts w:ascii="Palatino Linotype" w:hAnsi="Palatino Linotype"/>
        </w:rPr>
        <w:t xml:space="preserve"> của mỗi yếu tố được xác định bằng phương pháp phỏng vấn chuyên gia, ma tr</w:t>
      </w:r>
      <w:r w:rsidR="0031003D" w:rsidRPr="004D2C31">
        <w:rPr>
          <w:rFonts w:ascii="Palatino Linotype" w:hAnsi="Palatino Linotype"/>
          <w:spacing w:val="-1"/>
        </w:rPr>
        <w:t>ậ</w:t>
      </w:r>
      <w:r w:rsidR="0031003D" w:rsidRPr="004D2C31">
        <w:rPr>
          <w:rFonts w:ascii="Palatino Linotype" w:hAnsi="Palatino Linotype"/>
        </w:rPr>
        <w:t xml:space="preserve">n so </w:t>
      </w:r>
      <w:r w:rsidR="0031003D" w:rsidRPr="004D2C31">
        <w:rPr>
          <w:rFonts w:ascii="Palatino Linotype" w:hAnsi="Palatino Linotype"/>
          <w:spacing w:val="2"/>
        </w:rPr>
        <w:t>s</w:t>
      </w:r>
      <w:r w:rsidR="0031003D" w:rsidRPr="004D2C31">
        <w:rPr>
          <w:rFonts w:ascii="Palatino Linotype" w:hAnsi="Palatino Linotype"/>
          <w:spacing w:val="-1"/>
        </w:rPr>
        <w:t>á</w:t>
      </w:r>
      <w:r w:rsidR="0031003D" w:rsidRPr="004D2C31">
        <w:rPr>
          <w:rFonts w:ascii="Palatino Linotype" w:hAnsi="Palatino Linotype"/>
        </w:rPr>
        <w:t xml:space="preserve">nh </w:t>
      </w:r>
      <w:r w:rsidR="0031003D" w:rsidRPr="004D2C31">
        <w:rPr>
          <w:rFonts w:ascii="Palatino Linotype" w:hAnsi="Palatino Linotype"/>
          <w:spacing w:val="2"/>
        </w:rPr>
        <w:t>c</w:t>
      </w:r>
      <w:r w:rsidR="0031003D" w:rsidRPr="004D2C31">
        <w:rPr>
          <w:rFonts w:ascii="Palatino Linotype" w:hAnsi="Palatino Linotype"/>
          <w:spacing w:val="-1"/>
        </w:rPr>
        <w:t>ặ</w:t>
      </w:r>
      <w:r w:rsidR="0031003D" w:rsidRPr="004D2C31">
        <w:rPr>
          <w:rFonts w:ascii="Palatino Linotype" w:hAnsi="Palatino Linotype"/>
        </w:rPr>
        <w:t>p c</w:t>
      </w:r>
      <w:r w:rsidR="0031003D" w:rsidRPr="004D2C31">
        <w:rPr>
          <w:rFonts w:ascii="Palatino Linotype" w:hAnsi="Palatino Linotype"/>
          <w:spacing w:val="2"/>
        </w:rPr>
        <w:t>ủ</w:t>
      </w:r>
      <w:r w:rsidR="0031003D" w:rsidRPr="004D2C31">
        <w:rPr>
          <w:rFonts w:ascii="Palatino Linotype" w:hAnsi="Palatino Linotype"/>
        </w:rPr>
        <w:t xml:space="preserve">a </w:t>
      </w:r>
      <w:r w:rsidR="0031003D" w:rsidRPr="004D2C31">
        <w:rPr>
          <w:rFonts w:ascii="Palatino Linotype" w:hAnsi="Palatino Linotype"/>
          <w:spacing w:val="-1"/>
        </w:rPr>
        <w:t>cá</w:t>
      </w:r>
      <w:r w:rsidR="0031003D" w:rsidRPr="004D2C31">
        <w:rPr>
          <w:rFonts w:ascii="Palatino Linotype" w:hAnsi="Palatino Linotype"/>
        </w:rPr>
        <w:t xml:space="preserve">c </w:t>
      </w:r>
      <w:r w:rsidR="0031003D" w:rsidRPr="004D2C31">
        <w:rPr>
          <w:rFonts w:ascii="Palatino Linotype" w:hAnsi="Palatino Linotype"/>
          <w:spacing w:val="-4"/>
        </w:rPr>
        <w:t>y</w:t>
      </w:r>
      <w:r w:rsidR="0031003D" w:rsidRPr="004D2C31">
        <w:rPr>
          <w:rFonts w:ascii="Palatino Linotype" w:hAnsi="Palatino Linotype"/>
          <w:spacing w:val="-1"/>
        </w:rPr>
        <w:t>ế</w:t>
      </w:r>
      <w:r w:rsidR="0031003D" w:rsidRPr="004D2C31">
        <w:rPr>
          <w:rFonts w:ascii="Palatino Linotype" w:hAnsi="Palatino Linotype"/>
        </w:rPr>
        <w:t xml:space="preserve">u </w:t>
      </w:r>
      <w:r w:rsidR="0031003D" w:rsidRPr="004D2C31">
        <w:rPr>
          <w:rFonts w:ascii="Palatino Linotype" w:hAnsi="Palatino Linotype"/>
          <w:spacing w:val="1"/>
        </w:rPr>
        <w:t>t</w:t>
      </w:r>
      <w:r w:rsidR="0031003D" w:rsidRPr="004D2C31">
        <w:rPr>
          <w:rFonts w:ascii="Palatino Linotype" w:hAnsi="Palatino Linotype"/>
        </w:rPr>
        <w:t>ố đư</w:t>
      </w:r>
      <w:r w:rsidR="0031003D" w:rsidRPr="004D2C31">
        <w:rPr>
          <w:rFonts w:ascii="Palatino Linotype" w:hAnsi="Palatino Linotype"/>
          <w:spacing w:val="3"/>
        </w:rPr>
        <w:t>ợ</w:t>
      </w:r>
      <w:r w:rsidR="0031003D" w:rsidRPr="004D2C31">
        <w:rPr>
          <w:rFonts w:ascii="Palatino Linotype" w:hAnsi="Palatino Linotype"/>
        </w:rPr>
        <w:t>c t</w:t>
      </w:r>
      <w:r w:rsidR="0031003D" w:rsidRPr="004D2C31">
        <w:rPr>
          <w:rFonts w:ascii="Palatino Linotype" w:hAnsi="Palatino Linotype"/>
          <w:spacing w:val="1"/>
        </w:rPr>
        <w:t>h</w:t>
      </w:r>
      <w:r w:rsidR="0031003D" w:rsidRPr="004D2C31">
        <w:rPr>
          <w:rFonts w:ascii="Palatino Linotype" w:hAnsi="Palatino Linotype"/>
        </w:rPr>
        <w:t xml:space="preserve">ể </w:t>
      </w:r>
      <w:r w:rsidR="0031003D" w:rsidRPr="004D2C31">
        <w:rPr>
          <w:rFonts w:ascii="Palatino Linotype" w:hAnsi="Palatino Linotype"/>
        </w:rPr>
        <w:lastRenderedPageBreak/>
        <w:t>h</w:t>
      </w:r>
      <w:r w:rsidR="0031003D" w:rsidRPr="004D2C31">
        <w:rPr>
          <w:rFonts w:ascii="Palatino Linotype" w:hAnsi="Palatino Linotype"/>
          <w:spacing w:val="3"/>
        </w:rPr>
        <w:t>i</w:t>
      </w:r>
      <w:r w:rsidR="0031003D" w:rsidRPr="004D2C31">
        <w:rPr>
          <w:rFonts w:ascii="Palatino Linotype" w:hAnsi="Palatino Linotype"/>
          <w:spacing w:val="1"/>
        </w:rPr>
        <w:t>ệ</w:t>
      </w:r>
      <w:r w:rsidR="0031003D" w:rsidRPr="004D2C31">
        <w:rPr>
          <w:rFonts w:ascii="Palatino Linotype" w:hAnsi="Palatino Linotype"/>
        </w:rPr>
        <w:t>n b</w:t>
      </w:r>
      <w:r w:rsidR="0031003D" w:rsidRPr="004D2C31">
        <w:rPr>
          <w:rFonts w:ascii="Palatino Linotype" w:hAnsi="Palatino Linotype"/>
          <w:spacing w:val="-1"/>
        </w:rPr>
        <w:t>ằ</w:t>
      </w:r>
      <w:r w:rsidR="0031003D" w:rsidRPr="004D2C31">
        <w:rPr>
          <w:rFonts w:ascii="Palatino Linotype" w:hAnsi="Palatino Linotype"/>
          <w:spacing w:val="2"/>
        </w:rPr>
        <w:t>n</w:t>
      </w:r>
      <w:r w:rsidR="0031003D" w:rsidRPr="004D2C31">
        <w:rPr>
          <w:rFonts w:ascii="Palatino Linotype" w:hAnsi="Palatino Linotype"/>
        </w:rPr>
        <w:t xml:space="preserve">g </w:t>
      </w:r>
      <w:r w:rsidR="0031003D" w:rsidRPr="004D2C31">
        <w:rPr>
          <w:rFonts w:ascii="Palatino Linotype" w:hAnsi="Palatino Linotype"/>
          <w:spacing w:val="1"/>
        </w:rPr>
        <w:t>m</w:t>
      </w:r>
      <w:r w:rsidR="0031003D" w:rsidRPr="004D2C31">
        <w:rPr>
          <w:rFonts w:ascii="Palatino Linotype" w:hAnsi="Palatino Linotype"/>
        </w:rPr>
        <w:t>ức độ qu</w:t>
      </w:r>
      <w:r w:rsidR="0031003D" w:rsidRPr="004D2C31">
        <w:rPr>
          <w:rFonts w:ascii="Palatino Linotype" w:hAnsi="Palatino Linotype"/>
          <w:spacing w:val="-1"/>
        </w:rPr>
        <w:t>a</w:t>
      </w:r>
      <w:r w:rsidR="0031003D" w:rsidRPr="004D2C31">
        <w:rPr>
          <w:rFonts w:ascii="Palatino Linotype" w:hAnsi="Palatino Linotype"/>
        </w:rPr>
        <w:t>n t</w:t>
      </w:r>
      <w:r w:rsidR="0031003D" w:rsidRPr="004D2C31">
        <w:rPr>
          <w:rFonts w:ascii="Palatino Linotype" w:hAnsi="Palatino Linotype"/>
          <w:spacing w:val="1"/>
        </w:rPr>
        <w:t>r</w:t>
      </w:r>
      <w:r w:rsidR="0031003D" w:rsidRPr="004D2C31">
        <w:rPr>
          <w:rFonts w:ascii="Palatino Linotype" w:hAnsi="Palatino Linotype"/>
          <w:spacing w:val="2"/>
        </w:rPr>
        <w:t>ọ</w:t>
      </w:r>
      <w:r w:rsidR="0031003D" w:rsidRPr="004D2C31">
        <w:rPr>
          <w:rFonts w:ascii="Palatino Linotype" w:hAnsi="Palatino Linotype"/>
        </w:rPr>
        <w:t>ng tro</w:t>
      </w:r>
      <w:r w:rsidR="0031003D" w:rsidRPr="004D2C31">
        <w:rPr>
          <w:rFonts w:ascii="Palatino Linotype" w:hAnsi="Palatino Linotype"/>
          <w:spacing w:val="2"/>
        </w:rPr>
        <w:t>n</w:t>
      </w:r>
      <w:r w:rsidR="0031003D" w:rsidRPr="004D2C31">
        <w:rPr>
          <w:rFonts w:ascii="Palatino Linotype" w:hAnsi="Palatino Linotype"/>
        </w:rPr>
        <w:t xml:space="preserve">g </w:t>
      </w:r>
      <w:r w:rsidR="0031003D" w:rsidRPr="004D2C31">
        <w:rPr>
          <w:rFonts w:ascii="Palatino Linotype" w:hAnsi="Palatino Linotype"/>
          <w:spacing w:val="1"/>
        </w:rPr>
        <w:t>m</w:t>
      </w:r>
      <w:r w:rsidR="0031003D" w:rsidRPr="004D2C31">
        <w:rPr>
          <w:rFonts w:ascii="Palatino Linotype" w:hAnsi="Palatino Linotype"/>
        </w:rPr>
        <w:t>ối tương qu</w:t>
      </w:r>
      <w:r w:rsidR="0031003D" w:rsidRPr="004D2C31">
        <w:rPr>
          <w:rFonts w:ascii="Palatino Linotype" w:hAnsi="Palatino Linotype"/>
          <w:spacing w:val="-1"/>
        </w:rPr>
        <w:t>a</w:t>
      </w:r>
      <w:r w:rsidR="0031003D" w:rsidRPr="004D2C31">
        <w:rPr>
          <w:rFonts w:ascii="Palatino Linotype" w:hAnsi="Palatino Linotype"/>
        </w:rPr>
        <w:t>n trực t</w:t>
      </w:r>
      <w:r w:rsidR="0031003D" w:rsidRPr="004D2C31">
        <w:rPr>
          <w:rFonts w:ascii="Palatino Linotype" w:hAnsi="Palatino Linotype"/>
          <w:spacing w:val="1"/>
        </w:rPr>
        <w:t>i</w:t>
      </w:r>
      <w:r w:rsidR="0031003D" w:rsidRPr="004D2C31">
        <w:rPr>
          <w:rFonts w:ascii="Palatino Linotype" w:hAnsi="Palatino Linotype"/>
          <w:spacing w:val="-1"/>
        </w:rPr>
        <w:t>ế</w:t>
      </w:r>
      <w:r w:rsidR="0031003D" w:rsidRPr="004D2C31">
        <w:rPr>
          <w:rFonts w:ascii="Palatino Linotype" w:hAnsi="Palatino Linotype"/>
        </w:rPr>
        <w:t xml:space="preserve">p </w:t>
      </w:r>
      <w:r w:rsidR="0031003D" w:rsidRPr="004D2C31">
        <w:rPr>
          <w:rFonts w:ascii="Palatino Linotype" w:hAnsi="Palatino Linotype"/>
          <w:spacing w:val="-2"/>
        </w:rPr>
        <w:t>g</w:t>
      </w:r>
      <w:r w:rsidR="0031003D" w:rsidRPr="004D2C31">
        <w:rPr>
          <w:rFonts w:ascii="Palatino Linotype" w:hAnsi="Palatino Linotype"/>
          <w:spacing w:val="1"/>
        </w:rPr>
        <w:t>i</w:t>
      </w:r>
      <w:r w:rsidR="0031003D" w:rsidRPr="004D2C31">
        <w:rPr>
          <w:rFonts w:ascii="Palatino Linotype" w:hAnsi="Palatino Linotype"/>
        </w:rPr>
        <w:t xml:space="preserve">ữa </w:t>
      </w:r>
      <w:r w:rsidR="0031003D" w:rsidRPr="004D2C31">
        <w:rPr>
          <w:rFonts w:ascii="Palatino Linotype" w:hAnsi="Palatino Linotype"/>
          <w:spacing w:val="-1"/>
        </w:rPr>
        <w:t>c</w:t>
      </w:r>
      <w:r w:rsidR="0031003D" w:rsidRPr="004D2C31">
        <w:rPr>
          <w:rFonts w:ascii="Palatino Linotype" w:hAnsi="Palatino Linotype"/>
        </w:rPr>
        <w:t>hú</w:t>
      </w:r>
      <w:r w:rsidR="0031003D" w:rsidRPr="004D2C31">
        <w:rPr>
          <w:rFonts w:ascii="Palatino Linotype" w:hAnsi="Palatino Linotype"/>
          <w:spacing w:val="2"/>
        </w:rPr>
        <w:t>n</w:t>
      </w:r>
      <w:r w:rsidR="0031003D" w:rsidRPr="004D2C31">
        <w:rPr>
          <w:rFonts w:ascii="Palatino Linotype" w:hAnsi="Palatino Linotype"/>
        </w:rPr>
        <w:t>g thô</w:t>
      </w:r>
      <w:r w:rsidR="0031003D" w:rsidRPr="004D2C31">
        <w:rPr>
          <w:rFonts w:ascii="Palatino Linotype" w:hAnsi="Palatino Linotype"/>
          <w:spacing w:val="3"/>
        </w:rPr>
        <w:t>n</w:t>
      </w:r>
      <w:r w:rsidR="0031003D" w:rsidRPr="004D2C31">
        <w:rPr>
          <w:rFonts w:ascii="Palatino Linotype" w:hAnsi="Palatino Linotype"/>
        </w:rPr>
        <w:t xml:space="preserve">g qua </w:t>
      </w:r>
      <w:r w:rsidR="0031003D" w:rsidRPr="004D2C31">
        <w:rPr>
          <w:rFonts w:ascii="Palatino Linotype" w:hAnsi="Palatino Linotype"/>
          <w:spacing w:val="2"/>
        </w:rPr>
        <w:t>đ</w:t>
      </w:r>
      <w:r w:rsidR="0031003D" w:rsidRPr="004D2C31">
        <w:rPr>
          <w:rFonts w:ascii="Palatino Linotype" w:hAnsi="Palatino Linotype"/>
          <w:spacing w:val="-1"/>
        </w:rPr>
        <w:t>á</w:t>
      </w:r>
      <w:r w:rsidR="0031003D" w:rsidRPr="004D2C31">
        <w:rPr>
          <w:rFonts w:ascii="Palatino Linotype" w:hAnsi="Palatino Linotype"/>
        </w:rPr>
        <w:t xml:space="preserve">nh </w:t>
      </w:r>
      <w:r w:rsidR="0031003D" w:rsidRPr="004D2C31">
        <w:rPr>
          <w:rFonts w:ascii="Palatino Linotype" w:hAnsi="Palatino Linotype"/>
          <w:spacing w:val="-2"/>
        </w:rPr>
        <w:t>g</w:t>
      </w:r>
      <w:r w:rsidR="0031003D" w:rsidRPr="004D2C31">
        <w:rPr>
          <w:rFonts w:ascii="Palatino Linotype" w:hAnsi="Palatino Linotype"/>
        </w:rPr>
        <w:t xml:space="preserve">iá </w:t>
      </w:r>
      <w:r w:rsidR="0031003D" w:rsidRPr="004D2C31">
        <w:rPr>
          <w:rFonts w:ascii="Palatino Linotype" w:hAnsi="Palatino Linotype"/>
          <w:spacing w:val="2"/>
        </w:rPr>
        <w:t>củ</w:t>
      </w:r>
      <w:r w:rsidR="0031003D" w:rsidRPr="004D2C31">
        <w:rPr>
          <w:rFonts w:ascii="Palatino Linotype" w:hAnsi="Palatino Linotype"/>
        </w:rPr>
        <w:t xml:space="preserve">a </w:t>
      </w:r>
      <w:r w:rsidR="0031003D" w:rsidRPr="004D2C31">
        <w:rPr>
          <w:rFonts w:ascii="Palatino Linotype" w:hAnsi="Palatino Linotype"/>
          <w:spacing w:val="1"/>
        </w:rPr>
        <w:t>c</w:t>
      </w:r>
      <w:r w:rsidR="0031003D" w:rsidRPr="004D2C31">
        <w:rPr>
          <w:rFonts w:ascii="Palatino Linotype" w:hAnsi="Palatino Linotype"/>
          <w:spacing w:val="-1"/>
        </w:rPr>
        <w:t>á</w:t>
      </w:r>
      <w:r w:rsidR="0031003D" w:rsidRPr="004D2C31">
        <w:rPr>
          <w:rFonts w:ascii="Palatino Linotype" w:hAnsi="Palatino Linotype"/>
        </w:rPr>
        <w:t xml:space="preserve">c </w:t>
      </w:r>
      <w:r w:rsidR="0031003D" w:rsidRPr="004D2C31">
        <w:rPr>
          <w:rFonts w:ascii="Palatino Linotype" w:hAnsi="Palatino Linotype"/>
          <w:spacing w:val="-1"/>
        </w:rPr>
        <w:t>c</w:t>
      </w:r>
      <w:r w:rsidR="0031003D" w:rsidRPr="004D2C31">
        <w:rPr>
          <w:rFonts w:ascii="Palatino Linotype" w:hAnsi="Palatino Linotype"/>
        </w:rPr>
        <w:t>h</w:t>
      </w:r>
      <w:r w:rsidR="0031003D" w:rsidRPr="004D2C31">
        <w:rPr>
          <w:rFonts w:ascii="Palatino Linotype" w:hAnsi="Palatino Linotype"/>
          <w:spacing w:val="5"/>
        </w:rPr>
        <w:t>u</w:t>
      </w:r>
      <w:r w:rsidR="0031003D" w:rsidRPr="004D2C31">
        <w:rPr>
          <w:rFonts w:ascii="Palatino Linotype" w:hAnsi="Palatino Linotype"/>
          <w:spacing w:val="-5"/>
        </w:rPr>
        <w:t>y</w:t>
      </w:r>
      <w:r w:rsidR="0031003D" w:rsidRPr="004D2C31">
        <w:rPr>
          <w:rFonts w:ascii="Palatino Linotype" w:hAnsi="Palatino Linotype"/>
          <w:spacing w:val="-1"/>
        </w:rPr>
        <w:t>ê</w:t>
      </w:r>
      <w:r w:rsidR="0031003D" w:rsidRPr="004D2C31">
        <w:rPr>
          <w:rFonts w:ascii="Palatino Linotype" w:hAnsi="Palatino Linotype"/>
        </w:rPr>
        <w:t xml:space="preserve">n </w:t>
      </w:r>
      <w:r w:rsidR="0031003D" w:rsidRPr="004D2C31">
        <w:rPr>
          <w:rFonts w:ascii="Palatino Linotype" w:hAnsi="Palatino Linotype"/>
          <w:spacing w:val="-2"/>
        </w:rPr>
        <w:t>g</w:t>
      </w:r>
      <w:r w:rsidR="0031003D" w:rsidRPr="004D2C31">
        <w:rPr>
          <w:rFonts w:ascii="Palatino Linotype" w:hAnsi="Palatino Linotype"/>
          <w:spacing w:val="3"/>
        </w:rPr>
        <w:t>i</w:t>
      </w:r>
      <w:r w:rsidR="0031003D" w:rsidRPr="004D2C31">
        <w:rPr>
          <w:rFonts w:ascii="Palatino Linotype" w:hAnsi="Palatino Linotype"/>
          <w:spacing w:val="-1"/>
        </w:rPr>
        <w:t>a.</w:t>
      </w:r>
      <w:r w:rsidR="0031003D" w:rsidRPr="004D2C31">
        <w:rPr>
          <w:rFonts w:ascii="Palatino Linotype" w:hAnsi="Palatino Linotype"/>
        </w:rPr>
        <w:t xml:space="preserve"> Theo phương pháp này thì mỗi một nhân tố lựa chọn được so sánh cặp đôi với các nhân tố khác để xác định trọng số của mỗi nhân tố ảnh hưởng đến tiềm năng sản xuất cho mỗi loại hình sử dụng, tổng trọng số của các nhân tố có giá trị bằng 1, nhân tố có có giá trị trọng số lớn hơn sẽ giữ vai trò quyết định cao hơn (bảng 2).</w:t>
      </w:r>
    </w:p>
    <w:p w:rsidR="0031003D" w:rsidRPr="004D2C31" w:rsidRDefault="0031003D" w:rsidP="0031693A">
      <w:pPr>
        <w:spacing w:before="60" w:after="60" w:line="252" w:lineRule="auto"/>
        <w:ind w:firstLine="709"/>
        <w:jc w:val="center"/>
        <w:rPr>
          <w:rFonts w:ascii="Palatino Linotype" w:hAnsi="Palatino Linotype"/>
        </w:rPr>
      </w:pPr>
      <w:r w:rsidRPr="004D2C31">
        <w:rPr>
          <w:rFonts w:ascii="Palatino Linotype" w:hAnsi="Palatino Linotype"/>
          <w:b/>
        </w:rPr>
        <w:t>Bảng 2:</w:t>
      </w:r>
      <w:r w:rsidRPr="004D2C31">
        <w:rPr>
          <w:rFonts w:ascii="Palatino Linotype" w:hAnsi="Palatino Linotype"/>
        </w:rPr>
        <w:t xml:space="preserve"> Ma trận so sánh cặp đánh giá mức độ quan trọng giữa các yếu tố cơ sở (các con số thể hiện tỉ lệ của các yếu tố hàng với các yếu tố cột)</w:t>
      </w:r>
    </w:p>
    <w:tbl>
      <w:tblPr>
        <w:tblStyle w:val="TableGrid"/>
        <w:tblW w:w="0" w:type="auto"/>
        <w:tblLook w:val="04A0" w:firstRow="1" w:lastRow="0" w:firstColumn="1" w:lastColumn="0" w:noHBand="0" w:noVBand="1"/>
      </w:tblPr>
      <w:tblGrid>
        <w:gridCol w:w="1406"/>
        <w:gridCol w:w="1461"/>
        <w:gridCol w:w="1461"/>
        <w:gridCol w:w="1461"/>
        <w:gridCol w:w="1461"/>
        <w:gridCol w:w="1471"/>
      </w:tblGrid>
      <w:tr w:rsidR="004D2C31" w:rsidRPr="004D2C31" w:rsidTr="00AE354F">
        <w:tc>
          <w:tcPr>
            <w:tcW w:w="8728" w:type="dxa"/>
            <w:gridSpan w:val="6"/>
          </w:tcPr>
          <w:p w:rsidR="0031003D" w:rsidRPr="004D2C31" w:rsidRDefault="0031003D" w:rsidP="0031693A">
            <w:pPr>
              <w:pStyle w:val="p0"/>
              <w:tabs>
                <w:tab w:val="left" w:pos="810"/>
              </w:tabs>
              <w:spacing w:before="60" w:after="60" w:line="252" w:lineRule="auto"/>
              <w:jc w:val="center"/>
              <w:rPr>
                <w:rFonts w:ascii="Palatino Linotype" w:hAnsi="Palatino Linotype"/>
                <w:sz w:val="20"/>
                <w:szCs w:val="20"/>
              </w:rPr>
            </w:pPr>
            <w:r w:rsidRPr="004D2C31">
              <w:rPr>
                <w:rFonts w:ascii="Palatino Linotype" w:hAnsi="Palatino Linotype"/>
                <w:b/>
                <w:sz w:val="20"/>
                <w:szCs w:val="20"/>
              </w:rPr>
              <w:t>Điều kiện xây dựng ao nuôi</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rPr>
                <w:rFonts w:ascii="Palatino Linotype" w:hAnsi="Palatino Linotype"/>
                <w:sz w:val="20"/>
                <w:szCs w:val="20"/>
              </w:rPr>
            </w:pPr>
          </w:p>
        </w:tc>
        <w:tc>
          <w:tcPr>
            <w:tcW w:w="1462"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 xml:space="preserve">F1 </w:t>
            </w:r>
          </w:p>
        </w:tc>
        <w:tc>
          <w:tcPr>
            <w:tcW w:w="1462"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F2</w:t>
            </w:r>
          </w:p>
        </w:tc>
        <w:tc>
          <w:tcPr>
            <w:tcW w:w="1462"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F3</w:t>
            </w:r>
          </w:p>
        </w:tc>
        <w:tc>
          <w:tcPr>
            <w:tcW w:w="1462"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F4</w:t>
            </w:r>
          </w:p>
        </w:tc>
        <w:tc>
          <w:tcPr>
            <w:tcW w:w="1472" w:type="dxa"/>
          </w:tcPr>
          <w:p w:rsidR="0031003D" w:rsidRPr="004D2C31" w:rsidRDefault="0031003D" w:rsidP="0031693A">
            <w:pPr>
              <w:pStyle w:val="p0"/>
              <w:tabs>
                <w:tab w:val="left" w:pos="810"/>
              </w:tabs>
              <w:spacing w:before="60" w:after="60" w:line="252" w:lineRule="auto"/>
              <w:rPr>
                <w:rFonts w:ascii="Palatino Linotype" w:hAnsi="Palatino Linotype"/>
                <w:sz w:val="20"/>
                <w:szCs w:val="20"/>
              </w:rPr>
            </w:pPr>
            <w:r w:rsidRPr="004D2C31">
              <w:rPr>
                <w:rFonts w:ascii="Palatino Linotype" w:hAnsi="Palatino Linotype"/>
                <w:sz w:val="20"/>
                <w:szCs w:val="20"/>
              </w:rPr>
              <w:t>Trọng số</w:t>
            </w:r>
          </w:p>
        </w:tc>
      </w:tr>
      <w:tr w:rsidR="004D2C31" w:rsidRPr="004D2C31" w:rsidTr="00AE354F">
        <w:tc>
          <w:tcPr>
            <w:tcW w:w="1408"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3,500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1,300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0,330</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0,200</w:t>
            </w:r>
          </w:p>
        </w:tc>
      </w:tr>
      <w:tr w:rsidR="004D2C31" w:rsidRPr="004D2C31" w:rsidTr="00AE354F">
        <w:tc>
          <w:tcPr>
            <w:tcW w:w="1408"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F2</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0,290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0,25</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0,125</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0,057</w:t>
            </w:r>
          </w:p>
        </w:tc>
      </w:tr>
      <w:tr w:rsidR="004D2C31" w:rsidRPr="004D2C31" w:rsidTr="00AE354F">
        <w:tc>
          <w:tcPr>
            <w:tcW w:w="1408"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F3</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0,77</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4</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0,250</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0,173</w:t>
            </w:r>
          </w:p>
        </w:tc>
      </w:tr>
      <w:tr w:rsidR="004D2C31" w:rsidRPr="004D2C31" w:rsidTr="00AE354F">
        <w:tc>
          <w:tcPr>
            <w:tcW w:w="1408" w:type="dxa"/>
            <w:vAlign w:val="center"/>
          </w:tcPr>
          <w:p w:rsidR="0031003D" w:rsidRPr="004D2C31" w:rsidRDefault="0031003D" w:rsidP="0031693A">
            <w:pPr>
              <w:spacing w:before="60" w:after="60" w:line="252" w:lineRule="auto"/>
              <w:jc w:val="center"/>
              <w:rPr>
                <w:rFonts w:ascii="Palatino Linotype" w:hAnsi="Palatino Linotype"/>
                <w:b/>
              </w:rPr>
            </w:pPr>
            <w:r w:rsidRPr="004D2C31">
              <w:rPr>
                <w:rFonts w:ascii="Palatino Linotype" w:hAnsi="Palatino Linotype"/>
                <w:b/>
              </w:rPr>
              <w:t>F4</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3,030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8</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4</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0,569</w:t>
            </w:r>
          </w:p>
        </w:tc>
      </w:tr>
      <w:tr w:rsidR="004D2C31" w:rsidRPr="004D2C31" w:rsidTr="00AE354F">
        <w:tc>
          <w:tcPr>
            <w:tcW w:w="8728" w:type="dxa"/>
            <w:gridSpan w:val="6"/>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Cơ sở hạ tầng và điều kiện kinh tế - xã hội</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p>
        </w:tc>
        <w:tc>
          <w:tcPr>
            <w:tcW w:w="1462"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F5</w:t>
            </w:r>
          </w:p>
        </w:tc>
        <w:tc>
          <w:tcPr>
            <w:tcW w:w="1462"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F6</w:t>
            </w:r>
          </w:p>
        </w:tc>
        <w:tc>
          <w:tcPr>
            <w:tcW w:w="1462"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F7</w:t>
            </w:r>
          </w:p>
        </w:tc>
        <w:tc>
          <w:tcPr>
            <w:tcW w:w="1462"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F8</w:t>
            </w:r>
          </w:p>
        </w:tc>
        <w:tc>
          <w:tcPr>
            <w:tcW w:w="1472" w:type="dxa"/>
          </w:tcPr>
          <w:p w:rsidR="0031003D" w:rsidRPr="004D2C31" w:rsidRDefault="0031003D" w:rsidP="0031693A">
            <w:pPr>
              <w:pStyle w:val="p0"/>
              <w:tabs>
                <w:tab w:val="left" w:pos="810"/>
              </w:tabs>
              <w:spacing w:before="60" w:after="60" w:line="252" w:lineRule="auto"/>
              <w:rPr>
                <w:rFonts w:ascii="Palatino Linotype" w:hAnsi="Palatino Linotype"/>
                <w:sz w:val="20"/>
                <w:szCs w:val="20"/>
              </w:rPr>
            </w:pPr>
            <w:r w:rsidRPr="004D2C31">
              <w:rPr>
                <w:rFonts w:ascii="Palatino Linotype" w:hAnsi="Palatino Linotype"/>
                <w:sz w:val="20"/>
                <w:szCs w:val="20"/>
              </w:rPr>
              <w:t>Trọng số</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F5</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0,330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2</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2,00</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0,205</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F6</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3,03</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6</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7</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0,608</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F7</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0,500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0,170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1,120</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0,100</w:t>
            </w:r>
          </w:p>
        </w:tc>
      </w:tr>
      <w:tr w:rsidR="004D2C31" w:rsidRPr="004D2C31" w:rsidTr="00AE354F">
        <w:tc>
          <w:tcPr>
            <w:tcW w:w="1408" w:type="dxa"/>
          </w:tcPr>
          <w:p w:rsidR="0031003D" w:rsidRPr="004D2C31" w:rsidRDefault="0031003D" w:rsidP="0031693A">
            <w:pPr>
              <w:pStyle w:val="p0"/>
              <w:tabs>
                <w:tab w:val="left" w:pos="810"/>
              </w:tabs>
              <w:spacing w:before="60" w:after="60" w:line="252" w:lineRule="auto"/>
              <w:jc w:val="center"/>
              <w:rPr>
                <w:rFonts w:ascii="Palatino Linotype" w:hAnsi="Palatino Linotype"/>
                <w:b/>
                <w:sz w:val="20"/>
                <w:szCs w:val="20"/>
              </w:rPr>
            </w:pPr>
            <w:r w:rsidRPr="004D2C31">
              <w:rPr>
                <w:rFonts w:ascii="Palatino Linotype" w:hAnsi="Palatino Linotype"/>
                <w:b/>
                <w:sz w:val="20"/>
                <w:szCs w:val="20"/>
              </w:rPr>
              <w:t>F8</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0,400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0,140</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0,89</w:t>
            </w:r>
          </w:p>
        </w:tc>
        <w:tc>
          <w:tcPr>
            <w:tcW w:w="146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1</w:t>
            </w:r>
          </w:p>
        </w:tc>
        <w:tc>
          <w:tcPr>
            <w:tcW w:w="1472" w:type="dxa"/>
            <w:vAlign w:val="center"/>
          </w:tcPr>
          <w:p w:rsidR="0031003D" w:rsidRPr="004D2C31" w:rsidRDefault="0031003D" w:rsidP="0031693A">
            <w:pPr>
              <w:spacing w:before="60" w:after="60" w:line="252" w:lineRule="auto"/>
              <w:jc w:val="center"/>
              <w:rPr>
                <w:rFonts w:ascii="Palatino Linotype" w:hAnsi="Palatino Linotype"/>
              </w:rPr>
            </w:pPr>
            <w:r w:rsidRPr="004D2C31">
              <w:rPr>
                <w:rFonts w:ascii="Palatino Linotype" w:hAnsi="Palatino Linotype"/>
              </w:rPr>
              <w:t>0,086</w:t>
            </w:r>
          </w:p>
        </w:tc>
      </w:tr>
    </w:tbl>
    <w:p w:rsidR="0031003D" w:rsidRPr="00F7135C" w:rsidRDefault="002713BC" w:rsidP="0031693A">
      <w:pPr>
        <w:spacing w:before="60" w:after="60" w:line="252" w:lineRule="auto"/>
        <w:ind w:firstLine="720"/>
        <w:jc w:val="both"/>
        <w:rPr>
          <w:rFonts w:ascii="Palatino Linotype" w:hAnsi="Palatino Linotype"/>
        </w:rPr>
      </w:pPr>
      <w:r w:rsidRPr="00F7135C">
        <w:rPr>
          <w:rFonts w:ascii="Palatino Linotype" w:hAnsi="Palatino Linotype"/>
          <w:color w:val="FF0000"/>
        </w:rPr>
        <w:t>Qua số liệu của bảng 2</w:t>
      </w:r>
      <w:r w:rsidRPr="00F7135C">
        <w:rPr>
          <w:rFonts w:ascii="Palatino Linotype" w:hAnsi="Palatino Linotype"/>
        </w:rPr>
        <w:t>, c</w:t>
      </w:r>
      <w:r w:rsidR="0031003D" w:rsidRPr="00F7135C">
        <w:rPr>
          <w:rFonts w:ascii="Palatino Linotype" w:hAnsi="Palatino Linotype"/>
        </w:rPr>
        <w:t>húng ta đã xác định được tất cả trọng số của 8 yếu tố cơ sở và hai nhóm yếu tố chính. Trọng số toàn cục là tích của các trọng số thành phần W1*W2 được hiện ở bảng 3.</w:t>
      </w:r>
    </w:p>
    <w:p w:rsidR="0031003D" w:rsidRPr="004D2C31" w:rsidRDefault="0031003D" w:rsidP="0031693A">
      <w:pPr>
        <w:pStyle w:val="00BANGHIEN"/>
        <w:spacing w:before="60" w:after="60" w:line="252" w:lineRule="auto"/>
        <w:rPr>
          <w:rFonts w:ascii="Palatino Linotype" w:hAnsi="Palatino Linotype"/>
          <w:i w:val="0"/>
          <w:sz w:val="20"/>
          <w:szCs w:val="20"/>
        </w:rPr>
      </w:pPr>
      <w:r w:rsidRPr="004D2C31">
        <w:rPr>
          <w:rFonts w:ascii="Palatino Linotype" w:hAnsi="Palatino Linotype"/>
          <w:b/>
          <w:sz w:val="20"/>
          <w:szCs w:val="20"/>
        </w:rPr>
        <w:t>Bảng 3.</w:t>
      </w:r>
      <w:r w:rsidRPr="004D2C31">
        <w:rPr>
          <w:rFonts w:ascii="Palatino Linotype" w:hAnsi="Palatino Linotype"/>
          <w:sz w:val="20"/>
          <w:szCs w:val="20"/>
        </w:rPr>
        <w:t xml:space="preserve"> </w:t>
      </w:r>
      <w:r w:rsidRPr="004D2C31">
        <w:rPr>
          <w:rFonts w:ascii="Palatino Linotype" w:hAnsi="Palatino Linotype"/>
          <w:i w:val="0"/>
          <w:sz w:val="20"/>
          <w:szCs w:val="20"/>
        </w:rPr>
        <w:t>Cấu trúc thứ bậc và trọng số của các yếu tố cơ sở</w:t>
      </w:r>
    </w:p>
    <w:tbl>
      <w:tblPr>
        <w:tblpPr w:leftFromText="180" w:rightFromText="180" w:vertAnchor="text" w:horzAnchor="margin" w:tblpXSpec="center" w:tblpY="9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656"/>
        <w:gridCol w:w="2975"/>
        <w:gridCol w:w="938"/>
        <w:gridCol w:w="2365"/>
      </w:tblGrid>
      <w:tr w:rsidR="004D2C31" w:rsidRPr="004D2C31" w:rsidTr="00AE354F">
        <w:trPr>
          <w:trHeight w:val="268"/>
        </w:trPr>
        <w:tc>
          <w:tcPr>
            <w:tcW w:w="2378" w:type="dxa"/>
            <w:gridSpan w:val="2"/>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Nhóm yếu tố chính</w:t>
            </w:r>
          </w:p>
        </w:tc>
        <w:tc>
          <w:tcPr>
            <w:tcW w:w="3913" w:type="dxa"/>
            <w:gridSpan w:val="2"/>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Yếu tố cơ sở</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Trọng số toàn cục</w:t>
            </w:r>
          </w:p>
        </w:tc>
      </w:tr>
      <w:tr w:rsidR="004D2C31" w:rsidRPr="004D2C31" w:rsidTr="00AE354F">
        <w:trPr>
          <w:trHeight w:val="318"/>
        </w:trPr>
        <w:tc>
          <w:tcPr>
            <w:tcW w:w="1722"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p>
        </w:tc>
        <w:tc>
          <w:tcPr>
            <w:tcW w:w="656"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W1</w:t>
            </w:r>
          </w:p>
        </w:tc>
        <w:tc>
          <w:tcPr>
            <w:tcW w:w="297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Yếu tố</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W2</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bCs/>
              </w:rPr>
            </w:pPr>
            <w:r w:rsidRPr="004D2C31">
              <w:rPr>
                <w:rFonts w:ascii="Palatino Linotype" w:hAnsi="Palatino Linotype"/>
                <w:b/>
                <w:bCs/>
              </w:rPr>
              <w:t>Wi= W1*W2</w:t>
            </w:r>
          </w:p>
        </w:tc>
      </w:tr>
      <w:tr w:rsidR="004D2C31" w:rsidRPr="004D2C31" w:rsidTr="00AE354F">
        <w:trPr>
          <w:trHeight w:val="300"/>
        </w:trPr>
        <w:tc>
          <w:tcPr>
            <w:tcW w:w="1722" w:type="dxa"/>
            <w:vMerge w:val="restart"/>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ĐKXD AO NUÔI</w:t>
            </w:r>
          </w:p>
        </w:tc>
        <w:tc>
          <w:tcPr>
            <w:tcW w:w="656" w:type="dxa"/>
            <w:vMerge w:val="restart"/>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0,7</w:t>
            </w:r>
          </w:p>
        </w:tc>
        <w:tc>
          <w:tcPr>
            <w:tcW w:w="297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rPr>
            </w:pPr>
            <w:r w:rsidRPr="004D2C31">
              <w:rPr>
                <w:rFonts w:ascii="Palatino Linotype" w:hAnsi="Palatino Linotype"/>
                <w:b/>
              </w:rPr>
              <w:t>F1</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0,200</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0,140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rPr>
            </w:pPr>
            <w:r w:rsidRPr="004D2C31">
              <w:rPr>
                <w:rFonts w:ascii="Palatino Linotype" w:hAnsi="Palatino Linotype"/>
                <w:b/>
              </w:rPr>
              <w:t>F2</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0,057</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0,040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rPr>
            </w:pPr>
            <w:r w:rsidRPr="004D2C31">
              <w:rPr>
                <w:rFonts w:ascii="Palatino Linotype" w:hAnsi="Palatino Linotype"/>
                <w:b/>
              </w:rPr>
              <w:t>F3</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0,173</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0,120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b/>
              </w:rPr>
            </w:pPr>
            <w:r w:rsidRPr="004D2C31">
              <w:rPr>
                <w:rFonts w:ascii="Palatino Linotype" w:hAnsi="Palatino Linotype"/>
                <w:b/>
              </w:rPr>
              <w:t>F4</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0,569</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0,400</w:t>
            </w:r>
          </w:p>
        </w:tc>
      </w:tr>
      <w:tr w:rsidR="004D2C31" w:rsidRPr="004D2C31" w:rsidTr="00AE354F">
        <w:trPr>
          <w:trHeight w:val="300"/>
        </w:trPr>
        <w:tc>
          <w:tcPr>
            <w:tcW w:w="1722" w:type="dxa"/>
            <w:vMerge w:val="restart"/>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CSHT VÀ ĐKKT - XH</w:t>
            </w:r>
          </w:p>
        </w:tc>
        <w:tc>
          <w:tcPr>
            <w:tcW w:w="656" w:type="dxa"/>
            <w:vMerge w:val="restart"/>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0,3</w:t>
            </w:r>
          </w:p>
        </w:tc>
        <w:tc>
          <w:tcPr>
            <w:tcW w:w="2975" w:type="dxa"/>
            <w:shd w:val="clear" w:color="auto" w:fill="auto"/>
            <w:noWrap/>
            <w:hideMark/>
          </w:tcPr>
          <w:p w:rsidR="0031003D" w:rsidRPr="004D2C31" w:rsidRDefault="0031003D" w:rsidP="00CD1689">
            <w:pPr>
              <w:pStyle w:val="p0"/>
              <w:tabs>
                <w:tab w:val="left" w:pos="810"/>
              </w:tabs>
              <w:spacing w:before="60" w:after="60" w:line="276" w:lineRule="auto"/>
              <w:jc w:val="center"/>
              <w:rPr>
                <w:rFonts w:ascii="Palatino Linotype" w:hAnsi="Palatino Linotype"/>
                <w:b/>
                <w:sz w:val="20"/>
                <w:szCs w:val="20"/>
              </w:rPr>
            </w:pPr>
            <w:r w:rsidRPr="004D2C31">
              <w:rPr>
                <w:rFonts w:ascii="Palatino Linotype" w:hAnsi="Palatino Linotype"/>
                <w:b/>
                <w:sz w:val="20"/>
                <w:szCs w:val="20"/>
              </w:rPr>
              <w:t>F5</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0,205</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0,060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hideMark/>
          </w:tcPr>
          <w:p w:rsidR="0031003D" w:rsidRPr="004D2C31" w:rsidRDefault="0031003D" w:rsidP="00CD1689">
            <w:pPr>
              <w:pStyle w:val="p0"/>
              <w:tabs>
                <w:tab w:val="left" w:pos="810"/>
              </w:tabs>
              <w:spacing w:before="60" w:after="60" w:line="276" w:lineRule="auto"/>
              <w:jc w:val="center"/>
              <w:rPr>
                <w:rFonts w:ascii="Palatino Linotype" w:hAnsi="Palatino Linotype"/>
                <w:b/>
                <w:sz w:val="20"/>
                <w:szCs w:val="20"/>
              </w:rPr>
            </w:pPr>
            <w:r w:rsidRPr="004D2C31">
              <w:rPr>
                <w:rFonts w:ascii="Palatino Linotype" w:hAnsi="Palatino Linotype"/>
                <w:b/>
                <w:sz w:val="20"/>
                <w:szCs w:val="20"/>
              </w:rPr>
              <w:t>F6</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0,608</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0,180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hideMark/>
          </w:tcPr>
          <w:p w:rsidR="0031003D" w:rsidRPr="004D2C31" w:rsidRDefault="0031003D" w:rsidP="00CD1689">
            <w:pPr>
              <w:pStyle w:val="p0"/>
              <w:tabs>
                <w:tab w:val="left" w:pos="810"/>
              </w:tabs>
              <w:spacing w:before="60" w:after="60" w:line="276" w:lineRule="auto"/>
              <w:jc w:val="center"/>
              <w:rPr>
                <w:rFonts w:ascii="Palatino Linotype" w:hAnsi="Palatino Linotype"/>
                <w:b/>
                <w:sz w:val="20"/>
                <w:szCs w:val="20"/>
              </w:rPr>
            </w:pPr>
            <w:r w:rsidRPr="004D2C31">
              <w:rPr>
                <w:rFonts w:ascii="Palatino Linotype" w:hAnsi="Palatino Linotype"/>
                <w:b/>
                <w:sz w:val="20"/>
                <w:szCs w:val="20"/>
              </w:rPr>
              <w:t>F7</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0,100</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0,030</w:t>
            </w:r>
          </w:p>
        </w:tc>
      </w:tr>
      <w:tr w:rsidR="004D2C31" w:rsidRPr="004D2C31" w:rsidTr="00AE354F">
        <w:trPr>
          <w:trHeight w:val="300"/>
        </w:trPr>
        <w:tc>
          <w:tcPr>
            <w:tcW w:w="1722"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656" w:type="dxa"/>
            <w:vMerge/>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p>
        </w:tc>
        <w:tc>
          <w:tcPr>
            <w:tcW w:w="2975" w:type="dxa"/>
            <w:shd w:val="clear" w:color="auto" w:fill="auto"/>
            <w:noWrap/>
            <w:hideMark/>
          </w:tcPr>
          <w:p w:rsidR="0031003D" w:rsidRPr="004D2C31" w:rsidRDefault="0031003D" w:rsidP="00CD1689">
            <w:pPr>
              <w:pStyle w:val="p0"/>
              <w:tabs>
                <w:tab w:val="left" w:pos="810"/>
              </w:tabs>
              <w:spacing w:before="60" w:after="60" w:line="276" w:lineRule="auto"/>
              <w:jc w:val="center"/>
              <w:rPr>
                <w:rFonts w:ascii="Palatino Linotype" w:hAnsi="Palatino Linotype"/>
                <w:b/>
                <w:sz w:val="20"/>
                <w:szCs w:val="20"/>
              </w:rPr>
            </w:pPr>
            <w:r w:rsidRPr="004D2C31">
              <w:rPr>
                <w:rFonts w:ascii="Palatino Linotype" w:hAnsi="Palatino Linotype"/>
                <w:b/>
                <w:sz w:val="20"/>
                <w:szCs w:val="20"/>
              </w:rPr>
              <w:t>F8</w:t>
            </w:r>
          </w:p>
        </w:tc>
        <w:tc>
          <w:tcPr>
            <w:tcW w:w="938"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0,086</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0,030</w:t>
            </w:r>
          </w:p>
        </w:tc>
      </w:tr>
      <w:tr w:rsidR="004D2C31" w:rsidRPr="004D2C31" w:rsidTr="00AE354F">
        <w:trPr>
          <w:trHeight w:val="300"/>
        </w:trPr>
        <w:tc>
          <w:tcPr>
            <w:tcW w:w="6291" w:type="dxa"/>
            <w:gridSpan w:val="4"/>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TỔNG</w:t>
            </w:r>
          </w:p>
        </w:tc>
        <w:tc>
          <w:tcPr>
            <w:tcW w:w="2365" w:type="dxa"/>
            <w:shd w:val="clear" w:color="auto" w:fill="auto"/>
            <w:noWrap/>
            <w:vAlign w:val="center"/>
            <w:hideMark/>
          </w:tcPr>
          <w:p w:rsidR="0031003D" w:rsidRPr="004D2C31" w:rsidRDefault="0031003D" w:rsidP="00CD1689">
            <w:pPr>
              <w:spacing w:before="60" w:after="60" w:line="276" w:lineRule="auto"/>
              <w:jc w:val="center"/>
              <w:rPr>
                <w:rFonts w:ascii="Palatino Linotype" w:hAnsi="Palatino Linotype"/>
              </w:rPr>
            </w:pPr>
            <w:r w:rsidRPr="004D2C31">
              <w:rPr>
                <w:rFonts w:ascii="Palatino Linotype" w:hAnsi="Palatino Linotype"/>
              </w:rPr>
              <w:t>1,00</w:t>
            </w:r>
          </w:p>
        </w:tc>
      </w:tr>
    </w:tbl>
    <w:p w:rsidR="006F228E" w:rsidRPr="004D2C31" w:rsidRDefault="002713BC" w:rsidP="002713BC">
      <w:pPr>
        <w:spacing w:before="60" w:after="60" w:line="252" w:lineRule="auto"/>
        <w:ind w:firstLine="720"/>
        <w:jc w:val="both"/>
        <w:rPr>
          <w:rFonts w:ascii="Palatino Linotype" w:hAnsi="Palatino Linotype"/>
          <w:spacing w:val="-2"/>
          <w:szCs w:val="26"/>
        </w:rPr>
      </w:pPr>
      <w:r w:rsidRPr="002713BC">
        <w:rPr>
          <w:rFonts w:ascii="Palatino Linotype" w:hAnsi="Palatino Linotype"/>
          <w:color w:val="FF0000"/>
          <w:spacing w:val="4"/>
        </w:rPr>
        <w:t>Qua số liệu của bảng 3</w:t>
      </w:r>
      <w:r>
        <w:rPr>
          <w:rFonts w:ascii="Palatino Linotype" w:hAnsi="Palatino Linotype"/>
          <w:spacing w:val="4"/>
        </w:rPr>
        <w:t xml:space="preserve">, chúng ta đã tính toán được trọng số toàn cục, </w:t>
      </w:r>
      <w:r w:rsidR="006F228E" w:rsidRPr="004D2C31">
        <w:rPr>
          <w:rFonts w:ascii="Palatino Linotype" w:hAnsi="Palatino Linotype"/>
          <w:spacing w:val="-2"/>
          <w:szCs w:val="26"/>
        </w:rPr>
        <w:t>trình tự</w:t>
      </w:r>
      <w:r w:rsidR="00481514">
        <w:rPr>
          <w:rFonts w:ascii="Palatino Linotype" w:hAnsi="Palatino Linotype"/>
          <w:spacing w:val="-2"/>
          <w:szCs w:val="26"/>
        </w:rPr>
        <w:t xml:space="preserve"> các bước đánh giá sự </w:t>
      </w:r>
      <w:r w:rsidR="00481514" w:rsidRPr="00E70FAB">
        <w:rPr>
          <w:rFonts w:ascii="Palatino Linotype" w:hAnsi="Palatino Linotype"/>
          <w:color w:val="FF0000"/>
          <w:spacing w:val="-2"/>
          <w:szCs w:val="26"/>
        </w:rPr>
        <w:t>thích hợp</w:t>
      </w:r>
      <w:r w:rsidR="006F228E" w:rsidRPr="00E70FAB">
        <w:rPr>
          <w:rFonts w:ascii="Palatino Linotype" w:hAnsi="Palatino Linotype"/>
          <w:color w:val="FF0000"/>
          <w:spacing w:val="-2"/>
          <w:szCs w:val="26"/>
        </w:rPr>
        <w:t xml:space="preserve"> </w:t>
      </w:r>
      <w:r w:rsidR="006F228E" w:rsidRPr="004D2C31">
        <w:rPr>
          <w:rFonts w:ascii="Palatino Linotype" w:hAnsi="Palatino Linotype"/>
          <w:spacing w:val="-2"/>
          <w:szCs w:val="26"/>
        </w:rPr>
        <w:t>đất đai cho phát triển nuôi tôm thẻ chân trắng mô hình nuôi trải bạt huyện Đông Hòa dựa trên GIS được thể ở hình 1:</w:t>
      </w:r>
    </w:p>
    <w:p w:rsidR="00331E92" w:rsidRPr="004D2C31" w:rsidRDefault="004131A1"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r w:rsidRPr="004D2C31">
        <w:rPr>
          <w:rFonts w:ascii="Palatino Linotype" w:hAnsi="Palatino Linotype"/>
          <w:noProof/>
          <w:spacing w:val="-2"/>
        </w:rPr>
        <mc:AlternateContent>
          <mc:Choice Requires="wpg">
            <w:drawing>
              <wp:anchor distT="0" distB="0" distL="114300" distR="114300" simplePos="0" relativeHeight="251658240" behindDoc="0" locked="0" layoutInCell="1" allowOverlap="1" wp14:anchorId="61869EF9" wp14:editId="048DB2D8">
                <wp:simplePos x="0" y="0"/>
                <wp:positionH relativeFrom="column">
                  <wp:posOffset>480005</wp:posOffset>
                </wp:positionH>
                <wp:positionV relativeFrom="paragraph">
                  <wp:posOffset>124460</wp:posOffset>
                </wp:positionV>
                <wp:extent cx="4497125" cy="3729162"/>
                <wp:effectExtent l="0" t="0" r="17780" b="24130"/>
                <wp:wrapNone/>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7125" cy="3729162"/>
                          <a:chOff x="2398" y="7694"/>
                          <a:chExt cx="7632" cy="6930"/>
                        </a:xfrm>
                      </wpg:grpSpPr>
                      <wps:wsp>
                        <wps:cNvPr id="360" name="AutoShape 357"/>
                        <wps:cNvCnPr>
                          <a:cxnSpLocks noChangeShapeType="1"/>
                        </wps:cNvCnPr>
                        <wps:spPr bwMode="auto">
                          <a:xfrm>
                            <a:off x="4084" y="9255"/>
                            <a:ext cx="1" cy="506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61" name="Group 358"/>
                        <wpg:cNvGrpSpPr>
                          <a:grpSpLocks/>
                        </wpg:cNvGrpSpPr>
                        <wpg:grpSpPr bwMode="auto">
                          <a:xfrm>
                            <a:off x="2398" y="7694"/>
                            <a:ext cx="7632" cy="6930"/>
                            <a:chOff x="2398" y="7694"/>
                            <a:chExt cx="7632" cy="6930"/>
                          </a:xfrm>
                        </wpg:grpSpPr>
                        <wpg:grpSp>
                          <wpg:cNvPr id="362" name="Group 359"/>
                          <wpg:cNvGrpSpPr>
                            <a:grpSpLocks/>
                          </wpg:cNvGrpSpPr>
                          <wpg:grpSpPr bwMode="auto">
                            <a:xfrm>
                              <a:off x="2398" y="7694"/>
                              <a:ext cx="7632" cy="6930"/>
                              <a:chOff x="2415" y="7815"/>
                              <a:chExt cx="7632" cy="6930"/>
                            </a:xfrm>
                          </wpg:grpSpPr>
                          <wpg:grpSp>
                            <wpg:cNvPr id="363" name="Group 360"/>
                            <wpg:cNvGrpSpPr>
                              <a:grpSpLocks/>
                            </wpg:cNvGrpSpPr>
                            <wpg:grpSpPr bwMode="auto">
                              <a:xfrm>
                                <a:off x="2415" y="7815"/>
                                <a:ext cx="7632" cy="6930"/>
                                <a:chOff x="2472" y="7815"/>
                                <a:chExt cx="7632" cy="6930"/>
                              </a:xfrm>
                            </wpg:grpSpPr>
                            <wpg:grpSp>
                              <wpg:cNvPr id="364" name="Group 361"/>
                              <wpg:cNvGrpSpPr>
                                <a:grpSpLocks/>
                              </wpg:cNvGrpSpPr>
                              <wpg:grpSpPr bwMode="auto">
                                <a:xfrm>
                                  <a:off x="2472" y="7815"/>
                                  <a:ext cx="7632" cy="6930"/>
                                  <a:chOff x="1377" y="8040"/>
                                  <a:chExt cx="7632" cy="6930"/>
                                </a:xfrm>
                              </wpg:grpSpPr>
                              <wps:wsp>
                                <wps:cNvPr id="365" name="Rectangle 362"/>
                                <wps:cNvSpPr>
                                  <a:spLocks noChangeArrowheads="1"/>
                                </wps:cNvSpPr>
                                <wps:spPr bwMode="auto">
                                  <a:xfrm>
                                    <a:off x="8329" y="10437"/>
                                    <a:ext cx="680" cy="2210"/>
                                  </a:xfrm>
                                  <a:prstGeom prst="rect">
                                    <a:avLst/>
                                  </a:prstGeom>
                                  <a:solidFill>
                                    <a:srgbClr val="FFFFFF"/>
                                  </a:solidFill>
                                  <a:ln w="9525">
                                    <a:solidFill>
                                      <a:srgbClr val="000000"/>
                                    </a:solidFill>
                                    <a:prstDash val="dash"/>
                                    <a:miter lim="800000"/>
                                    <a:headEnd/>
                                    <a:tailEnd/>
                                  </a:ln>
                                </wps:spPr>
                                <wps:txbx>
                                  <w:txbxContent>
                                    <w:p w:rsidR="006F228E" w:rsidRPr="00773232" w:rsidRDefault="006F228E" w:rsidP="0001621C">
                                      <w:pPr>
                                        <w:jc w:val="center"/>
                                        <w:rPr>
                                          <w:sz w:val="18"/>
                                          <w:szCs w:val="24"/>
                                        </w:rPr>
                                      </w:pPr>
                                    </w:p>
                                    <w:p w:rsidR="006F228E" w:rsidRPr="00773232" w:rsidRDefault="006F228E" w:rsidP="0001621C">
                                      <w:pPr>
                                        <w:jc w:val="center"/>
                                        <w:rPr>
                                          <w:sz w:val="18"/>
                                          <w:szCs w:val="24"/>
                                        </w:rPr>
                                      </w:pPr>
                                      <w:r w:rsidRPr="00773232">
                                        <w:rPr>
                                          <w:sz w:val="18"/>
                                          <w:szCs w:val="24"/>
                                        </w:rPr>
                                        <w:t xml:space="preserve">MÔ </w:t>
                                      </w:r>
                                    </w:p>
                                    <w:p w:rsidR="006F228E" w:rsidRPr="00773232" w:rsidRDefault="006F228E" w:rsidP="0001621C">
                                      <w:pPr>
                                        <w:jc w:val="center"/>
                                        <w:rPr>
                                          <w:sz w:val="18"/>
                                          <w:szCs w:val="24"/>
                                        </w:rPr>
                                      </w:pPr>
                                      <w:r w:rsidRPr="00773232">
                                        <w:rPr>
                                          <w:sz w:val="18"/>
                                          <w:szCs w:val="24"/>
                                        </w:rPr>
                                        <w:t xml:space="preserve">HÌNH </w:t>
                                      </w:r>
                                      <w:r w:rsidRPr="00E70FAB">
                                        <w:rPr>
                                          <w:sz w:val="18"/>
                                          <w:szCs w:val="24"/>
                                        </w:rPr>
                                        <w:t xml:space="preserve">THÍCH </w:t>
                                      </w:r>
                                      <w:r w:rsidR="00E83401" w:rsidRPr="00E70FAB">
                                        <w:rPr>
                                          <w:sz w:val="18"/>
                                          <w:szCs w:val="24"/>
                                        </w:rPr>
                                        <w:t>HỢP</w:t>
                                      </w:r>
                                      <w:r w:rsidRPr="00E70FAB">
                                        <w:rPr>
                                          <w:sz w:val="18"/>
                                          <w:szCs w:val="24"/>
                                        </w:rPr>
                                        <w:t xml:space="preserve"> </w:t>
                                      </w:r>
                                      <w:r w:rsidRPr="00773232">
                                        <w:rPr>
                                          <w:sz w:val="18"/>
                                          <w:szCs w:val="24"/>
                                        </w:rPr>
                                        <w:t xml:space="preserve">ĐẤT </w:t>
                                      </w:r>
                                    </w:p>
                                    <w:p w:rsidR="006F228E" w:rsidRPr="00773232" w:rsidRDefault="006F228E" w:rsidP="0001621C">
                                      <w:pPr>
                                        <w:jc w:val="center"/>
                                        <w:rPr>
                                          <w:sz w:val="18"/>
                                          <w:szCs w:val="24"/>
                                        </w:rPr>
                                      </w:pPr>
                                      <w:r w:rsidRPr="00773232">
                                        <w:rPr>
                                          <w:sz w:val="18"/>
                                          <w:szCs w:val="24"/>
                                        </w:rPr>
                                        <w:t>ĐAI</w:t>
                                      </w:r>
                                    </w:p>
                                  </w:txbxContent>
                                </wps:txbx>
                                <wps:bodyPr rot="0" vert="horz" wrap="square" lIns="0" tIns="0" rIns="0" bIns="0" anchor="t" anchorCtr="0" upright="1">
                                  <a:noAutofit/>
                                </wps:bodyPr>
                              </wps:wsp>
                              <wpg:grpSp>
                                <wpg:cNvPr id="366" name="Group 363"/>
                                <wpg:cNvGrpSpPr>
                                  <a:grpSpLocks/>
                                </wpg:cNvGrpSpPr>
                                <wpg:grpSpPr bwMode="auto">
                                  <a:xfrm>
                                    <a:off x="1377" y="8040"/>
                                    <a:ext cx="7581" cy="6930"/>
                                    <a:chOff x="1377" y="8040"/>
                                    <a:chExt cx="7581" cy="6930"/>
                                  </a:xfrm>
                                </wpg:grpSpPr>
                                <wps:wsp>
                                  <wps:cNvPr id="367" name="AutoShape 364"/>
                                  <wps:cNvCnPr>
                                    <a:cxnSpLocks noChangeShapeType="1"/>
                                  </wps:cNvCnPr>
                                  <wps:spPr bwMode="auto">
                                    <a:xfrm flipH="1">
                                      <a:off x="8117" y="10414"/>
                                      <a:ext cx="3" cy="2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365"/>
                                  <wps:cNvCnPr>
                                    <a:cxnSpLocks noChangeShapeType="1"/>
                                  </wps:cNvCnPr>
                                  <wps:spPr bwMode="auto">
                                    <a:xfrm>
                                      <a:off x="8117" y="11665"/>
                                      <a:ext cx="218"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69" name="Group 366"/>
                                  <wpg:cNvGrpSpPr>
                                    <a:grpSpLocks/>
                                  </wpg:cNvGrpSpPr>
                                  <wpg:grpSpPr bwMode="auto">
                                    <a:xfrm>
                                      <a:off x="1377" y="8040"/>
                                      <a:ext cx="7581" cy="6930"/>
                                      <a:chOff x="1377" y="6794"/>
                                      <a:chExt cx="9771" cy="7130"/>
                                    </a:xfrm>
                                  </wpg:grpSpPr>
                                  <wpg:grpSp>
                                    <wpg:cNvPr id="370" name="Group 367"/>
                                    <wpg:cNvGrpSpPr>
                                      <a:grpSpLocks/>
                                    </wpg:cNvGrpSpPr>
                                    <wpg:grpSpPr bwMode="auto">
                                      <a:xfrm>
                                        <a:off x="1500" y="6794"/>
                                        <a:ext cx="9648" cy="2466"/>
                                        <a:chOff x="1500" y="6794"/>
                                        <a:chExt cx="9648" cy="2466"/>
                                      </a:xfrm>
                                    </wpg:grpSpPr>
                                    <wps:wsp>
                                      <wps:cNvPr id="371" name="AutoShape 368"/>
                                      <wps:cNvCnPr>
                                        <a:cxnSpLocks noChangeShapeType="1"/>
                                      </wps:cNvCnPr>
                                      <wps:spPr bwMode="auto">
                                        <a:xfrm>
                                          <a:off x="7553" y="7391"/>
                                          <a:ext cx="0" cy="1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369"/>
                                      <wps:cNvCnPr>
                                        <a:cxnSpLocks noChangeShapeType="1"/>
                                      </wps:cNvCnPr>
                                      <wps:spPr bwMode="auto">
                                        <a:xfrm>
                                          <a:off x="9496" y="7291"/>
                                          <a:ext cx="0" cy="12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370"/>
                                      <wps:cNvCnPr>
                                        <a:cxnSpLocks noChangeShapeType="1"/>
                                        <a:endCxn id="365" idx="0"/>
                                      </wps:cNvCnPr>
                                      <wps:spPr bwMode="auto">
                                        <a:xfrm>
                                          <a:off x="10758" y="7120"/>
                                          <a:ext cx="18" cy="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4" name="Group 371"/>
                                      <wpg:cNvGrpSpPr>
                                        <a:grpSpLocks/>
                                      </wpg:cNvGrpSpPr>
                                      <wpg:grpSpPr bwMode="auto">
                                        <a:xfrm>
                                          <a:off x="1500" y="6794"/>
                                          <a:ext cx="9648" cy="1415"/>
                                          <a:chOff x="1470" y="6829"/>
                                          <a:chExt cx="9648" cy="1415"/>
                                        </a:xfrm>
                                      </wpg:grpSpPr>
                                      <wps:wsp>
                                        <wps:cNvPr id="375" name="Rectangle 372"/>
                                        <wps:cNvSpPr>
                                          <a:spLocks noChangeArrowheads="1"/>
                                        </wps:cNvSpPr>
                                        <wps:spPr bwMode="auto">
                                          <a:xfrm>
                                            <a:off x="1470" y="6997"/>
                                            <a:ext cx="1591" cy="385"/>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Nguồn dữ liệu</w:t>
                                              </w:r>
                                            </w:p>
                                          </w:txbxContent>
                                        </wps:txbx>
                                        <wps:bodyPr rot="0" vert="horz" wrap="square" lIns="0" tIns="0" rIns="0" bIns="0" anchor="t" anchorCtr="0" upright="1">
                                          <a:noAutofit/>
                                        </wps:bodyPr>
                                      </wps:wsp>
                                      <wps:wsp>
                                        <wps:cNvPr id="376" name="Rectangle 373"/>
                                        <wps:cNvSpPr>
                                          <a:spLocks noChangeArrowheads="1"/>
                                        </wps:cNvSpPr>
                                        <wps:spPr bwMode="auto">
                                          <a:xfrm>
                                            <a:off x="3564" y="6829"/>
                                            <a:ext cx="2361" cy="955"/>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6"/>
                                                  <w:szCs w:val="24"/>
                                                </w:rPr>
                                              </w:pPr>
                                              <w:r w:rsidRPr="00773232">
                                                <w:rPr>
                                                  <w:sz w:val="18"/>
                                                  <w:szCs w:val="24"/>
                                                </w:rPr>
                                                <w:t>Các yếu tố đánh giá</w:t>
                                              </w:r>
                                            </w:p>
                                            <w:p w:rsidR="006F228E" w:rsidRPr="00773232" w:rsidRDefault="006F228E" w:rsidP="0001621C">
                                              <w:pPr>
                                                <w:jc w:val="center"/>
                                                <w:rPr>
                                                  <w:sz w:val="18"/>
                                                  <w:szCs w:val="24"/>
                                                </w:rPr>
                                              </w:pPr>
                                              <w:r w:rsidRPr="00773232">
                                                <w:rPr>
                                                  <w:sz w:val="18"/>
                                                  <w:szCs w:val="24"/>
                                                </w:rPr>
                                                <w:t>(Đặc điểm sử dụng đất)</w:t>
                                              </w:r>
                                            </w:p>
                                            <w:p w:rsidR="006F228E" w:rsidRPr="00256491" w:rsidRDefault="006F228E" w:rsidP="0001621C">
                                              <w:pPr>
                                                <w:jc w:val="center"/>
                                                <w:rPr>
                                                  <w:szCs w:val="24"/>
                                                </w:rPr>
                                              </w:pPr>
                                            </w:p>
                                          </w:txbxContent>
                                        </wps:txbx>
                                        <wps:bodyPr rot="0" vert="horz" wrap="square" lIns="0" tIns="0" rIns="0" bIns="0" anchor="t" anchorCtr="0" upright="1">
                                          <a:noAutofit/>
                                        </wps:bodyPr>
                                      </wps:wsp>
                                      <wps:wsp>
                                        <wps:cNvPr id="377" name="Rectangle 374"/>
                                        <wps:cNvSpPr>
                                          <a:spLocks noChangeArrowheads="1"/>
                                        </wps:cNvSpPr>
                                        <wps:spPr bwMode="auto">
                                          <a:xfrm>
                                            <a:off x="6427" y="6829"/>
                                            <a:ext cx="2143" cy="955"/>
                                          </a:xfrm>
                                          <a:prstGeom prst="rect">
                                            <a:avLst/>
                                          </a:prstGeom>
                                          <a:solidFill>
                                            <a:srgbClr val="FFFFFF"/>
                                          </a:solidFill>
                                          <a:ln w="9525">
                                            <a:solidFill>
                                              <a:srgbClr val="000000"/>
                                            </a:solidFill>
                                            <a:miter lim="800000"/>
                                            <a:headEnd/>
                                            <a:tailEnd/>
                                          </a:ln>
                                        </wps:spPr>
                                        <wps:txbx>
                                          <w:txbxContent>
                                            <w:p w:rsidR="006F228E" w:rsidRPr="00F637BD" w:rsidRDefault="006F228E" w:rsidP="0001621C">
                                              <w:pPr>
                                                <w:jc w:val="center"/>
                                                <w:rPr>
                                                  <w:sz w:val="18"/>
                                                  <w:szCs w:val="24"/>
                                                </w:rPr>
                                              </w:pPr>
                                              <w:r w:rsidRPr="00F637BD">
                                                <w:rPr>
                                                  <w:sz w:val="18"/>
                                                  <w:szCs w:val="24"/>
                                                </w:rPr>
                                                <w:t>Nhóm yếu tố chính</w:t>
                                              </w:r>
                                            </w:p>
                                            <w:p w:rsidR="006F228E" w:rsidRPr="00773232" w:rsidRDefault="006F228E" w:rsidP="0001621C">
                                              <w:pPr>
                                                <w:jc w:val="center"/>
                                                <w:rPr>
                                                  <w:sz w:val="18"/>
                                                  <w:szCs w:val="24"/>
                                                </w:rPr>
                                              </w:pPr>
                                              <w:r w:rsidRPr="00F637BD">
                                                <w:rPr>
                                                  <w:sz w:val="18"/>
                                                  <w:szCs w:val="24"/>
                                                </w:rPr>
                                                <w:t>(</w:t>
                                              </w:r>
                                              <w:r w:rsidRPr="00773232">
                                                <w:rPr>
                                                  <w:sz w:val="18"/>
                                                  <w:szCs w:val="24"/>
                                                </w:rPr>
                                                <w:t>Điều kiện phát triển)</w:t>
                                              </w:r>
                                            </w:p>
                                          </w:txbxContent>
                                        </wps:txbx>
                                        <wps:bodyPr rot="0" vert="horz" wrap="square" lIns="0" tIns="0" rIns="0" bIns="0" anchor="t" anchorCtr="0" upright="1">
                                          <a:noAutofit/>
                                        </wps:bodyPr>
                                      </wps:wsp>
                                      <wps:wsp>
                                        <wps:cNvPr id="378" name="Rectangle 375"/>
                                        <wps:cNvSpPr>
                                          <a:spLocks noChangeArrowheads="1"/>
                                        </wps:cNvSpPr>
                                        <wps:spPr bwMode="auto">
                                          <a:xfrm>
                                            <a:off x="8978" y="6997"/>
                                            <a:ext cx="826" cy="385"/>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Xử lý</w:t>
                                              </w:r>
                                            </w:p>
                                          </w:txbxContent>
                                        </wps:txbx>
                                        <wps:bodyPr rot="0" vert="horz" wrap="square" lIns="0" tIns="0" rIns="0" bIns="0" anchor="t" anchorCtr="0" upright="1">
                                          <a:noAutofit/>
                                        </wps:bodyPr>
                                      </wps:wsp>
                                      <wps:wsp>
                                        <wps:cNvPr id="379" name="Rectangle 376"/>
                                        <wps:cNvSpPr>
                                          <a:spLocks noChangeArrowheads="1"/>
                                        </wps:cNvSpPr>
                                        <wps:spPr bwMode="auto">
                                          <a:xfrm>
                                            <a:off x="10214" y="6997"/>
                                            <a:ext cx="904" cy="787"/>
                                          </a:xfrm>
                                          <a:prstGeom prst="rect">
                                            <a:avLst/>
                                          </a:prstGeom>
                                          <a:solidFill>
                                            <a:srgbClr val="FFFFFF"/>
                                          </a:solidFill>
                                          <a:ln w="9525">
                                            <a:solidFill>
                                              <a:srgbClr val="000000"/>
                                            </a:solidFill>
                                            <a:miter lim="800000"/>
                                            <a:headEnd/>
                                            <a:tailEnd/>
                                          </a:ln>
                                        </wps:spPr>
                                        <wps:txbx>
                                          <w:txbxContent>
                                            <w:p w:rsidR="006F228E" w:rsidRPr="00256491" w:rsidRDefault="006F228E" w:rsidP="0001621C">
                                              <w:pPr>
                                                <w:jc w:val="center"/>
                                                <w:rPr>
                                                  <w:szCs w:val="24"/>
                                                </w:rPr>
                                              </w:pPr>
                                              <w:r w:rsidRPr="00256491">
                                                <w:rPr>
                                                  <w:szCs w:val="24"/>
                                                </w:rPr>
                                                <w:t>Kết quả</w:t>
                                              </w:r>
                                            </w:p>
                                          </w:txbxContent>
                                        </wps:txbx>
                                        <wps:bodyPr rot="0" vert="horz" wrap="square" lIns="0" tIns="0" rIns="0" bIns="0" anchor="t" anchorCtr="0" upright="1">
                                          <a:noAutofit/>
                                        </wps:bodyPr>
                                      </wps:wsp>
                                      <wps:wsp>
                                        <wps:cNvPr id="380" name="AutoShape 377"/>
                                        <wps:cNvCnPr>
                                          <a:cxnSpLocks noChangeShapeType="1"/>
                                        </wps:cNvCnPr>
                                        <wps:spPr bwMode="auto">
                                          <a:xfrm>
                                            <a:off x="3061" y="7182"/>
                                            <a:ext cx="50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1" name="AutoShape 378"/>
                                        <wps:cNvCnPr>
                                          <a:cxnSpLocks noChangeShapeType="1"/>
                                        </wps:cNvCnPr>
                                        <wps:spPr bwMode="auto">
                                          <a:xfrm>
                                            <a:off x="5956" y="7181"/>
                                            <a:ext cx="47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2" name="AutoShape 379"/>
                                        <wps:cNvCnPr>
                                          <a:cxnSpLocks noChangeShapeType="1"/>
                                        </wps:cNvCnPr>
                                        <wps:spPr bwMode="auto">
                                          <a:xfrm>
                                            <a:off x="9826" y="7181"/>
                                            <a:ext cx="38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3" name="AutoShape 380"/>
                                        <wps:cNvCnPr>
                                          <a:cxnSpLocks noChangeShapeType="1"/>
                                        </wps:cNvCnPr>
                                        <wps:spPr bwMode="auto">
                                          <a:xfrm>
                                            <a:off x="2263" y="7382"/>
                                            <a:ext cx="0" cy="8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81"/>
                                        <wps:cNvCnPr>
                                          <a:cxnSpLocks noChangeShapeType="1"/>
                                        </wps:cNvCnPr>
                                        <wps:spPr bwMode="auto">
                                          <a:xfrm>
                                            <a:off x="8570" y="7182"/>
                                            <a:ext cx="408"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386" name="Group 383"/>
                                    <wpg:cNvGrpSpPr>
                                      <a:grpSpLocks/>
                                    </wpg:cNvGrpSpPr>
                                    <wpg:grpSpPr bwMode="auto">
                                      <a:xfrm>
                                        <a:off x="1377" y="8040"/>
                                        <a:ext cx="8479" cy="5884"/>
                                        <a:chOff x="1391" y="7968"/>
                                        <a:chExt cx="8479" cy="5884"/>
                                      </a:xfrm>
                                    </wpg:grpSpPr>
                                    <wps:wsp>
                                      <wps:cNvPr id="387" name="Rectangle 384"/>
                                      <wps:cNvSpPr>
                                        <a:spLocks noChangeArrowheads="1"/>
                                      </wps:cNvSpPr>
                                      <wps:spPr bwMode="auto">
                                        <a:xfrm>
                                          <a:off x="6642" y="10713"/>
                                          <a:ext cx="1838" cy="1006"/>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 xml:space="preserve">Cơ sở hạ tầng </w:t>
                                            </w:r>
                                          </w:p>
                                          <w:p w:rsidR="006F228E" w:rsidRPr="00773232" w:rsidRDefault="006F228E" w:rsidP="0001621C">
                                            <w:pPr>
                                              <w:jc w:val="center"/>
                                              <w:rPr>
                                                <w:sz w:val="18"/>
                                                <w:szCs w:val="24"/>
                                              </w:rPr>
                                            </w:pPr>
                                            <w:r w:rsidRPr="00773232">
                                              <w:rPr>
                                                <w:sz w:val="18"/>
                                                <w:szCs w:val="24"/>
                                              </w:rPr>
                                              <w:t xml:space="preserve">và điều kiện </w:t>
                                            </w:r>
                                          </w:p>
                                          <w:p w:rsidR="006F228E" w:rsidRPr="00773232" w:rsidRDefault="006F228E" w:rsidP="0001621C">
                                            <w:pPr>
                                              <w:jc w:val="center"/>
                                              <w:rPr>
                                                <w:sz w:val="18"/>
                                                <w:szCs w:val="24"/>
                                              </w:rPr>
                                            </w:pPr>
                                            <w:r w:rsidRPr="00773232">
                                              <w:rPr>
                                                <w:sz w:val="18"/>
                                                <w:szCs w:val="24"/>
                                              </w:rPr>
                                              <w:t>kinh tế - xã hội</w:t>
                                            </w:r>
                                          </w:p>
                                        </w:txbxContent>
                                      </wps:txbx>
                                      <wps:bodyPr rot="0" vert="horz" wrap="square" lIns="0" tIns="0" rIns="0" bIns="0" anchor="t" anchorCtr="0" upright="1">
                                        <a:noAutofit/>
                                      </wps:bodyPr>
                                    </wps:wsp>
                                    <wps:wsp>
                                      <wps:cNvPr id="388" name="Rectangle 385"/>
                                      <wps:cNvSpPr>
                                        <a:spLocks noChangeArrowheads="1"/>
                                      </wps:cNvSpPr>
                                      <wps:spPr bwMode="auto">
                                        <a:xfrm>
                                          <a:off x="6684" y="13005"/>
                                          <a:ext cx="1748" cy="653"/>
                                        </a:xfrm>
                                        <a:prstGeom prst="rect">
                                          <a:avLst/>
                                        </a:prstGeom>
                                        <a:solidFill>
                                          <a:srgbClr val="FFFFFF"/>
                                        </a:solidFill>
                                        <a:ln w="9525">
                                          <a:solidFill>
                                            <a:srgbClr val="000000"/>
                                          </a:solidFill>
                                          <a:prstDash val="dash"/>
                                          <a:miter lim="800000"/>
                                          <a:headEnd/>
                                          <a:tailEnd/>
                                        </a:ln>
                                      </wps:spPr>
                                      <wps:txbx>
                                        <w:txbxContent>
                                          <w:p w:rsidR="006F228E" w:rsidRPr="00773232" w:rsidRDefault="006F228E" w:rsidP="0001621C">
                                            <w:pPr>
                                              <w:jc w:val="center"/>
                                              <w:rPr>
                                                <w:sz w:val="18"/>
                                                <w:szCs w:val="24"/>
                                              </w:rPr>
                                            </w:pPr>
                                            <w:r w:rsidRPr="00773232">
                                              <w:rPr>
                                                <w:sz w:val="18"/>
                                                <w:szCs w:val="24"/>
                                              </w:rPr>
                                              <w:t xml:space="preserve">Phỏng vấn </w:t>
                                            </w:r>
                                          </w:p>
                                          <w:p w:rsidR="006F228E" w:rsidRPr="00773232" w:rsidRDefault="006F228E" w:rsidP="0001621C">
                                            <w:pPr>
                                              <w:jc w:val="center"/>
                                              <w:rPr>
                                                <w:sz w:val="18"/>
                                                <w:szCs w:val="24"/>
                                              </w:rPr>
                                            </w:pPr>
                                            <w:r w:rsidRPr="00773232">
                                              <w:rPr>
                                                <w:sz w:val="18"/>
                                                <w:szCs w:val="24"/>
                                              </w:rPr>
                                              <w:t>chuyên gia</w:t>
                                            </w:r>
                                          </w:p>
                                        </w:txbxContent>
                                      </wps:txbx>
                                      <wps:bodyPr rot="0" vert="horz" wrap="square" lIns="0" tIns="0" rIns="0" bIns="0" anchor="t" anchorCtr="0" upright="1">
                                        <a:noAutofit/>
                                      </wps:bodyPr>
                                    </wps:wsp>
                                    <wpg:grpSp>
                                      <wpg:cNvPr id="389" name="Group 386"/>
                                      <wpg:cNvGrpSpPr>
                                        <a:grpSpLocks/>
                                      </wpg:cNvGrpSpPr>
                                      <wpg:grpSpPr bwMode="auto">
                                        <a:xfrm>
                                          <a:off x="1391" y="7968"/>
                                          <a:ext cx="5223" cy="5884"/>
                                          <a:chOff x="1419" y="8251"/>
                                          <a:chExt cx="5223" cy="5884"/>
                                        </a:xfrm>
                                      </wpg:grpSpPr>
                                      <wps:wsp>
                                        <wps:cNvPr id="390" name="Rectangle 387"/>
                                        <wps:cNvSpPr>
                                          <a:spLocks noChangeArrowheads="1"/>
                                        </wps:cNvSpPr>
                                        <wps:spPr bwMode="auto">
                                          <a:xfrm>
                                            <a:off x="3723" y="8251"/>
                                            <a:ext cx="2378" cy="1638"/>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both"/>
                                                <w:rPr>
                                                  <w:sz w:val="18"/>
                                                  <w:szCs w:val="24"/>
                                                </w:rPr>
                                              </w:pPr>
                                              <w:r w:rsidRPr="00773232">
                                                <w:rPr>
                                                  <w:sz w:val="18"/>
                                                  <w:szCs w:val="24"/>
                                                </w:rPr>
                                                <w:t>- Hiện trạng sử dụng đất</w:t>
                                              </w:r>
                                            </w:p>
                                            <w:p w:rsidR="006F228E" w:rsidRPr="00773232" w:rsidRDefault="006F228E" w:rsidP="0001621C">
                                              <w:pPr>
                                                <w:jc w:val="both"/>
                                                <w:rPr>
                                                  <w:sz w:val="18"/>
                                                  <w:szCs w:val="24"/>
                                                </w:rPr>
                                              </w:pPr>
                                              <w:r w:rsidRPr="00773232">
                                                <w:rPr>
                                                  <w:sz w:val="18"/>
                                                  <w:szCs w:val="24"/>
                                                </w:rPr>
                                                <w:t>- Độ dày tầng đất</w:t>
                                              </w:r>
                                            </w:p>
                                            <w:p w:rsidR="006F228E" w:rsidRPr="00773232" w:rsidRDefault="00773232" w:rsidP="0001621C">
                                              <w:pPr>
                                                <w:jc w:val="both"/>
                                                <w:rPr>
                                                  <w:sz w:val="18"/>
                                                  <w:szCs w:val="24"/>
                                                </w:rPr>
                                              </w:pPr>
                                              <w:r w:rsidRPr="00773232">
                                                <w:rPr>
                                                  <w:sz w:val="18"/>
                                                  <w:szCs w:val="24"/>
                                                </w:rPr>
                                                <w:t>-</w:t>
                                              </w:r>
                                              <w:r w:rsidR="006F228E" w:rsidRPr="00773232">
                                                <w:rPr>
                                                  <w:sz w:val="18"/>
                                                  <w:szCs w:val="24"/>
                                                </w:rPr>
                                                <w:t>Khoảng cách tới biển</w:t>
                                              </w:r>
                                            </w:p>
                                            <w:p w:rsidR="006F228E" w:rsidRPr="00773232" w:rsidRDefault="006F228E" w:rsidP="0001621C">
                                              <w:pPr>
                                                <w:jc w:val="both"/>
                                                <w:rPr>
                                                  <w:sz w:val="18"/>
                                                  <w:szCs w:val="24"/>
                                                </w:rPr>
                                              </w:pPr>
                                              <w:r w:rsidRPr="00773232">
                                                <w:rPr>
                                                  <w:sz w:val="18"/>
                                                  <w:szCs w:val="24"/>
                                                </w:rPr>
                                                <w:t>- Độ mặn</w:t>
                                              </w:r>
                                            </w:p>
                                          </w:txbxContent>
                                        </wps:txbx>
                                        <wps:bodyPr rot="0" vert="horz" wrap="square" lIns="0" tIns="0" rIns="0" bIns="0" anchor="t" anchorCtr="0" upright="1">
                                          <a:noAutofit/>
                                        </wps:bodyPr>
                                      </wps:wsp>
                                      <wps:wsp>
                                        <wps:cNvPr id="391" name="Rectangle 388"/>
                                        <wps:cNvSpPr>
                                          <a:spLocks noChangeArrowheads="1"/>
                                        </wps:cNvSpPr>
                                        <wps:spPr bwMode="auto">
                                          <a:xfrm>
                                            <a:off x="3723" y="10317"/>
                                            <a:ext cx="2378" cy="1708"/>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both"/>
                                                <w:rPr>
                                                  <w:spacing w:val="-14"/>
                                                  <w:sz w:val="18"/>
                                                  <w:szCs w:val="24"/>
                                                </w:rPr>
                                              </w:pPr>
                                              <w:r w:rsidRPr="00773232">
                                                <w:rPr>
                                                  <w:spacing w:val="-14"/>
                                                  <w:sz w:val="18"/>
                                                  <w:szCs w:val="24"/>
                                                </w:rPr>
                                                <w:t>- K/cách tới trục giao thông</w:t>
                                              </w:r>
                                            </w:p>
                                            <w:p w:rsidR="006F228E" w:rsidRPr="00773232" w:rsidRDefault="006F228E" w:rsidP="0001621C">
                                              <w:pPr>
                                                <w:jc w:val="both"/>
                                                <w:rPr>
                                                  <w:sz w:val="18"/>
                                                  <w:szCs w:val="24"/>
                                                </w:rPr>
                                              </w:pPr>
                                              <w:r w:rsidRPr="00773232">
                                                <w:rPr>
                                                  <w:sz w:val="18"/>
                                                  <w:szCs w:val="24"/>
                                                </w:rPr>
                                                <w:t>- Mật độ dân số</w:t>
                                              </w:r>
                                            </w:p>
                                            <w:p w:rsidR="006F228E" w:rsidRPr="00773232" w:rsidRDefault="006F228E" w:rsidP="0001621C">
                                              <w:pPr>
                                                <w:jc w:val="both"/>
                                                <w:rPr>
                                                  <w:sz w:val="18"/>
                                                  <w:szCs w:val="24"/>
                                                </w:rPr>
                                              </w:pPr>
                                              <w:r w:rsidRPr="00773232">
                                                <w:rPr>
                                                  <w:sz w:val="18"/>
                                                  <w:szCs w:val="24"/>
                                                </w:rPr>
                                                <w:t xml:space="preserve">- K/cách tới điểm </w:t>
                                              </w:r>
                                            </w:p>
                                            <w:p w:rsidR="006F228E" w:rsidRPr="00773232" w:rsidRDefault="006F228E" w:rsidP="0001621C">
                                              <w:pPr>
                                                <w:jc w:val="both"/>
                                                <w:rPr>
                                                  <w:sz w:val="18"/>
                                                  <w:szCs w:val="24"/>
                                                </w:rPr>
                                              </w:pPr>
                                              <w:r w:rsidRPr="00773232">
                                                <w:rPr>
                                                  <w:sz w:val="18"/>
                                                  <w:szCs w:val="24"/>
                                                </w:rPr>
                                                <w:t>thu mua thủy sản</w:t>
                                              </w:r>
                                            </w:p>
                                            <w:p w:rsidR="006F228E" w:rsidRPr="00773232" w:rsidRDefault="006F228E" w:rsidP="0001621C">
                                              <w:pPr>
                                                <w:jc w:val="both"/>
                                                <w:rPr>
                                                  <w:sz w:val="18"/>
                                                  <w:szCs w:val="24"/>
                                                </w:rPr>
                                              </w:pPr>
                                              <w:r w:rsidRPr="00773232">
                                                <w:rPr>
                                                  <w:sz w:val="18"/>
                                                  <w:szCs w:val="24"/>
                                                </w:rPr>
                                                <w:t>- K/cách tới điểm đích</w:t>
                                              </w:r>
                                            </w:p>
                                          </w:txbxContent>
                                        </wps:txbx>
                                        <wps:bodyPr rot="0" vert="horz" wrap="square" lIns="0" tIns="0" rIns="0" bIns="0" anchor="t" anchorCtr="0" upright="1">
                                          <a:noAutofit/>
                                        </wps:bodyPr>
                                      </wps:wsp>
                                      <wps:wsp>
                                        <wps:cNvPr id="392" name="Rectangle 389"/>
                                        <wps:cNvSpPr>
                                          <a:spLocks noChangeArrowheads="1"/>
                                        </wps:cNvSpPr>
                                        <wps:spPr bwMode="auto">
                                          <a:xfrm>
                                            <a:off x="3723" y="12598"/>
                                            <a:ext cx="2378" cy="1306"/>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both"/>
                                                <w:rPr>
                                                  <w:sz w:val="18"/>
                                                  <w:szCs w:val="24"/>
                                                </w:rPr>
                                              </w:pPr>
                                              <w:r w:rsidRPr="00773232">
                                                <w:rPr>
                                                  <w:sz w:val="18"/>
                                                  <w:szCs w:val="24"/>
                                                </w:rPr>
                                                <w:t>- Lớp hạn chế</w:t>
                                              </w:r>
                                            </w:p>
                                            <w:p w:rsidR="006F228E" w:rsidRPr="00773232" w:rsidRDefault="006F228E" w:rsidP="0001621C">
                                              <w:pPr>
                                                <w:jc w:val="both"/>
                                                <w:rPr>
                                                  <w:sz w:val="18"/>
                                                  <w:szCs w:val="24"/>
                                                </w:rPr>
                                              </w:pPr>
                                              <w:r w:rsidRPr="00773232">
                                                <w:rPr>
                                                  <w:sz w:val="18"/>
                                                  <w:szCs w:val="24"/>
                                                </w:rPr>
                                                <w:t>- Khu dân cư</w:t>
                                              </w:r>
                                            </w:p>
                                            <w:p w:rsidR="006F228E" w:rsidRPr="00773232" w:rsidRDefault="006F228E" w:rsidP="0001621C">
                                              <w:pPr>
                                                <w:jc w:val="both"/>
                                                <w:rPr>
                                                  <w:sz w:val="18"/>
                                                  <w:szCs w:val="24"/>
                                                </w:rPr>
                                              </w:pPr>
                                              <w:r w:rsidRPr="00773232">
                                                <w:rPr>
                                                  <w:sz w:val="18"/>
                                                  <w:szCs w:val="24"/>
                                                </w:rPr>
                                                <w:t>- Đường giao thông</w:t>
                                              </w:r>
                                            </w:p>
                                            <w:p w:rsidR="006F228E" w:rsidRPr="00773232" w:rsidRDefault="006F228E" w:rsidP="0001621C">
                                              <w:pPr>
                                                <w:jc w:val="both"/>
                                                <w:rPr>
                                                  <w:sz w:val="18"/>
                                                  <w:szCs w:val="24"/>
                                                </w:rPr>
                                              </w:pPr>
                                              <w:r w:rsidRPr="00773232">
                                                <w:rPr>
                                                  <w:sz w:val="18"/>
                                                  <w:szCs w:val="24"/>
                                                </w:rPr>
                                                <w:t>- …</w:t>
                                              </w:r>
                                            </w:p>
                                          </w:txbxContent>
                                        </wps:txbx>
                                        <wps:bodyPr rot="0" vert="horz" wrap="square" lIns="0" tIns="0" rIns="0" bIns="0" anchor="t" anchorCtr="0" upright="1">
                                          <a:noAutofit/>
                                        </wps:bodyPr>
                                      </wps:wsp>
                                      <wpg:grpSp>
                                        <wpg:cNvPr id="393" name="Group 390"/>
                                        <wpg:cNvGrpSpPr>
                                          <a:grpSpLocks/>
                                        </wpg:cNvGrpSpPr>
                                        <wpg:grpSpPr bwMode="auto">
                                          <a:xfrm>
                                            <a:off x="1419" y="8251"/>
                                            <a:ext cx="2201" cy="5884"/>
                                            <a:chOff x="1419" y="8251"/>
                                            <a:chExt cx="2201" cy="5884"/>
                                          </a:xfrm>
                                        </wpg:grpSpPr>
                                        <wpg:grpSp>
                                          <wpg:cNvPr id="394" name="Group 391"/>
                                          <wpg:cNvGrpSpPr>
                                            <a:grpSpLocks/>
                                          </wpg:cNvGrpSpPr>
                                          <wpg:grpSpPr bwMode="auto">
                                            <a:xfrm>
                                              <a:off x="1419" y="8251"/>
                                              <a:ext cx="1809" cy="5884"/>
                                              <a:chOff x="1419" y="8251"/>
                                              <a:chExt cx="1809" cy="5884"/>
                                            </a:xfrm>
                                          </wpg:grpSpPr>
                                          <wps:wsp>
                                            <wps:cNvPr id="395" name="Rectangle 392"/>
                                            <wps:cNvSpPr>
                                              <a:spLocks noChangeArrowheads="1"/>
                                            </wps:cNvSpPr>
                                            <wps:spPr bwMode="auto">
                                              <a:xfrm>
                                                <a:off x="1470" y="8251"/>
                                                <a:ext cx="1707" cy="1272"/>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Dữ liệu số:</w:t>
                                                  </w:r>
                                                </w:p>
                                                <w:p w:rsidR="006F228E" w:rsidRPr="00773232" w:rsidRDefault="006F228E" w:rsidP="0001621C">
                                                  <w:pPr>
                                                    <w:jc w:val="center"/>
                                                    <w:rPr>
                                                      <w:sz w:val="18"/>
                                                      <w:szCs w:val="24"/>
                                                    </w:rPr>
                                                  </w:pPr>
                                                  <w:r w:rsidRPr="00773232">
                                                    <w:rPr>
                                                      <w:sz w:val="18"/>
                                                      <w:szCs w:val="24"/>
                                                    </w:rPr>
                                                    <w:t xml:space="preserve">Bản đồ </w:t>
                                                  </w:r>
                                                </w:p>
                                                <w:p w:rsidR="006F228E" w:rsidRPr="00773232" w:rsidRDefault="006F228E" w:rsidP="0001621C">
                                                  <w:pPr>
                                                    <w:jc w:val="center"/>
                                                    <w:rPr>
                                                      <w:sz w:val="18"/>
                                                      <w:szCs w:val="24"/>
                                                    </w:rPr>
                                                  </w:pPr>
                                                  <w:r w:rsidRPr="00773232">
                                                    <w:rPr>
                                                      <w:sz w:val="18"/>
                                                      <w:szCs w:val="24"/>
                                                    </w:rPr>
                                                    <w:t>địa hình, bản đồ hiện trạng</w:t>
                                                  </w:r>
                                                </w:p>
                                              </w:txbxContent>
                                            </wps:txbx>
                                            <wps:bodyPr rot="0" vert="horz" wrap="square" lIns="0" tIns="0" rIns="0" bIns="0" anchor="t" anchorCtr="0" upright="1">
                                              <a:noAutofit/>
                                            </wps:bodyPr>
                                          </wps:wsp>
                                          <wps:wsp>
                                            <wps:cNvPr id="396" name="Rectangle 393"/>
                                            <wps:cNvSpPr>
                                              <a:spLocks noChangeArrowheads="1"/>
                                            </wps:cNvSpPr>
                                            <wps:spPr bwMode="auto">
                                              <a:xfrm>
                                                <a:off x="1470" y="10083"/>
                                                <a:ext cx="1758" cy="987"/>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Dữ liệu analogue</w:t>
                                                  </w:r>
                                                </w:p>
                                                <w:p w:rsidR="006F228E" w:rsidRPr="00773232" w:rsidRDefault="006F228E" w:rsidP="0001621C">
                                                  <w:pPr>
                                                    <w:jc w:val="center"/>
                                                    <w:rPr>
                                                      <w:sz w:val="18"/>
                                                      <w:szCs w:val="24"/>
                                                    </w:rPr>
                                                  </w:pPr>
                                                  <w:r w:rsidRPr="00773232">
                                                    <w:rPr>
                                                      <w:sz w:val="18"/>
                                                      <w:szCs w:val="24"/>
                                                    </w:rPr>
                                                    <w:t>Nhiều bản đồ khác nhau</w:t>
                                                  </w:r>
                                                </w:p>
                                              </w:txbxContent>
                                            </wps:txbx>
                                            <wps:bodyPr rot="0" vert="horz" wrap="square" lIns="0" tIns="0" rIns="0" bIns="0" anchor="t" anchorCtr="0" upright="1">
                                              <a:noAutofit/>
                                            </wps:bodyPr>
                                          </wps:wsp>
                                          <wps:wsp>
                                            <wps:cNvPr id="397" name="Rectangle 394"/>
                                            <wps:cNvSpPr>
                                              <a:spLocks noChangeArrowheads="1"/>
                                            </wps:cNvSpPr>
                                            <wps:spPr bwMode="auto">
                                              <a:xfrm>
                                                <a:off x="1419" y="11617"/>
                                                <a:ext cx="1758" cy="987"/>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Dữ liệu thống kê nhiều báo cáo khác nhau</w:t>
                                                  </w:r>
                                                </w:p>
                                              </w:txbxContent>
                                            </wps:txbx>
                                            <wps:bodyPr rot="0" vert="horz" wrap="square" lIns="0" tIns="0" rIns="0" bIns="0" anchor="t" anchorCtr="0" upright="1">
                                              <a:noAutofit/>
                                            </wps:bodyPr>
                                          </wps:wsp>
                                          <wps:wsp>
                                            <wps:cNvPr id="398" name="Rectangle 395"/>
                                            <wps:cNvSpPr>
                                              <a:spLocks noChangeArrowheads="1"/>
                                            </wps:cNvSpPr>
                                            <wps:spPr bwMode="auto">
                                              <a:xfrm>
                                                <a:off x="1419" y="13148"/>
                                                <a:ext cx="1758" cy="987"/>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 xml:space="preserve">Dữ liệu GPS, </w:t>
                                                  </w:r>
                                                </w:p>
                                                <w:p w:rsidR="006F228E" w:rsidRPr="00773232" w:rsidRDefault="006F228E" w:rsidP="0001621C">
                                                  <w:pPr>
                                                    <w:jc w:val="center"/>
                                                    <w:rPr>
                                                      <w:sz w:val="18"/>
                                                      <w:szCs w:val="24"/>
                                                    </w:rPr>
                                                  </w:pPr>
                                                  <w:r w:rsidRPr="00773232">
                                                    <w:rPr>
                                                      <w:sz w:val="18"/>
                                                      <w:szCs w:val="24"/>
                                                    </w:rPr>
                                                    <w:t>dữ liệu báo cáo thực địa</w:t>
                                                  </w:r>
                                                </w:p>
                                              </w:txbxContent>
                                            </wps:txbx>
                                            <wps:bodyPr rot="0" vert="horz" wrap="square" lIns="0" tIns="0" rIns="0" bIns="0" anchor="t" anchorCtr="0" upright="1">
                                              <a:noAutofit/>
                                            </wps:bodyPr>
                                          </wps:wsp>
                                        </wpg:grpSp>
                                        <wps:wsp>
                                          <wps:cNvPr id="399" name="AutoShape 396"/>
                                          <wps:cNvCnPr>
                                            <a:cxnSpLocks noChangeShapeType="1"/>
                                          </wps:cNvCnPr>
                                          <wps:spPr bwMode="auto">
                                            <a:xfrm>
                                              <a:off x="3163" y="8929"/>
                                              <a:ext cx="457"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0" name="AutoShape 397"/>
                                          <wps:cNvCnPr>
                                            <a:cxnSpLocks noChangeShapeType="1"/>
                                          </wps:cNvCnPr>
                                          <wps:spPr bwMode="auto">
                                            <a:xfrm>
                                              <a:off x="3214" y="10473"/>
                                              <a:ext cx="4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1" name="AutoShape 398"/>
                                          <wps:cNvCnPr>
                                            <a:cxnSpLocks noChangeShapeType="1"/>
                                          </wps:cNvCnPr>
                                          <wps:spPr bwMode="auto">
                                            <a:xfrm>
                                              <a:off x="3186" y="12132"/>
                                              <a:ext cx="43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2" name="AutoShape 399"/>
                                          <wps:cNvCnPr>
                                            <a:cxnSpLocks noChangeShapeType="1"/>
                                          </wps:cNvCnPr>
                                          <wps:spPr bwMode="auto">
                                            <a:xfrm>
                                              <a:off x="3186" y="13657"/>
                                              <a:ext cx="4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03" name="AutoShape 400"/>
                                        <wps:cNvCnPr>
                                          <a:cxnSpLocks noChangeShapeType="1"/>
                                        </wps:cNvCnPr>
                                        <wps:spPr bwMode="auto">
                                          <a:xfrm>
                                            <a:off x="6101" y="8928"/>
                                            <a:ext cx="527"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4" name="AutoShape 401"/>
                                        <wps:cNvCnPr>
                                          <a:cxnSpLocks noChangeShapeType="1"/>
                                        </wps:cNvCnPr>
                                        <wps:spPr bwMode="auto">
                                          <a:xfrm>
                                            <a:off x="6101" y="11224"/>
                                            <a:ext cx="541" cy="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405" name="Group 402"/>
                                      <wpg:cNvGrpSpPr>
                                        <a:grpSpLocks/>
                                      </wpg:cNvGrpSpPr>
                                      <wpg:grpSpPr bwMode="auto">
                                        <a:xfrm>
                                          <a:off x="6628" y="8587"/>
                                          <a:ext cx="3242" cy="4732"/>
                                          <a:chOff x="6628" y="8588"/>
                                          <a:chExt cx="3242" cy="4732"/>
                                        </a:xfrm>
                                      </wpg:grpSpPr>
                                      <wps:wsp>
                                        <wps:cNvPr id="406" name="Rectangle 403"/>
                                        <wps:cNvSpPr>
                                          <a:spLocks noChangeArrowheads="1"/>
                                        </wps:cNvSpPr>
                                        <wps:spPr bwMode="auto">
                                          <a:xfrm>
                                            <a:off x="6628" y="8588"/>
                                            <a:ext cx="1928" cy="653"/>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 xml:space="preserve">Điều kiện </w:t>
                                              </w:r>
                                            </w:p>
                                            <w:p w:rsidR="006F228E" w:rsidRPr="00773232" w:rsidRDefault="006F228E" w:rsidP="0001621C">
                                              <w:pPr>
                                                <w:jc w:val="center"/>
                                                <w:rPr>
                                                  <w:sz w:val="18"/>
                                                  <w:szCs w:val="24"/>
                                                </w:rPr>
                                              </w:pPr>
                                              <w:r w:rsidRPr="00773232">
                                                <w:rPr>
                                                  <w:sz w:val="18"/>
                                                  <w:szCs w:val="24"/>
                                                </w:rPr>
                                                <w:t>xây dựng ao nuôi</w:t>
                                              </w:r>
                                            </w:p>
                                          </w:txbxContent>
                                        </wps:txbx>
                                        <wps:bodyPr rot="0" vert="horz" wrap="square" lIns="0" tIns="0" rIns="0" bIns="0" anchor="t" anchorCtr="0" upright="1">
                                          <a:noAutofit/>
                                        </wps:bodyPr>
                                      </wps:wsp>
                                      <wps:wsp>
                                        <wps:cNvPr id="407" name="AutoShape 404"/>
                                        <wps:cNvCnPr>
                                          <a:cxnSpLocks noChangeShapeType="1"/>
                                        </wps:cNvCnPr>
                                        <wps:spPr bwMode="auto">
                                          <a:xfrm>
                                            <a:off x="8600" y="9052"/>
                                            <a:ext cx="408"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8" name="AutoShape 405"/>
                                        <wps:cNvCnPr>
                                          <a:cxnSpLocks noChangeShapeType="1"/>
                                        </wps:cNvCnPr>
                                        <wps:spPr bwMode="auto">
                                          <a:xfrm>
                                            <a:off x="7555" y="11833"/>
                                            <a:ext cx="0" cy="10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406"/>
                                        <wps:cNvCnPr>
                                          <a:cxnSpLocks noChangeShapeType="1"/>
                                        </wps:cNvCnPr>
                                        <wps:spPr bwMode="auto">
                                          <a:xfrm>
                                            <a:off x="8556" y="11224"/>
                                            <a:ext cx="408"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0" name="AutoShape 407"/>
                                        <wps:cNvCnPr>
                                          <a:cxnSpLocks noChangeShapeType="1"/>
                                        </wps:cNvCnPr>
                                        <wps:spPr bwMode="auto">
                                          <a:xfrm>
                                            <a:off x="8480" y="13319"/>
                                            <a:ext cx="10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408"/>
                                        <wps:cNvCnPr>
                                          <a:cxnSpLocks noChangeShapeType="1"/>
                                        </wps:cNvCnPr>
                                        <wps:spPr bwMode="auto">
                                          <a:xfrm flipV="1">
                                            <a:off x="9496" y="12327"/>
                                            <a:ext cx="1" cy="99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412" name="Group 409"/>
                                        <wpg:cNvGrpSpPr>
                                          <a:grpSpLocks/>
                                        </wpg:cNvGrpSpPr>
                                        <wpg:grpSpPr bwMode="auto">
                                          <a:xfrm>
                                            <a:off x="9008" y="8588"/>
                                            <a:ext cx="862" cy="3671"/>
                                            <a:chOff x="9008" y="8588"/>
                                            <a:chExt cx="862" cy="3671"/>
                                          </a:xfrm>
                                        </wpg:grpSpPr>
                                        <wps:wsp>
                                          <wps:cNvPr id="413" name="Rectangle 410"/>
                                          <wps:cNvSpPr>
                                            <a:spLocks noChangeArrowheads="1"/>
                                          </wps:cNvSpPr>
                                          <wps:spPr bwMode="auto">
                                            <a:xfrm>
                                              <a:off x="9135" y="11334"/>
                                              <a:ext cx="658" cy="385"/>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AHP</w:t>
                                                </w:r>
                                              </w:p>
                                            </w:txbxContent>
                                          </wps:txbx>
                                          <wps:bodyPr rot="0" vert="horz" wrap="square" lIns="0" tIns="0" rIns="0" bIns="0" anchor="t" anchorCtr="0" upright="1">
                                            <a:noAutofit/>
                                          </wps:bodyPr>
                                        </wps:wsp>
                                        <wpg:grpSp>
                                          <wpg:cNvPr id="414" name="Group 411"/>
                                          <wpg:cNvGrpSpPr>
                                            <a:grpSpLocks/>
                                          </wpg:cNvGrpSpPr>
                                          <wpg:grpSpPr bwMode="auto">
                                            <a:xfrm>
                                              <a:off x="9008" y="8588"/>
                                              <a:ext cx="862" cy="3671"/>
                                              <a:chOff x="9067" y="8665"/>
                                              <a:chExt cx="862" cy="3671"/>
                                            </a:xfrm>
                                          </wpg:grpSpPr>
                                          <wps:wsp>
                                            <wps:cNvPr id="415" name="Rectangle 412"/>
                                            <wps:cNvSpPr>
                                              <a:spLocks noChangeArrowheads="1"/>
                                            </wps:cNvSpPr>
                                            <wps:spPr bwMode="auto">
                                              <a:xfrm>
                                                <a:off x="9194" y="9052"/>
                                                <a:ext cx="644" cy="385"/>
                                              </a:xfrm>
                                              <a:prstGeom prst="rect">
                                                <a:avLst/>
                                              </a:prstGeom>
                                              <a:solidFill>
                                                <a:srgbClr val="FFFFFF"/>
                                              </a:solidFill>
                                              <a:ln w="9525">
                                                <a:solidFill>
                                                  <a:srgbClr val="000000"/>
                                                </a:solidFill>
                                                <a:miter lim="800000"/>
                                                <a:headEnd/>
                                                <a:tailEnd/>
                                              </a:ln>
                                            </wps:spPr>
                                            <wps:txbx>
                                              <w:txbxContent>
                                                <w:p w:rsidR="006F228E" w:rsidRPr="00773232" w:rsidRDefault="006F228E" w:rsidP="0001621C">
                                                  <w:pPr>
                                                    <w:jc w:val="center"/>
                                                    <w:rPr>
                                                      <w:sz w:val="18"/>
                                                      <w:szCs w:val="24"/>
                                                    </w:rPr>
                                                  </w:pPr>
                                                  <w:r w:rsidRPr="00773232">
                                                    <w:rPr>
                                                      <w:sz w:val="18"/>
                                                      <w:szCs w:val="24"/>
                                                    </w:rPr>
                                                    <w:t>GIS</w:t>
                                                  </w:r>
                                                </w:p>
                                              </w:txbxContent>
                                            </wps:txbx>
                                            <wps:bodyPr rot="0" vert="horz" wrap="square" lIns="0" tIns="0" rIns="0" bIns="0" anchor="t" anchorCtr="0" upright="1">
                                              <a:noAutofit/>
                                            </wps:bodyPr>
                                          </wps:wsp>
                                          <wps:wsp>
                                            <wps:cNvPr id="416" name="Rectangle 413"/>
                                            <wps:cNvSpPr>
                                              <a:spLocks noChangeArrowheads="1"/>
                                            </wps:cNvSpPr>
                                            <wps:spPr bwMode="auto">
                                              <a:xfrm>
                                                <a:off x="9067" y="8665"/>
                                                <a:ext cx="862" cy="367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s:wsp>
                              <wps:cNvPr id="417" name="AutoShape 414"/>
                              <wps:cNvCnPr>
                                <a:cxnSpLocks noChangeShapeType="1"/>
                              </wps:cNvCnPr>
                              <wps:spPr bwMode="auto">
                                <a:xfrm>
                                  <a:off x="9051" y="10188"/>
                                  <a:ext cx="17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415"/>
                              <wps:cNvCnPr>
                                <a:cxnSpLocks noChangeShapeType="1"/>
                              </wps:cNvCnPr>
                              <wps:spPr bwMode="auto">
                                <a:xfrm>
                                  <a:off x="9068" y="12421"/>
                                  <a:ext cx="17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9" name="AutoShape 416"/>
                            <wps:cNvCnPr>
                              <a:cxnSpLocks noChangeShapeType="1"/>
                            </wps:cNvCnPr>
                            <wps:spPr bwMode="auto">
                              <a:xfrm>
                                <a:off x="6048" y="14226"/>
                                <a:ext cx="454" cy="0"/>
                              </a:xfrm>
                              <a:prstGeom prst="straightConnector1">
                                <a:avLst/>
                              </a:prstGeom>
                              <a:noFill/>
                              <a:ln w="9525" cap="flat" cmpd="sng">
                                <a:solidFill>
                                  <a:srgbClr val="000000"/>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0" name="AutoShape 417"/>
                          <wps:cNvCnPr>
                            <a:cxnSpLocks noChangeShapeType="1"/>
                          </wps:cNvCnPr>
                          <wps:spPr bwMode="auto">
                            <a:xfrm>
                              <a:off x="4085" y="9255"/>
                              <a:ext cx="101" cy="0"/>
                            </a:xfrm>
                            <a:prstGeom prst="straightConnector1">
                              <a:avLst/>
                            </a:pr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AutoShape 418"/>
                          <wps:cNvCnPr>
                            <a:cxnSpLocks noChangeShapeType="1"/>
                          </wps:cNvCnPr>
                          <wps:spPr bwMode="auto">
                            <a:xfrm>
                              <a:off x="4084" y="14320"/>
                              <a:ext cx="102" cy="1"/>
                            </a:xfrm>
                            <a:prstGeom prst="straightConnector1">
                              <a:avLst/>
                            </a:pr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59" o:spid="_x0000_s1026" style="position:absolute;left:0;text-align:left;margin-left:37.8pt;margin-top:9.8pt;width:354.1pt;height:293.65pt;z-index:251658240" coordorigin="2398,7694" coordsize="7632,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">
                <v:shapetype id="_x0000_t32" coordsize="21600,21600" o:spt="32" o:oned="t" path="m,l21600,21600e" filled="f">
                  <v:path arrowok="t" fillok="f" o:connecttype="none"/>
                  <o:lock v:ext="edit" shapetype="t"/>
                </v:shapetype>
                <v:shape id="AutoShape 357" o:spid="_x0000_s1027" type="#_x0000_t32" style="position:absolute;left:4084;top:9255;width:1;height:5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group id="Group 358" o:spid="_x0000_s1028" style="position:absolute;left:2398;top:7694;width:7632;height:6930" coordorigin="2398,7694" coordsize="7632,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group id="_x0000_s1029" style="position:absolute;left:2398;top:7694;width:7632;height:6930" coordorigin="2415,7815" coordsize="7632,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360" o:spid="_x0000_s1030" style="position:absolute;left:2415;top:7815;width:7632;height:6930" coordorigin="2472,7815" coordsize="7632,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Group 361" o:spid="_x0000_s1031" style="position:absolute;left:2472;top:7815;width:7632;height:6930" coordorigin="1377,8040" coordsize="7632,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2" o:spid="_x0000_s1032" style="position:absolute;left:8329;top:10437;width:68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qMcUA&#10;AADcAAAADwAAAGRycy9kb3ducmV2LnhtbESPW2vCQBSE3wv9D8sp+KYbFS9EVymKpaBEvODzSfaY&#10;hGbPhuxW03/vCkIfh5n5hpkvW1OJGzWutKyg34tAEGdWl5wrOJ823SkI55E1VpZJwR85WC7e3+YY&#10;a3vnA92OPhcBwi5GBYX3dSylywoy6Hq2Jg7e1TYGfZBNLnWD9wA3lRxE0VgaLDksFFjTqqDs5/hr&#10;FCTtPrkk21P6ZSfputxhmp1HW6U6H+3nDISn1v+HX+1vrWA4HsH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GoxxQAAANwAAAAPAAAAAAAAAAAAAAAAAJgCAABkcnMv&#10;ZG93bnJldi54bWxQSwUGAAAAAAQABAD1AAAAigMAAAAA&#10;">
                          <v:stroke dashstyle="dash"/>
                          <v:textbox inset="0,0,0,0">
                            <w:txbxContent>
                              <w:p w:rsidR="006F228E" w:rsidRPr="00773232" w:rsidRDefault="006F228E" w:rsidP="0001621C">
                                <w:pPr>
                                  <w:jc w:val="center"/>
                                  <w:rPr>
                                    <w:sz w:val="18"/>
                                    <w:szCs w:val="24"/>
                                  </w:rPr>
                                </w:pPr>
                              </w:p>
                              <w:p w:rsidR="006F228E" w:rsidRPr="00773232" w:rsidRDefault="006F228E" w:rsidP="0001621C">
                                <w:pPr>
                                  <w:jc w:val="center"/>
                                  <w:rPr>
                                    <w:sz w:val="18"/>
                                    <w:szCs w:val="24"/>
                                  </w:rPr>
                                </w:pPr>
                                <w:r w:rsidRPr="00773232">
                                  <w:rPr>
                                    <w:sz w:val="18"/>
                                    <w:szCs w:val="24"/>
                                  </w:rPr>
                                  <w:t xml:space="preserve">MÔ </w:t>
                                </w:r>
                              </w:p>
                              <w:p w:rsidR="006F228E" w:rsidRPr="00773232" w:rsidRDefault="006F228E" w:rsidP="0001621C">
                                <w:pPr>
                                  <w:jc w:val="center"/>
                                  <w:rPr>
                                    <w:sz w:val="18"/>
                                    <w:szCs w:val="24"/>
                                  </w:rPr>
                                </w:pPr>
                                <w:r w:rsidRPr="00773232">
                                  <w:rPr>
                                    <w:sz w:val="18"/>
                                    <w:szCs w:val="24"/>
                                  </w:rPr>
                                  <w:t xml:space="preserve">HÌNH </w:t>
                                </w:r>
                                <w:r w:rsidRPr="00E70FAB">
                                  <w:rPr>
                                    <w:sz w:val="18"/>
                                    <w:szCs w:val="24"/>
                                  </w:rPr>
                                  <w:t xml:space="preserve">THÍCH </w:t>
                                </w:r>
                                <w:r w:rsidR="00E83401" w:rsidRPr="00E70FAB">
                                  <w:rPr>
                                    <w:sz w:val="18"/>
                                    <w:szCs w:val="24"/>
                                  </w:rPr>
                                  <w:t>HỢP</w:t>
                                </w:r>
                                <w:r w:rsidRPr="00E70FAB">
                                  <w:rPr>
                                    <w:sz w:val="18"/>
                                    <w:szCs w:val="24"/>
                                  </w:rPr>
                                  <w:t xml:space="preserve"> </w:t>
                                </w:r>
                                <w:r w:rsidRPr="00773232">
                                  <w:rPr>
                                    <w:sz w:val="18"/>
                                    <w:szCs w:val="24"/>
                                  </w:rPr>
                                  <w:t xml:space="preserve">ĐẤT </w:t>
                                </w:r>
                              </w:p>
                              <w:p w:rsidR="006F228E" w:rsidRPr="00773232" w:rsidRDefault="006F228E" w:rsidP="0001621C">
                                <w:pPr>
                                  <w:jc w:val="center"/>
                                  <w:rPr>
                                    <w:sz w:val="18"/>
                                    <w:szCs w:val="24"/>
                                  </w:rPr>
                                </w:pPr>
                                <w:r w:rsidRPr="00773232">
                                  <w:rPr>
                                    <w:sz w:val="18"/>
                                    <w:szCs w:val="24"/>
                                  </w:rPr>
                                  <w:t>ĐAI</w:t>
                                </w:r>
                              </w:p>
                            </w:txbxContent>
                          </v:textbox>
                        </v:rect>
                        <v:group id="Group 363" o:spid="_x0000_s1033" style="position:absolute;left:1377;top:8040;width:7581;height:6930" coordorigin="1377,8040" coordsize="7581,6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AutoShape 364" o:spid="_x0000_s1034" type="#_x0000_t32" style="position:absolute;left:8117;top:10414;width:3;height:22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shape id="AutoShape 365" o:spid="_x0000_s1035" type="#_x0000_t32" style="position:absolute;left:8117;top:11665;width:21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BMEAAADcAAAADwAAAGRycy9kb3ducmV2LnhtbERPy4rCMBTdC/5DuMJsRFMrPqhGEWFm&#10;BFc6A24vzW1TbG5Kk6n1781iwOXhvLf73taio9ZXjhXMpgkI4tzpiksFvz+fkzUIH5A11o5JwZM8&#10;7HfDwRYz7R58oe4aShFD2GeowITQZFL63JBFP3UNceQK11oMEbal1C0+YritZZokS2mx4thgsKGj&#10;ofx+/bMKilTTbHy/me/VAovjeZ52Xf2l1MeoP2xABOrDW/zvPmkF82VcG8/EIyB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BdQEwQAAANwAAAAPAAAAAAAAAAAAAAAA&#10;AKECAABkcnMvZG93bnJldi54bWxQSwUGAAAAAAQABAD5AAAAjwMAAAAA&#10;">
                            <v:stroke endarrow="open"/>
                          </v:shape>
                          <v:group id="Group 366" o:spid="_x0000_s1036" style="position:absolute;left:1377;top:8040;width:7581;height:6930" coordorigin="1377,6794" coordsize="9771,7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group id="Group 367" o:spid="_x0000_s1037" style="position:absolute;left:1500;top:6794;width:9648;height:2466" coordorigin="1500,6794" coordsize="9648,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AutoShape 368" o:spid="_x0000_s1038" type="#_x0000_t32" style="position:absolute;left:7553;top:7391;width:0;height:1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6xMYAAADcAAAADwAAAGRycy9kb3ducmV2LnhtbESPT2sCMRTE74V+h/AKvRTNrqV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mOsTGAAAA3AAAAA8AAAAAAAAA&#10;AAAAAAAAoQIAAGRycy9kb3ducmV2LnhtbFBLBQYAAAAABAAEAPkAAACUAwAAAAA=&#10;"/>
                              <v:shape id="AutoShape 369" o:spid="_x0000_s1039" type="#_x0000_t32" style="position:absolute;left:9496;top:7291;width:0;height:1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shape id="AutoShape 370" o:spid="_x0000_s1040" type="#_x0000_t32" style="position:absolute;left:10758;top:7120;width:18;height:2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gBKMYAAADcAAAADwAAAGRycy9kb3ducmV2LnhtbESPQWsCMRSE7wX/Q3iCl1KzK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4ASjGAAAA3AAAAA8AAAAAAAAA&#10;AAAAAAAAoQIAAGRycy9kb3ducmV2LnhtbFBLBQYAAAAABAAEAPkAAACUAwAAAAA=&#10;"/>
                              <v:group id="Group 371" o:spid="_x0000_s1041" style="position:absolute;left:1500;top:6794;width:9648;height:1415" coordorigin="1470,6829" coordsize="9648,1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372" o:spid="_x0000_s1042" style="position:absolute;left:1470;top:6997;width:1591;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s+sYA&#10;AADcAAAADwAAAGRycy9kb3ducmV2LnhtbESPX2vCMBTF3wf7DuEO9jbTOZ3SGUUGwlAmWov4eGmu&#10;bbfmpjSxVj+9EQZ7PJw/P85k1plKtNS40rKC114EgjizuuRcQbpbvIxBOI+ssbJMCi7kYDZ9fJhg&#10;rO2Zt9QmPhdhhF2MCgrv61hKlxVk0PVsTRy8o20M+iCbXOoGz2HcVLIfRe/SYMmBUGBNnwVlv8nJ&#10;BO6g/knXy/Xi+3Ldt26zOiTDo1Xq+ambf4Dw1Pn/8F/7Syt4Gw3h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Gs+s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Nguồn dữ liệu</w:t>
                                        </w:r>
                                      </w:p>
                                    </w:txbxContent>
                                  </v:textbox>
                                </v:rect>
                                <v:rect id="Rectangle 373" o:spid="_x0000_s1043" style="position:absolute;left:3564;top:6829;width:2361;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yjcYA&#10;AADcAAAADwAAAGRycy9kb3ducmV2LnhtbESPX2vCMBTF3wf7DuEOfJvpdFPpjCKCII7JrCI+Xppr&#10;W21uShNr9dMvwmCPh/PnxxlPW1OKhmpXWFbw1o1AEKdWF5wp2G0XryMQziNrLC2Tghs5mE6en8YY&#10;a3vlDTWJz0QYYRejgtz7KpbSpTkZdF1bEQfvaGuDPsg6k7rGaxg3pexF0UAaLDgQcqxonlN6Ti4m&#10;cN+r0269Wi++b/d9436+DsnH0SrVeWlnnyA8tf4//NdeagX94QAe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MyjcYAAADcAAAADwAAAAAAAAAAAAAAAACYAgAAZHJz&#10;L2Rvd25yZXYueG1sUEsFBgAAAAAEAAQA9QAAAIsDAAAAAA==&#10;">
                                  <v:textbox inset="0,0,0,0">
                                    <w:txbxContent>
                                      <w:p w:rsidR="006F228E" w:rsidRPr="00773232" w:rsidRDefault="006F228E" w:rsidP="0001621C">
                                        <w:pPr>
                                          <w:jc w:val="center"/>
                                          <w:rPr>
                                            <w:sz w:val="16"/>
                                            <w:szCs w:val="24"/>
                                          </w:rPr>
                                        </w:pPr>
                                        <w:r w:rsidRPr="00773232">
                                          <w:rPr>
                                            <w:sz w:val="18"/>
                                            <w:szCs w:val="24"/>
                                          </w:rPr>
                                          <w:t>Các yếu tố đánh giá</w:t>
                                        </w:r>
                                      </w:p>
                                      <w:p w:rsidR="006F228E" w:rsidRPr="00773232" w:rsidRDefault="006F228E" w:rsidP="0001621C">
                                        <w:pPr>
                                          <w:jc w:val="center"/>
                                          <w:rPr>
                                            <w:sz w:val="18"/>
                                            <w:szCs w:val="24"/>
                                          </w:rPr>
                                        </w:pPr>
                                        <w:r w:rsidRPr="00773232">
                                          <w:rPr>
                                            <w:sz w:val="18"/>
                                            <w:szCs w:val="24"/>
                                          </w:rPr>
                                          <w:t>(Đặc điểm sử dụng đất)</w:t>
                                        </w:r>
                                      </w:p>
                                      <w:p w:rsidR="006F228E" w:rsidRPr="00256491" w:rsidRDefault="006F228E" w:rsidP="0001621C">
                                        <w:pPr>
                                          <w:jc w:val="center"/>
                                          <w:rPr>
                                            <w:szCs w:val="24"/>
                                          </w:rPr>
                                        </w:pPr>
                                      </w:p>
                                    </w:txbxContent>
                                  </v:textbox>
                                </v:rect>
                                <v:rect id="Rectangle 374" o:spid="_x0000_s1044" style="position:absolute;left:6427;top:6829;width:2143;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FsYA&#10;AADcAAAADwAAAGRycy9kb3ducmV2LnhtbESPW2vCQBCF3wv9D8sU+tZsar0RXUUEoVgqNhXxcciO&#10;SWp2NmS3MfbXuwXBx8O5fJzpvDOVaKlxpWUFr1EMgjizuuRcwe579TIG4TyyxsoyKbiQg/ns8WGK&#10;ibZn/qI29bkII+wSVFB4XydSuqwggy6yNXHwjrYx6INscqkbPIdxU8leHA+lwZIDocCalgVlp/TX&#10;BG6//tlt1pvV5+Vv37rtxyEdHK1Sz0/dYgLCU+fv4Vv7XSt4G43g/0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XFsYAAADcAAAADwAAAAAAAAAAAAAAAACYAgAAZHJz&#10;L2Rvd25yZXYueG1sUEsFBgAAAAAEAAQA9QAAAIsDAAAAAA==&#10;">
                                  <v:textbox inset="0,0,0,0">
                                    <w:txbxContent>
                                      <w:p w:rsidR="006F228E" w:rsidRPr="00F637BD" w:rsidRDefault="006F228E" w:rsidP="0001621C">
                                        <w:pPr>
                                          <w:jc w:val="center"/>
                                          <w:rPr>
                                            <w:sz w:val="18"/>
                                            <w:szCs w:val="24"/>
                                          </w:rPr>
                                        </w:pPr>
                                        <w:r w:rsidRPr="00F637BD">
                                          <w:rPr>
                                            <w:sz w:val="18"/>
                                            <w:szCs w:val="24"/>
                                          </w:rPr>
                                          <w:t>Nhóm yếu tố chính</w:t>
                                        </w:r>
                                      </w:p>
                                      <w:p w:rsidR="006F228E" w:rsidRPr="00773232" w:rsidRDefault="006F228E" w:rsidP="0001621C">
                                        <w:pPr>
                                          <w:jc w:val="center"/>
                                          <w:rPr>
                                            <w:sz w:val="18"/>
                                            <w:szCs w:val="24"/>
                                          </w:rPr>
                                        </w:pPr>
                                        <w:r w:rsidRPr="00F637BD">
                                          <w:rPr>
                                            <w:sz w:val="18"/>
                                            <w:szCs w:val="24"/>
                                          </w:rPr>
                                          <w:t>(</w:t>
                                        </w:r>
                                        <w:r w:rsidRPr="00773232">
                                          <w:rPr>
                                            <w:sz w:val="18"/>
                                            <w:szCs w:val="24"/>
                                          </w:rPr>
                                          <w:t>Điều kiện phát triển)</w:t>
                                        </w:r>
                                      </w:p>
                                    </w:txbxContent>
                                  </v:textbox>
                                </v:rect>
                                <v:rect id="Rectangle 375" o:spid="_x0000_s1045" style="position:absolute;left:8978;top:6997;width:82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DZMQA&#10;AADcAAAADwAAAGRycy9kb3ducmV2LnhtbERPS2vCQBC+F/oflin0Vjd9+CC6SikIpaLUKOJxyI5J&#10;2uxsyG5j9Nd3DoUeP773bNG7WnXUhsqzgcdBAoo497biwsB+t3yYgAoR2WLtmQxcKMBifnszw9T6&#10;M2+py2KhJIRDigbKGJtU65CX5DAMfEMs3Mm3DqPAttC2xbOEu1o/JclIO6xYGkps6K2k/Dv7cdL7&#10;0nztNx+b5fpyPXThc3XMhidvzP1d/zoFFamP/+I/97s18DyWtXJGj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A2TEAAAA3AAAAA8AAAAAAAAAAAAAAAAAmAIAAGRycy9k&#10;b3ducmV2LnhtbFBLBQYAAAAABAAEAPUAAACJAwAAAAA=&#10;">
                                  <v:textbox inset="0,0,0,0">
                                    <w:txbxContent>
                                      <w:p w:rsidR="006F228E" w:rsidRPr="00773232" w:rsidRDefault="006F228E" w:rsidP="0001621C">
                                        <w:pPr>
                                          <w:jc w:val="center"/>
                                          <w:rPr>
                                            <w:sz w:val="18"/>
                                            <w:szCs w:val="24"/>
                                          </w:rPr>
                                        </w:pPr>
                                        <w:r w:rsidRPr="00773232">
                                          <w:rPr>
                                            <w:sz w:val="18"/>
                                            <w:szCs w:val="24"/>
                                          </w:rPr>
                                          <w:t>Xử lý</w:t>
                                        </w:r>
                                      </w:p>
                                    </w:txbxContent>
                                  </v:textbox>
                                </v:rect>
                                <v:rect id="Rectangle 376" o:spid="_x0000_s1046" style="position:absolute;left:10214;top:6997;width:904;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m/8YA&#10;AADcAAAADwAAAGRycy9kb3ducmV2LnhtbESPW2vCQBCF3wv+h2WEvtWNvVgbXUUEQVoUG6X4OGTH&#10;JDY7G7JrjP56Vyj08XAuH2c8bU0pGqpdYVlBvxeBIE6tLjhTsNsunoYgnEfWWFomBRdyMJ10HsYY&#10;a3vmb2oSn4kwwi5GBbn3VSylS3My6Hq2Ig7ewdYGfZB1JnWN5zBuSvkcRQNpsOBAyLGieU7pb3Iy&#10;gftaHXfrz/Vidbn+NG7ztU/eDlapx247G4Hw1Pr/8F97qRW8vH/A/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ym/8YAAADcAAAADwAAAAAAAAAAAAAAAACYAgAAZHJz&#10;L2Rvd25yZXYueG1sUEsFBgAAAAAEAAQA9QAAAIsDAAAAAA==&#10;">
                                  <v:textbox inset="0,0,0,0">
                                    <w:txbxContent>
                                      <w:p w:rsidR="006F228E" w:rsidRPr="00256491" w:rsidRDefault="006F228E" w:rsidP="0001621C">
                                        <w:pPr>
                                          <w:jc w:val="center"/>
                                          <w:rPr>
                                            <w:szCs w:val="24"/>
                                          </w:rPr>
                                        </w:pPr>
                                        <w:r w:rsidRPr="00256491">
                                          <w:rPr>
                                            <w:szCs w:val="24"/>
                                          </w:rPr>
                                          <w:t>Kết quả</w:t>
                                        </w:r>
                                      </w:p>
                                    </w:txbxContent>
                                  </v:textbox>
                                </v:rect>
                                <v:shape id="AutoShape 377" o:spid="_x0000_s1047" type="#_x0000_t32" style="position:absolute;left:3061;top:7182;width:5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8++MIAAADcAAAADwAAAGRycy9kb3ducmV2LnhtbERPz2vCMBS+D/Y/hDfwMmbaypx0xjIK&#10;6mAndbDro3ltis1LaWLb/ffLQdjx4/u9LWbbiZEG3zpWkC4TEMSV0y03Cr4v+5cNCB+QNXaOScEv&#10;eSh2jw9bzLWb+ETjOTQihrDPUYEJoc+l9JUhi37peuLI1W6wGCIcGqkHnGK47WSWJGtpseXYYLCn&#10;0lB1Pd+sgjrTlD5ff8zx7RXr8muVjWN3UGrxNH+8gwg0h3/x3f2pFaw2cX48E4+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8++MIAAADcAAAADwAAAAAAAAAAAAAA&#10;AAChAgAAZHJzL2Rvd25yZXYueG1sUEsFBgAAAAAEAAQA+QAAAJADAAAAAA==&#10;">
                                  <v:stroke endarrow="open"/>
                                </v:shape>
                                <v:shape id="AutoShape 378" o:spid="_x0000_s1048" type="#_x0000_t32" style="position:absolute;left:5956;top:7181;width: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ObY8QAAADcAAAADwAAAGRycy9kb3ducmV2LnhtbESPQWvCQBSE70L/w/IKXkQ3iVQldZUi&#10;qIWetIVeH9mXbDD7NmS3Mf57tyB4HGbmG2a9HWwjeup87VhBOktAEBdO11wp+PneT1cgfEDW2Dgm&#10;BTfysN28jNaYa3flE/XnUIkIYZ+jAhNCm0vpC0MW/cy1xNErXWcxRNlVUnd4jXDbyCxJFtJizXHB&#10;YEs7Q8Xl/GcVlJmmdHL5NcflG5a7r3nW981BqfHr8PEOItAQnuFH+1MrmK9S+D8Tj4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5tjxAAAANwAAAAPAAAAAAAAAAAA&#10;AAAAAKECAABkcnMvZG93bnJldi54bWxQSwUGAAAAAAQABAD5AAAAkgMAAAAA&#10;">
                                  <v:stroke endarrow="open"/>
                                </v:shape>
                                <v:shape id="AutoShape 379" o:spid="_x0000_s1049" type="#_x0000_t32" style="position:absolute;left:9826;top:7181;width:3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FFMUAAADcAAAADwAAAGRycy9kb3ducmV2LnhtbESPS2vDMBCE74H8B7GBXkIixyEPXCuh&#10;BPqAnOIWel2stWVsrYylOu6/rwqFHoeZ+YbJz5PtxEiDbxwr2KwTEMSl0w3XCj7en1dHED4ga+wc&#10;k4Jv8nA+zWc5Ztrd+UZjEWoRIewzVGBC6DMpfWnIol+7njh6lRsshiiHWuoB7xFuO5kmyV5abDgu&#10;GOzpYqhsiy+roEo1bZbtp3k97LC6XLfpOHYvSj0spqdHEIGm8B/+a79pBdtjCr9n4hGQp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EFFMUAAADcAAAADwAAAAAAAAAA&#10;AAAAAAChAgAAZHJzL2Rvd25yZXYueG1sUEsFBgAAAAAEAAQA+QAAAJMDAAAAAA==&#10;">
                                  <v:stroke endarrow="open"/>
                                </v:shape>
                                <v:shape id="AutoShape 380" o:spid="_x0000_s1050" type="#_x0000_t32" style="position:absolute;left:2263;top:7382;width:0;height:8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1xD8YAAADcAAAADwAAAGRycy9kb3ducmV2LnhtbESPQWsCMRSE7wX/Q3hCL6VmVRTZGmUr&#10;CFXw4La9v25eN6Gbl+0m6vbfN4LgcZiZb5jluneNOFMXrGcF41EGgrjy2nKt4ON9+7wAESKyxsYz&#10;KfijAOvV4GGJufYXPtK5jLVIEA45KjAxtrmUoTLkMIx8S5y8b985jEl2tdQdXhLcNXKSZXPp0HJa&#10;MNjSxlD1U56cgsNu/Fp8GbvbH3/tYbYtmlP99KnU47AvXkBE6uM9fGu/aQXTxR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cQ/GAAAA3AAAAA8AAAAAAAAA&#10;AAAAAAAAoQIAAGRycy9kb3ducmV2LnhtbFBLBQYAAAAABAAEAPkAAACUAwAAAAA=&#10;"/>
                                <v:shape id="AutoShape 381" o:spid="_x0000_s1051" type="#_x0000_t32" style="position:absolute;left:8570;top:7182;width:4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Q4+8QAAADcAAAADwAAAGRycy9kb3ducmV2LnhtbESPS2vDMBCE74X8B7GFXEIix3niRgkh&#10;0AfklAfkulhry8RaGUtx3H9fFQo9DjPzDbPZ9bYWHbW+cqxgOklAEOdOV1wquF7ex2sQPiBrrB2T&#10;gm/ysNsOXjaYaffkE3XnUIoIYZ+hAhNCk0npc0MW/cQ1xNErXGsxRNmWUrf4jHBbyzRJltJixXHB&#10;YEMHQ/n9/LAKilTTdHS/mc/VAovDcZZ2Xf2h1PC137+BCNSH//Bf+0srmK3n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Dj7xAAAANwAAAAPAAAAAAAAAAAA&#10;AAAAAKECAABkcnMvZG93bnJldi54bWxQSwUGAAAAAAQABAD5AAAAkgMAAAAA&#10;">
                                  <v:stroke endarrow="open"/>
                                </v:shape>
                              </v:group>
                            </v:group>
                            <v:group id="Group 383" o:spid="_x0000_s1052" style="position:absolute;left:1377;top:8040;width:8479;height:5884" coordorigin="1391,7968" coordsize="8479,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rect id="Rectangle 384" o:spid="_x0000_s1053" style="position:absolute;left:6642;top:10713;width:183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nMcYA&#10;AADcAAAADwAAAGRycy9kb3ducmV2LnhtbESPX2vCMBTF3wd+h3AF32bqdK50RpGBMBwTV0X2eGmu&#10;bbW5KU1W6z69GQx8PJw/P85s0ZlKtNS40rKC0TACQZxZXXKuYL9bPcYgnEfWWFkmBVdysJj3HmaY&#10;aHvhL2pTn4swwi5BBYX3dSKlywoy6Ia2Jg7e0TYGfZBNLnWDlzBuKvkURVNpsORAKLCmt4Kyc/pj&#10;AndSn/ab9Wb1ef09tG778Z0+H61Sg363fAXhqfP38H/7XSsYxy/wdy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rnMc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 xml:space="preserve">Cơ sở hạ tầng </w:t>
                                      </w:r>
                                    </w:p>
                                    <w:p w:rsidR="006F228E" w:rsidRPr="00773232" w:rsidRDefault="006F228E" w:rsidP="0001621C">
                                      <w:pPr>
                                        <w:jc w:val="center"/>
                                        <w:rPr>
                                          <w:sz w:val="18"/>
                                          <w:szCs w:val="24"/>
                                        </w:rPr>
                                      </w:pPr>
                                      <w:r w:rsidRPr="00773232">
                                        <w:rPr>
                                          <w:sz w:val="18"/>
                                          <w:szCs w:val="24"/>
                                        </w:rPr>
                                        <w:t xml:space="preserve">và điều kiện </w:t>
                                      </w:r>
                                    </w:p>
                                    <w:p w:rsidR="006F228E" w:rsidRPr="00773232" w:rsidRDefault="006F228E" w:rsidP="0001621C">
                                      <w:pPr>
                                        <w:jc w:val="center"/>
                                        <w:rPr>
                                          <w:sz w:val="18"/>
                                          <w:szCs w:val="24"/>
                                        </w:rPr>
                                      </w:pPr>
                                      <w:r w:rsidRPr="00773232">
                                        <w:rPr>
                                          <w:sz w:val="18"/>
                                          <w:szCs w:val="24"/>
                                        </w:rPr>
                                        <w:t>kinh tế - xã hội</w:t>
                                      </w:r>
                                    </w:p>
                                  </w:txbxContent>
                                </v:textbox>
                              </v:rect>
                              <v:rect id="Rectangle 385" o:spid="_x0000_s1054" style="position:absolute;left:6684;top:13005;width:1748;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jVcIA&#10;AADcAAAADwAAAGRycy9kb3ducmV2LnhtbERPy4rCMBTdC/5DuMLsNNXBBx2jiDLDgFLxgevb5k5b&#10;bG5Kk9H692YhuDyc93zZmkrcqHGlZQXDQQSCOLO65FzB+fTdn4FwHlljZZkUPMjBctHtzDHW9s4H&#10;uh19LkIIuxgVFN7XsZQuK8igG9iaOHB/tjHoA2xyqRu8h3BTyVEUTaTBkkNDgTWtC8qux3+jIGn3&#10;ySXZntIfO0035Q7T7DzeKvXRa1dfIDy1/i1+uX+1gs9Z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SNVwgAAANwAAAAPAAAAAAAAAAAAAAAAAJgCAABkcnMvZG93&#10;bnJldi54bWxQSwUGAAAAAAQABAD1AAAAhwMAAAAA&#10;">
                                <v:stroke dashstyle="dash"/>
                                <v:textbox inset="0,0,0,0">
                                  <w:txbxContent>
                                    <w:p w:rsidR="006F228E" w:rsidRPr="00773232" w:rsidRDefault="006F228E" w:rsidP="0001621C">
                                      <w:pPr>
                                        <w:jc w:val="center"/>
                                        <w:rPr>
                                          <w:sz w:val="18"/>
                                          <w:szCs w:val="24"/>
                                        </w:rPr>
                                      </w:pPr>
                                      <w:r w:rsidRPr="00773232">
                                        <w:rPr>
                                          <w:sz w:val="18"/>
                                          <w:szCs w:val="24"/>
                                        </w:rPr>
                                        <w:t xml:space="preserve">Phỏng vấn </w:t>
                                      </w:r>
                                    </w:p>
                                    <w:p w:rsidR="006F228E" w:rsidRPr="00773232" w:rsidRDefault="006F228E" w:rsidP="0001621C">
                                      <w:pPr>
                                        <w:jc w:val="center"/>
                                        <w:rPr>
                                          <w:sz w:val="18"/>
                                          <w:szCs w:val="24"/>
                                        </w:rPr>
                                      </w:pPr>
                                      <w:r w:rsidRPr="00773232">
                                        <w:rPr>
                                          <w:sz w:val="18"/>
                                          <w:szCs w:val="24"/>
                                        </w:rPr>
                                        <w:t>chuyên gia</w:t>
                                      </w:r>
                                    </w:p>
                                  </w:txbxContent>
                                </v:textbox>
                              </v:rect>
                              <v:group id="Group 386" o:spid="_x0000_s1055" style="position:absolute;left:1391;top:7968;width:5223;height:5884" coordorigin="1419,8251" coordsize="5223,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rect id="Rectangle 387" o:spid="_x0000_s1056" style="position:absolute;left:3723;top:8251;width:2378;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pmMQA&#10;AADcAAAADwAAAGRycy9kb3ducmV2LnhtbERPS2vCQBC+F/oflin0Vjd9KBpdpRSEUlFqFPE4ZMck&#10;bXY2ZLcx+us7h0KPH997tuhdrTpqQ+XZwOMgAUWce1txYWC/Wz6MQYWIbLH2TAYuFGAxv72ZYWr9&#10;mbfUZbFQEsIhRQNljE2qdchLchgGviEW7uRbh1FgW2jb4lnCXa2fkmSkHVYsDSU29FZS/p39OOl9&#10;ab72m4/Ncn25HrrwuTpmw5M35v6uf52CitTHf/Gf+90aeJ7IfDkjR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66ZjEAAAA3AAAAA8AAAAAAAAAAAAAAAAAmAIAAGRycy9k&#10;b3ducmV2LnhtbFBLBQYAAAAABAAEAPUAAACJAwAAAAA=&#10;">
                                  <v:textbox inset="0,0,0,0">
                                    <w:txbxContent>
                                      <w:p w:rsidR="006F228E" w:rsidRPr="00773232" w:rsidRDefault="006F228E" w:rsidP="0001621C">
                                        <w:pPr>
                                          <w:jc w:val="both"/>
                                          <w:rPr>
                                            <w:sz w:val="18"/>
                                            <w:szCs w:val="24"/>
                                          </w:rPr>
                                        </w:pPr>
                                        <w:r w:rsidRPr="00773232">
                                          <w:rPr>
                                            <w:sz w:val="18"/>
                                            <w:szCs w:val="24"/>
                                          </w:rPr>
                                          <w:t>- Hiện trạng sử dụng đất</w:t>
                                        </w:r>
                                      </w:p>
                                      <w:p w:rsidR="006F228E" w:rsidRPr="00773232" w:rsidRDefault="006F228E" w:rsidP="0001621C">
                                        <w:pPr>
                                          <w:jc w:val="both"/>
                                          <w:rPr>
                                            <w:sz w:val="18"/>
                                            <w:szCs w:val="24"/>
                                          </w:rPr>
                                        </w:pPr>
                                        <w:r w:rsidRPr="00773232">
                                          <w:rPr>
                                            <w:sz w:val="18"/>
                                            <w:szCs w:val="24"/>
                                          </w:rPr>
                                          <w:t>- Độ dày tầng đất</w:t>
                                        </w:r>
                                      </w:p>
                                      <w:p w:rsidR="006F228E" w:rsidRPr="00773232" w:rsidRDefault="00773232" w:rsidP="0001621C">
                                        <w:pPr>
                                          <w:jc w:val="both"/>
                                          <w:rPr>
                                            <w:sz w:val="18"/>
                                            <w:szCs w:val="24"/>
                                          </w:rPr>
                                        </w:pPr>
                                        <w:r w:rsidRPr="00773232">
                                          <w:rPr>
                                            <w:sz w:val="18"/>
                                            <w:szCs w:val="24"/>
                                          </w:rPr>
                                          <w:t>-</w:t>
                                        </w:r>
                                        <w:r w:rsidR="006F228E" w:rsidRPr="00773232">
                                          <w:rPr>
                                            <w:sz w:val="18"/>
                                            <w:szCs w:val="24"/>
                                          </w:rPr>
                                          <w:t>Khoảng cách tới biển</w:t>
                                        </w:r>
                                      </w:p>
                                      <w:p w:rsidR="006F228E" w:rsidRPr="00773232" w:rsidRDefault="006F228E" w:rsidP="0001621C">
                                        <w:pPr>
                                          <w:jc w:val="both"/>
                                          <w:rPr>
                                            <w:sz w:val="18"/>
                                            <w:szCs w:val="24"/>
                                          </w:rPr>
                                        </w:pPr>
                                        <w:r w:rsidRPr="00773232">
                                          <w:rPr>
                                            <w:sz w:val="18"/>
                                            <w:szCs w:val="24"/>
                                          </w:rPr>
                                          <w:t>- Độ mặn</w:t>
                                        </w:r>
                                      </w:p>
                                    </w:txbxContent>
                                  </v:textbox>
                                </v:rect>
                                <v:rect id="Rectangle 388" o:spid="_x0000_s1057" style="position:absolute;left:3723;top:10317;width:2378;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MA8YA&#10;AADcAAAADwAAAGRycy9kb3ducmV2LnhtbESPX2vCMBTF3wd+h3AF32aqTtFqlCEIY2Myq4iPl+ba&#10;1jU3pclq3adfBoKPh/Pnx1msWlOKhmpXWFYw6EcgiFOrC84UHPab5ykI55E1lpZJwY0crJadpwXG&#10;2l55R03iMxFG2MWoIPe+iqV0aU4GXd9WxME729qgD7LOpK7xGsZNKYdRNJEGCw6EHCta55R+Jz8m&#10;cF+qy2H7vt183n6Pjfv6OCXjs1Wq121f5yA8tf4RvrfftILRbAD/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ZMA8YAAADcAAAADwAAAAAAAAAAAAAAAACYAgAAZHJz&#10;L2Rvd25yZXYueG1sUEsFBgAAAAAEAAQA9QAAAIsDAAAAAA==&#10;">
                                  <v:textbox inset="0,0,0,0">
                                    <w:txbxContent>
                                      <w:p w:rsidR="006F228E" w:rsidRPr="00773232" w:rsidRDefault="006F228E" w:rsidP="0001621C">
                                        <w:pPr>
                                          <w:jc w:val="both"/>
                                          <w:rPr>
                                            <w:spacing w:val="-14"/>
                                            <w:sz w:val="18"/>
                                            <w:szCs w:val="24"/>
                                          </w:rPr>
                                        </w:pPr>
                                        <w:r w:rsidRPr="00773232">
                                          <w:rPr>
                                            <w:spacing w:val="-14"/>
                                            <w:sz w:val="18"/>
                                            <w:szCs w:val="24"/>
                                          </w:rPr>
                                          <w:t>- K/cách tới trục giao thông</w:t>
                                        </w:r>
                                      </w:p>
                                      <w:p w:rsidR="006F228E" w:rsidRPr="00773232" w:rsidRDefault="006F228E" w:rsidP="0001621C">
                                        <w:pPr>
                                          <w:jc w:val="both"/>
                                          <w:rPr>
                                            <w:sz w:val="18"/>
                                            <w:szCs w:val="24"/>
                                          </w:rPr>
                                        </w:pPr>
                                        <w:r w:rsidRPr="00773232">
                                          <w:rPr>
                                            <w:sz w:val="18"/>
                                            <w:szCs w:val="24"/>
                                          </w:rPr>
                                          <w:t>- Mật độ dân số</w:t>
                                        </w:r>
                                      </w:p>
                                      <w:p w:rsidR="006F228E" w:rsidRPr="00773232" w:rsidRDefault="006F228E" w:rsidP="0001621C">
                                        <w:pPr>
                                          <w:jc w:val="both"/>
                                          <w:rPr>
                                            <w:sz w:val="18"/>
                                            <w:szCs w:val="24"/>
                                          </w:rPr>
                                        </w:pPr>
                                        <w:r w:rsidRPr="00773232">
                                          <w:rPr>
                                            <w:sz w:val="18"/>
                                            <w:szCs w:val="24"/>
                                          </w:rPr>
                                          <w:t xml:space="preserve">- K/cách tới điểm </w:t>
                                        </w:r>
                                      </w:p>
                                      <w:p w:rsidR="006F228E" w:rsidRPr="00773232" w:rsidRDefault="006F228E" w:rsidP="0001621C">
                                        <w:pPr>
                                          <w:jc w:val="both"/>
                                          <w:rPr>
                                            <w:sz w:val="18"/>
                                            <w:szCs w:val="24"/>
                                          </w:rPr>
                                        </w:pPr>
                                        <w:r w:rsidRPr="00773232">
                                          <w:rPr>
                                            <w:sz w:val="18"/>
                                            <w:szCs w:val="24"/>
                                          </w:rPr>
                                          <w:t>thu mua thủy sản</w:t>
                                        </w:r>
                                      </w:p>
                                      <w:p w:rsidR="006F228E" w:rsidRPr="00773232" w:rsidRDefault="006F228E" w:rsidP="0001621C">
                                        <w:pPr>
                                          <w:jc w:val="both"/>
                                          <w:rPr>
                                            <w:sz w:val="18"/>
                                            <w:szCs w:val="24"/>
                                          </w:rPr>
                                        </w:pPr>
                                        <w:r w:rsidRPr="00773232">
                                          <w:rPr>
                                            <w:sz w:val="18"/>
                                            <w:szCs w:val="24"/>
                                          </w:rPr>
                                          <w:t>- K/cách tới điểm đích</w:t>
                                        </w:r>
                                      </w:p>
                                    </w:txbxContent>
                                  </v:textbox>
                                </v:rect>
                                <v:rect id="Rectangle 389" o:spid="_x0000_s1058" style="position:absolute;left:3723;top:12598;width:2378;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SdMYA&#10;AADcAAAADwAAAGRycy9kb3ducmV2LnhtbESPX2vCMBTF3wf7DuEOfJvpdA7tjCKCIBNlVhEfL821&#10;7dbclCbW6qdfBGGPh/PnxxlPW1OKhmpXWFbw1o1AEKdWF5wp2O8Wr0MQziNrLC2Tgis5mE6en8YY&#10;a3vhLTWJz0QYYRejgtz7KpbSpTkZdF1bEQfvZGuDPsg6k7rGSxg3pexF0Yc0WHAg5FjRPKf0Nzmb&#10;wH2vfvabr81ifb0dGve9OiaDk1Wq89LOPkF4av1/+NFeagX9UQ/uZ8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TSdMYAAADcAAAADwAAAAAAAAAAAAAAAACYAgAAZHJz&#10;L2Rvd25yZXYueG1sUEsFBgAAAAAEAAQA9QAAAIsDAAAAAA==&#10;">
                                  <v:textbox inset="0,0,0,0">
                                    <w:txbxContent>
                                      <w:p w:rsidR="006F228E" w:rsidRPr="00773232" w:rsidRDefault="006F228E" w:rsidP="0001621C">
                                        <w:pPr>
                                          <w:jc w:val="both"/>
                                          <w:rPr>
                                            <w:sz w:val="18"/>
                                            <w:szCs w:val="24"/>
                                          </w:rPr>
                                        </w:pPr>
                                        <w:r w:rsidRPr="00773232">
                                          <w:rPr>
                                            <w:sz w:val="18"/>
                                            <w:szCs w:val="24"/>
                                          </w:rPr>
                                          <w:t>- Lớp hạn chế</w:t>
                                        </w:r>
                                      </w:p>
                                      <w:p w:rsidR="006F228E" w:rsidRPr="00773232" w:rsidRDefault="006F228E" w:rsidP="0001621C">
                                        <w:pPr>
                                          <w:jc w:val="both"/>
                                          <w:rPr>
                                            <w:sz w:val="18"/>
                                            <w:szCs w:val="24"/>
                                          </w:rPr>
                                        </w:pPr>
                                        <w:r w:rsidRPr="00773232">
                                          <w:rPr>
                                            <w:sz w:val="18"/>
                                            <w:szCs w:val="24"/>
                                          </w:rPr>
                                          <w:t>- Khu dân cư</w:t>
                                        </w:r>
                                      </w:p>
                                      <w:p w:rsidR="006F228E" w:rsidRPr="00773232" w:rsidRDefault="006F228E" w:rsidP="0001621C">
                                        <w:pPr>
                                          <w:jc w:val="both"/>
                                          <w:rPr>
                                            <w:sz w:val="18"/>
                                            <w:szCs w:val="24"/>
                                          </w:rPr>
                                        </w:pPr>
                                        <w:r w:rsidRPr="00773232">
                                          <w:rPr>
                                            <w:sz w:val="18"/>
                                            <w:szCs w:val="24"/>
                                          </w:rPr>
                                          <w:t>- Đường giao thông</w:t>
                                        </w:r>
                                      </w:p>
                                      <w:p w:rsidR="006F228E" w:rsidRPr="00773232" w:rsidRDefault="006F228E" w:rsidP="0001621C">
                                        <w:pPr>
                                          <w:jc w:val="both"/>
                                          <w:rPr>
                                            <w:sz w:val="18"/>
                                            <w:szCs w:val="24"/>
                                          </w:rPr>
                                        </w:pPr>
                                        <w:r w:rsidRPr="00773232">
                                          <w:rPr>
                                            <w:sz w:val="18"/>
                                            <w:szCs w:val="24"/>
                                          </w:rPr>
                                          <w:t>- …</w:t>
                                        </w:r>
                                      </w:p>
                                    </w:txbxContent>
                                  </v:textbox>
                                </v:rect>
                                <v:group id="Group 390" o:spid="_x0000_s1059" style="position:absolute;left:1419;top:8251;width:2201;height:5884" coordorigin="1419,8251" coordsize="2201,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group id="Group 391" o:spid="_x0000_s1060" style="position:absolute;left:1419;top:8251;width:1809;height:5884" coordorigin="1419,8251" coordsize="1809,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2" o:spid="_x0000_s1061" style="position:absolute;left:1470;top:8251;width:1707;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KAMYA&#10;AADcAAAADwAAAGRycy9kb3ducmV2LnhtbESPX2vCMBTF3wf7DuEO9jbTOR3aGUUGwlAmWov4eGmu&#10;bbfmpjSxVj+9EQZ7PJw/P85k1plKtNS40rKC114EgjizuuRcQbpbvIxAOI+ssbJMCi7kYDZ9fJhg&#10;rO2Zt9QmPhdhhF2MCgrv61hKlxVk0PVsTRy8o20M+iCbXOoGz2HcVLIfRe/SYMmBUGBNnwVlv8nJ&#10;BO6g/knXy/Xi+3Ldt26zOiTDo1Xq+ambf4Dw1Pn/8F/7Syt4Gw/h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1KAM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Dữ liệu số:</w:t>
                                            </w:r>
                                          </w:p>
                                          <w:p w:rsidR="006F228E" w:rsidRPr="00773232" w:rsidRDefault="006F228E" w:rsidP="0001621C">
                                            <w:pPr>
                                              <w:jc w:val="center"/>
                                              <w:rPr>
                                                <w:sz w:val="18"/>
                                                <w:szCs w:val="24"/>
                                              </w:rPr>
                                            </w:pPr>
                                            <w:r w:rsidRPr="00773232">
                                              <w:rPr>
                                                <w:sz w:val="18"/>
                                                <w:szCs w:val="24"/>
                                              </w:rPr>
                                              <w:t xml:space="preserve">Bản đồ </w:t>
                                            </w:r>
                                          </w:p>
                                          <w:p w:rsidR="006F228E" w:rsidRPr="00773232" w:rsidRDefault="006F228E" w:rsidP="0001621C">
                                            <w:pPr>
                                              <w:jc w:val="center"/>
                                              <w:rPr>
                                                <w:sz w:val="18"/>
                                                <w:szCs w:val="24"/>
                                              </w:rPr>
                                            </w:pPr>
                                            <w:r w:rsidRPr="00773232">
                                              <w:rPr>
                                                <w:sz w:val="18"/>
                                                <w:szCs w:val="24"/>
                                              </w:rPr>
                                              <w:t>địa hình, bản đồ hiện trạng</w:t>
                                            </w:r>
                                          </w:p>
                                        </w:txbxContent>
                                      </v:textbox>
                                    </v:rect>
                                    <v:rect id="Rectangle 393" o:spid="_x0000_s1062" style="position:absolute;left:1470;top:10083;width:1758;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d8YA&#10;AADcAAAADwAAAGRycy9kb3ducmV2LnhtbESPX2vCMBTF3wf7DuEOfJvpdBPtjCKCII7JrCI+Xppr&#10;W21uShNr9dMvwmCPh/PnxxlPW1OKhmpXWFbw1o1AEKdWF5wp2G0Xr0MQziNrLC2Tghs5mE6en8YY&#10;a3vlDTWJz0QYYRejgtz7KpbSpTkZdF1bEQfvaGuDPsg6k7rGaxg3pexF0UAaLDgQcqxonlN6Ti4m&#10;cN+r0269Wi++b/d9436+DsnH0SrVeWlnnyA8tf4//NdeagX90QAe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Ud8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Dữ liệu analogue</w:t>
                                            </w:r>
                                          </w:p>
                                          <w:p w:rsidR="006F228E" w:rsidRPr="00773232" w:rsidRDefault="006F228E" w:rsidP="0001621C">
                                            <w:pPr>
                                              <w:jc w:val="center"/>
                                              <w:rPr>
                                                <w:sz w:val="18"/>
                                                <w:szCs w:val="24"/>
                                              </w:rPr>
                                            </w:pPr>
                                            <w:r w:rsidRPr="00773232">
                                              <w:rPr>
                                                <w:sz w:val="18"/>
                                                <w:szCs w:val="24"/>
                                              </w:rPr>
                                              <w:t>Nhiều bản đồ khác nhau</w:t>
                                            </w:r>
                                          </w:p>
                                        </w:txbxContent>
                                      </v:textbox>
                                    </v:rect>
                                    <v:rect id="Rectangle 394" o:spid="_x0000_s1063" style="position:absolute;left:1419;top:11617;width:1758;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x7MYA&#10;AADcAAAADwAAAGRycy9kb3ducmV2LnhtbESPW2vCQBCF3wv+h2WEvtWNvVgbXUUEQVoUG6X4OGTH&#10;JDY7G7JrjP56Vyj08XAuH2c8bU0pGqpdYVlBvxeBIE6tLjhTsNsunoYgnEfWWFomBRdyMJ10HsYY&#10;a3vmb2oSn4kwwi5GBbn3VSylS3My6Hq2Ig7ewdYGfZB1JnWN5zBuSvkcRQNpsOBAyLGieU7pb3Iy&#10;gftaHXfrz/Vidbn+NG7ztU/eDlapx247G4Hw1Pr/8F97qRW8fLzD/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Nx7M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Dữ liệu thống kê nhiều báo cáo khác nhau</w:t>
                                            </w:r>
                                          </w:p>
                                        </w:txbxContent>
                                      </v:textbox>
                                    </v:rect>
                                    <v:rect id="Rectangle 395" o:spid="_x0000_s1064" style="position:absolute;left:1419;top:13148;width:1758;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lnsQA&#10;AADcAAAADwAAAGRycy9kb3ducmV2LnhtbERPS2vCQBC+F/oflin0Vjd9KBpdpRSEUlFqFPE4ZMck&#10;bXY2ZLcx+us7h0KPH997tuhdrTpqQ+XZwOMgAUWce1txYWC/Wz6MQYWIbLH2TAYuFGAxv72ZYWr9&#10;mbfUZbFQEsIhRQNljE2qdchLchgGviEW7uRbh1FgW2jb4lnCXa2fkmSkHVYsDSU29FZS/p39OOl9&#10;ab72m4/Ncn25HrrwuTpmw5M35v6uf52CitTHf/Gf+90aeJ7IWjkjR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5Z7EAAAA3AAAAA8AAAAAAAAAAAAAAAAAmAIAAGRycy9k&#10;b3ducmV2LnhtbFBLBQYAAAAABAAEAPUAAACJAwAAAAA=&#10;">
                                      <v:textbox inset="0,0,0,0">
                                        <w:txbxContent>
                                          <w:p w:rsidR="006F228E" w:rsidRPr="00773232" w:rsidRDefault="006F228E" w:rsidP="0001621C">
                                            <w:pPr>
                                              <w:jc w:val="center"/>
                                              <w:rPr>
                                                <w:sz w:val="18"/>
                                                <w:szCs w:val="24"/>
                                              </w:rPr>
                                            </w:pPr>
                                            <w:r w:rsidRPr="00773232">
                                              <w:rPr>
                                                <w:sz w:val="18"/>
                                                <w:szCs w:val="24"/>
                                              </w:rPr>
                                              <w:t xml:space="preserve">Dữ liệu GPS, </w:t>
                                            </w:r>
                                          </w:p>
                                          <w:p w:rsidR="006F228E" w:rsidRPr="00773232" w:rsidRDefault="006F228E" w:rsidP="0001621C">
                                            <w:pPr>
                                              <w:jc w:val="center"/>
                                              <w:rPr>
                                                <w:sz w:val="18"/>
                                                <w:szCs w:val="24"/>
                                              </w:rPr>
                                            </w:pPr>
                                            <w:r w:rsidRPr="00773232">
                                              <w:rPr>
                                                <w:sz w:val="18"/>
                                                <w:szCs w:val="24"/>
                                              </w:rPr>
                                              <w:t>dữ liệu báo cáo thực địa</w:t>
                                            </w:r>
                                          </w:p>
                                        </w:txbxContent>
                                      </v:textbox>
                                    </v:rect>
                                  </v:group>
                                  <v:shape id="AutoShape 396" o:spid="_x0000_s1065" type="#_x0000_t32" style="position:absolute;left:3163;top:8929;width:45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BuMQAAADcAAAADwAAAGRycy9kb3ducmV2LnhtbESPW4vCMBSE3xf8D+Es+CKaWvHWNYoI&#10;ewGfvICvh+a0KTYnpYm1++83Cwv7OMzMN8xm19tadNT6yrGC6SQBQZw7XXGp4Hp5H69A+ICssXZM&#10;Cr7Jw247eNlgpt2TT9SdQykihH2GCkwITSalzw1Z9BPXEEevcK3FEGVbSt3iM8JtLdMkWUiLFccF&#10;gw0dDOX388MqKFJN09H9Zj6XcywOx1nadfWHUsPXfv8GIlAf/sN/7S+tYLZew++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AG4xAAAANwAAAAPAAAAAAAAAAAA&#10;AAAAAKECAABkcnMvZG93bnJldi54bWxQSwUGAAAAAAQABAD5AAAAkgMAAAAA&#10;">
                                    <v:stroke endarrow="open"/>
                                  </v:shape>
                                  <v:shape id="AutoShape 397" o:spid="_x0000_s1066" type="#_x0000_t32" style="position:absolute;left:3214;top:10473;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wx8EAAADcAAAADwAAAGRycy9kb3ducmV2LnhtbERPy4rCMBTdD/gP4QqzGTS1jg+qUUQY&#10;Z8CVD3B7aW6bYnNTmkzt/P1kIbg8nPd629tadNT6yrGCyTgBQZw7XXGp4Hr5Gi1B+ICssXZMCv7I&#10;w3YzeFtjpt2DT9SdQyliCPsMFZgQmkxKnxuy6MeuIY5c4VqLIcK2lLrFRwy3tUyTZC4tVhwbDDa0&#10;N5Tfz79WQZFqmnzcb+Z7McNif5ymXVcflHof9rsViEB9eImf7h+t4DOJ8+OZe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BvDHwQAAANwAAAAPAAAAAAAAAAAAAAAA&#10;AKECAABkcnMvZG93bnJldi54bWxQSwUGAAAAAAQABAD5AAAAjwMAAAAA&#10;">
                                    <v:stroke endarrow="open"/>
                                  </v:shape>
                                  <v:shape id="AutoShape 398" o:spid="_x0000_s1067" type="#_x0000_t32" style="position:absolute;left:3186;top:12132;width:4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VXMUAAADcAAAADwAAAGRycy9kb3ducmV2LnhtbESPQWvCQBSE74L/YXlCL6KbpLaV6CpF&#10;aCt4air0+si+ZIPZtyG7jem/7xYEj8PMfMNs96NtxUC9bxwrSJcJCOLS6YZrBeevt8UahA/IGlvH&#10;pOCXPOx308kWc+2u/ElDEWoRIexzVGBC6HIpfWnIol+6jjh6lesthij7WuoerxFuW5klybO02HBc&#10;MNjRwVB5KX6sgirTlM4v3+bj5Qmrw+kxG4b2XamH2fi6ARFoDPfwrX3UClZJCv9n4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pVXMUAAADcAAAADwAAAAAAAAAA&#10;AAAAAAChAgAAZHJzL2Rvd25yZXYueG1sUEsFBgAAAAAEAAQA+QAAAJMDAAAAAA==&#10;">
                                    <v:stroke endarrow="open"/>
                                  </v:shape>
                                  <v:shape id="AutoShape 399" o:spid="_x0000_s1068" type="#_x0000_t32" style="position:absolute;left:3186;top:13657;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LK8UAAADcAAAADwAAAGRycy9kb3ducmV2LnhtbESPW2vCQBSE3wv+h+UIfSm6Ma0XoquI&#10;UFvwyQv4esieZIPZsyG7xvjvu4VCH4eZ+YZZbXpbi45aXzlWMBknIIhzpysuFVzOn6MFCB+QNdaO&#10;ScGTPGzWg5cVZto9+EjdKZQiQthnqMCE0GRS+tyQRT92DXH0CtdaDFG2pdQtPiLc1jJNkpm0WHFc&#10;MNjQzlB+O92tgiLVNHm7Xc3XfIrF7vCedl29V+p12G+XIAL14T/81/7WCj6SF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jLK8UAAADcAAAADwAAAAAAAAAA&#10;AAAAAAChAgAAZHJzL2Rvd25yZXYueG1sUEsFBgAAAAAEAAQA+QAAAJMDAAAAAA==&#10;">
                                    <v:stroke endarrow="open"/>
                                  </v:shape>
                                </v:group>
                                <v:shape id="AutoShape 400" o:spid="_x0000_s1069" type="#_x0000_t32" style="position:absolute;left:6101;top:8928;width:5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RusMQAAADcAAAADwAAAGRycy9kb3ducmV2LnhtbESPQWvCQBSE74L/YXmFXqRujNqW1FVE&#10;sAqe1EKvj+xLNph9G7LbGP99VxA8DjPzDbNY9bYWHbW+cqxgMk5AEOdOV1wq+Dlv3z5B+ICssXZM&#10;Cm7kYbUcDhaYaXflI3WnUIoIYZ+hAhNCk0npc0MW/dg1xNErXGsxRNmWUrd4jXBbyzRJ3qXFiuOC&#10;wYY2hvLL6c8qKFJNk9Hl1+w+5lhsDtO06+pvpV5f+vUXiEB9eIYf7b1WMEum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1G6wxAAAANwAAAAPAAAAAAAAAAAA&#10;AAAAAKECAABkcnMvZG93bnJldi54bWxQSwUGAAAAAAQABAD5AAAAkgMAAAAA&#10;">
                                  <v:stroke endarrow="open"/>
                                </v:shape>
                                <v:shape id="AutoShape 401" o:spid="_x0000_s1070" type="#_x0000_t32" style="position:absolute;left:6101;top:11224;width:54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32xMQAAADcAAAADwAAAGRycy9kb3ducmV2LnhtbESPQWvCQBSE74L/YXmFXopujNaW1FVE&#10;0BY8aQWvj+xLNph9G7LbGP99VxA8DjPzDbNY9bYWHbW+cqxgMk5AEOdOV1wqOP1uR58gfEDWWDsm&#10;BTfysFoOBwvMtLvygbpjKEWEsM9QgQmhyaT0uSGLfuwa4ugVrrUYomxLqVu8RritZZokc2mx4rhg&#10;sKGNofxy/LMKilTT5O1yNt8f71hs9tO06+qdUq8v/foLRKA+PMOP9o9WMEtm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fbExAAAANwAAAAPAAAAAAAAAAAA&#10;AAAAAKECAABkcnMvZG93bnJldi54bWxQSwUGAAAAAAQABAD5AAAAkgMAAAAA&#10;">
                                  <v:stroke endarrow="open"/>
                                </v:shape>
                              </v:group>
                              <v:group id="Group 402" o:spid="_x0000_s1071" style="position:absolute;left:6628;top:8587;width:3242;height:4732" coordorigin="6628,8588" coordsize="324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rect id="Rectangle 403" o:spid="_x0000_s1072" style="position:absolute;left:6628;top:8588;width:1928;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lcUA&#10;AADcAAAADwAAAGRycy9kb3ducmV2LnhtbESPX2vCMBTF3wd+h3CFvc10oiLVKEMQRFG0k+Hjpbm2&#10;3Zqb0mS1+umNIPh4OH9+nOm8NaVoqHaFZQWfvQgEcWp1wZmC4/fyYwzCeWSNpWVScCUH81nnbYqx&#10;thc+UJP4TIQRdjEqyL2vYildmpNB17MVcfDOtjbog6wzqWu8hHFTyn4UjaTBggMhx4oWOaV/yb8J&#10;3EH1e9ytd8vt9fbTuP3mlAzPVqn3bvs1AeGp9a/ws73SCgbRCB5nw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4yVxQAAANwAAAAPAAAAAAAAAAAAAAAAAJgCAABkcnMv&#10;ZG93bnJldi54bWxQSwUGAAAAAAQABAD1AAAAigMAAAAA&#10;">
                                  <v:textbox inset="0,0,0,0">
                                    <w:txbxContent>
                                      <w:p w:rsidR="006F228E" w:rsidRPr="00773232" w:rsidRDefault="006F228E" w:rsidP="0001621C">
                                        <w:pPr>
                                          <w:jc w:val="center"/>
                                          <w:rPr>
                                            <w:sz w:val="18"/>
                                            <w:szCs w:val="24"/>
                                          </w:rPr>
                                        </w:pPr>
                                        <w:r w:rsidRPr="00773232">
                                          <w:rPr>
                                            <w:sz w:val="18"/>
                                            <w:szCs w:val="24"/>
                                          </w:rPr>
                                          <w:t xml:space="preserve">Điều kiện </w:t>
                                        </w:r>
                                      </w:p>
                                      <w:p w:rsidR="006F228E" w:rsidRPr="00773232" w:rsidRDefault="006F228E" w:rsidP="0001621C">
                                        <w:pPr>
                                          <w:jc w:val="center"/>
                                          <w:rPr>
                                            <w:sz w:val="18"/>
                                            <w:szCs w:val="24"/>
                                          </w:rPr>
                                        </w:pPr>
                                        <w:r w:rsidRPr="00773232">
                                          <w:rPr>
                                            <w:sz w:val="18"/>
                                            <w:szCs w:val="24"/>
                                          </w:rPr>
                                          <w:t>xây dựng ao nuôi</w:t>
                                        </w:r>
                                      </w:p>
                                    </w:txbxContent>
                                  </v:textbox>
                                </v:rect>
                                <v:shape id="AutoShape 404" o:spid="_x0000_s1073" type="#_x0000_t32" style="position:absolute;left:8600;top:9052;width:4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9os8UAAADcAAAADwAAAGRycy9kb3ducmV2LnhtbESPQWvCQBSE70L/w/IKvZS6Ma21pG5E&#10;hFrBk1ro9ZF9yYZk34bsGuO/7xYEj8PMfMMsV6NtxUC9rx0rmE0TEMSF0zVXCn5OXy8fIHxA1tg6&#10;JgVX8rDKHyZLzLS78IGGY6hEhLDPUIEJocuk9IUhi37qOuLola63GKLsK6l7vES4bWWaJO/SYs1x&#10;wWBHG0NFczxbBWWqafbc/JrvxRzLzf41HYZ2q9TT47j+BBFoDPfwrb3TCt6SBfyfiUd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9os8UAAADcAAAADwAAAAAAAAAA&#10;AAAAAAChAgAAZHJzL2Rvd25yZXYueG1sUEsFBgAAAAAEAAQA+QAAAJMDAAAAAA==&#10;">
                                  <v:stroke endarrow="open"/>
                                </v:shape>
                                <v:shape id="AutoShape 405" o:spid="_x0000_s1074" type="#_x0000_t32" style="position:absolute;left:7555;top:11833;width:0;height:10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406" o:spid="_x0000_s1075" type="#_x0000_t32" style="position:absolute;left:8556;top:11224;width:4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ZWsUAAADcAAAADwAAAGRycy9kb3ducmV2LnhtbESPQWvCQBSE70L/w/IKXopuTK1tU1cp&#10;QqvgqVHo9ZF9yQazb0N2jfHfu4WCx2FmvmGW68E2oqfO144VzKYJCOLC6ZorBcfD1+QNhA/IGhvH&#10;pOBKHtarh9ESM+0u/EN9HioRIewzVGBCaDMpfWHIop+6ljh6pesshii7SuoOLxFuG5kmyUJarDku&#10;GGxpY6g45WeroEw1zZ5Ov2b7+oLlZv+c9n3zrdT4cfj8ABFoCPfwf3unFcyTd/g7E4+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xZWsUAAADcAAAADwAAAAAAAAAA&#10;AAAAAAChAgAAZHJzL2Rvd25yZXYueG1sUEsFBgAAAAAEAAQA+QAAAJMDAAAAAA==&#10;">
                                  <v:stroke endarrow="open"/>
                                </v:shape>
                                <v:shape id="AutoShape 407" o:spid="_x0000_s1076" type="#_x0000_t32" style="position:absolute;left:8480;top:13319;width:10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408" o:spid="_x0000_s1077" type="#_x0000_t32" style="position:absolute;left:9496;top:12327;width:1;height: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wdcYAAADcAAAADwAAAGRycy9kb3ducmV2LnhtbESPQWvCQBSE7wX/w/IKvRTdpC1FYjYi&#10;BUGkINpeentkX7Kh2bdpdo3RX+8KBY/DzHzD5MvRtmKg3jeOFaSzBARx6XTDtYLvr/V0DsIHZI2t&#10;Y1JwJg/LYvKQY6bdifc0HEItIoR9hgpMCF0mpS8NWfQz1xFHr3K9xRBlX0vd4ynCbStfkuRdWmw4&#10;Lhjs6MNQ+Xs4WgXP+5+mrqrj59m/XnbzZLv7M+Wg1NPjuFqACDSGe/i/vdEK3tIUbmfiEZD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9cHXGAAAA3AAAAA8AAAAAAAAA&#10;AAAAAAAAoQIAAGRycy9kb3ducmV2LnhtbFBLBQYAAAAABAAEAPkAAACUAwAAAAA=&#10;">
                                  <v:stroke endarrow="open"/>
                                </v:shape>
                                <v:group id="Group 409" o:spid="_x0000_s1078" style="position:absolute;left:9008;top:8588;width:862;height:3671" coordorigin="9008,8588" coordsize="862,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rect id="Rectangle 410" o:spid="_x0000_s1079" style="position:absolute;left:9135;top:11334;width:658;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G50MYA&#10;AADcAAAADwAAAGRycy9kb3ducmV2LnhtbESPW2vCQBCF3wv9D8sU+lY3Wi0lZhURBFEUTaX4OGQn&#10;lzY7G7JrjP31XaHQx8O5fJxk3ptadNS6yrKC4SACQZxZXXGh4PSxenkH4TyyxtoyKbiRg/ns8SHB&#10;WNsrH6lLfSHCCLsYFZTeN7GULivJoBvYhjh4uW0N+iDbQuoWr2Hc1HIURW/SYMWBUGJDy5Ky7/Ri&#10;AnfcfJ32m/1qd/v57Nxhe04nuVXq+alfTEF46v1/+K+91grGw1e4nw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G50M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AHP</w:t>
                                          </w:r>
                                        </w:p>
                                      </w:txbxContent>
                                    </v:textbox>
                                  </v:rect>
                                  <v:group id="Group 411" o:spid="_x0000_s1080" style="position:absolute;left:9008;top:8588;width:862;height:3671" coordorigin="9067,8665" coordsize="862,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ect id="Rectangle 412" o:spid="_x0000_s1081" style="position:absolute;left:9194;top:9052;width:64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EP8YA&#10;AADcAAAADwAAAGRycy9kb3ducmV2LnhtbESPW2vCQBCF34X+h2UKvunGolKiG5GCUFoqbRrExyE7&#10;uWh2NmTXGPvruwWhj4dz+TjrzWAa0VPnassKZtMIBHFudc2lgux7N3kG4TyyxsYyKbiRg03yMFpj&#10;rO2Vv6hPfSnCCLsYFVTet7GULq/IoJvaljh4he0M+iC7UuoOr2HcNPIpipbSYM2BUGFLLxXl5/Ri&#10;AnfenrL92373cfs59O7z/ZguCqvU+HHYrkB4Gvx/+N5+1QrmswX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SEP8YAAADcAAAADwAAAAAAAAAAAAAAAACYAgAAZHJz&#10;L2Rvd25yZXYueG1sUEsFBgAAAAAEAAQA9QAAAIsDAAAAAA==&#10;">
                                      <v:textbox inset="0,0,0,0">
                                        <w:txbxContent>
                                          <w:p w:rsidR="006F228E" w:rsidRPr="00773232" w:rsidRDefault="006F228E" w:rsidP="0001621C">
                                            <w:pPr>
                                              <w:jc w:val="center"/>
                                              <w:rPr>
                                                <w:sz w:val="18"/>
                                                <w:szCs w:val="24"/>
                                              </w:rPr>
                                            </w:pPr>
                                            <w:r w:rsidRPr="00773232">
                                              <w:rPr>
                                                <w:sz w:val="18"/>
                                                <w:szCs w:val="24"/>
                                              </w:rPr>
                                              <w:t>GIS</w:t>
                                            </w:r>
                                          </w:p>
                                        </w:txbxContent>
                                      </v:textbox>
                                    </v:rect>
                                    <v:rect id="Rectangle 413" o:spid="_x0000_s1082" style="position:absolute;left:9067;top:8665;width:862;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WxMEA&#10;AADcAAAADwAAAGRycy9kb3ducmV2LnhtbESPS2sCMRSF90L/Q7gFN1IzigwyNUopCq4EH+D2ktzO&#10;DE1uhiTq+O+NILg8nMfHWax6Z8WVQmw9K5iMCxDE2puWawWn4+ZrDiImZIPWMym4U4TV8mOwwMr4&#10;G+/peki1yCMcK1TQpNRVUkbdkMM49h1x9v58cJiyDLU0AW953Fk5LYpSOmw5Exrs6Lch/X+4uAzR&#10;60tht3a34fu5TOVMhxHPlRp+9j/fIBL16R1+tbdGwWxSwvNMP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PVsTBAAAA3AAAAA8AAAAAAAAAAAAAAAAAmAIAAGRycy9kb3du&#10;cmV2LnhtbFBLBQYAAAAABAAEAPUAAACGAwAAAAA=&#10;" filled="f">
                                      <v:stroke dashstyle="dash"/>
                                    </v:rect>
                                  </v:group>
                                </v:group>
                              </v:group>
                            </v:group>
                          </v:group>
                        </v:group>
                      </v:group>
                      <v:shape id="AutoShape 414" o:spid="_x0000_s1083" type="#_x0000_t32" style="position:absolute;left:9051;top:10188;width:17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v7sYAAADcAAAADwAAAGRycy9kb3ducmV2LnhtbESPT2sCMRTE74V+h/AKvRTNrrR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2L+7GAAAA3AAAAA8AAAAAAAAA&#10;AAAAAAAAoQIAAGRycy9kb3ducmV2LnhtbFBLBQYAAAAABAAEAPkAAACUAwAAAAA=&#10;"/>
                      <v:shape id="AutoShape 415" o:spid="_x0000_s1084" type="#_x0000_t32" style="position:absolute;left:9068;top:12421;width:17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7nMMAAADcAAAADwAAAGRycy9kb3ducmV2LnhtbERPz2vCMBS+D/wfwhO8jJlWtj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u5zDAAAA3AAAAA8AAAAAAAAAAAAA&#10;AAAAoQIAAGRycy9kb3ducmV2LnhtbFBLBQYAAAAABAAEAPkAAACRAwAAAAA=&#10;"/>
                    </v:group>
                    <v:shape id="AutoShape 416" o:spid="_x0000_s1085" type="#_x0000_t32" style="position:absolute;left:6048;top:14226;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eJj8QAAADcAAAADwAAAGRycy9kb3ducmV2LnhtbESPS2vCQBSF9wX/w3AFd3US0aIxE2kL&#10;LV1JqyIur5lrHmbuhMyo8d87hUKXh/P4OOmqN424UucqywricQSCOLe64kLBbvvxPAfhPLLGxjIp&#10;uJODVTZ4SjHR9sY/dN34QoQRdgkqKL1vEyldXpJBN7YtcfBOtjPog+wKqTu8hXHTyEkUvUiDFQdC&#10;iS29l5SfNxejoG5mk3rNn9/HfXE4Tt8CqY4PSo2G/esShKfe/4f/2l9awTRewO+ZcAR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94mPxAAAANwAAAAPAAAAAAAAAAAA&#10;AAAAAKECAABkcnMvZG93bnJldi54bWxQSwUGAAAAAAQABAD5AAAAkgMAAAAA&#10;">
                      <v:stroke dashstyle="dash" endarrow="block"/>
                    </v:shape>
                  </v:group>
                  <v:shape id="AutoShape 417" o:spid="_x0000_s1086" type="#_x0000_t32" style="position:absolute;left:4085;top:9255;width: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m9cMAAADcAAAADwAAAGRycy9kb3ducmV2LnhtbERPXWvCMBR9H+w/hDvYi2iqU5HOKCII&#10;G0M23cDXS3PXlDY3oYm1+uuXB2GPh/O9XPe2ER21oXKsYDzKQBAXTldcKvj53g0XIEJE1tg4JgVX&#10;CrBePT4sMdfuwgfqjrEUKYRDjgpMjD6XMhSGLIaR88SJ+3WtxZhgW0rd4iWF20ZOsmwuLVacGgx6&#10;2hoq6uPZKqi7+vPwNQt+cL7R/MOb/fvLSSv1/NRvXkFE6uO/+O5+0wqmk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pvXDAAAA3AAAAA8AAAAAAAAAAAAA&#10;AAAAoQIAAGRycy9kb3ducmV2LnhtbFBLBQYAAAAABAAEAPkAAACRAwAAAAA=&#10;">
                    <v:stroke dashstyle="dash"/>
                  </v:shape>
                  <v:shape id="AutoShape 418" o:spid="_x0000_s1087" type="#_x0000_t32" style="position:absolute;left:4084;top:14320;width:1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DbsYAAADcAAAADwAAAGRycy9kb3ducmV2LnhtbESPQWsCMRSE7wX/Q3hCL0WzWpWyGkWE&#10;glJKqy30+tg8N8tuXsImrtv++kYo9DjMzDfMatPbRnTUhsqxgsk4A0FcOF1xqeDz43n0BCJEZI2N&#10;Y1LwTQE268HdCnPtrnyk7hRLkSAcclRgYvS5lKEwZDGMnSdO3tm1FmOSbSl1i9cEt42cZtlCWqw4&#10;LRj0tDNU1KeLVVB39dvxfR78w+WHFi/evB4ev7RS98N+uwQRqY//4b/2XiuYTSdw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kA27GAAAA3AAAAA8AAAAAAAAA&#10;AAAAAAAAoQIAAGRycy9kb3ducmV2LnhtbFBLBQYAAAAABAAEAPkAAACUAwAAAAA=&#10;">
                    <v:stroke dashstyle="dash"/>
                  </v:shape>
                </v:group>
              </v:group>
            </w:pict>
          </mc:Fallback>
        </mc:AlternateContent>
      </w: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331E92" w:rsidRPr="004D2C31" w:rsidRDefault="00331E92"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6F228E" w:rsidRPr="004D2C31" w:rsidRDefault="006F228E" w:rsidP="00CD1689">
      <w:pPr>
        <w:widowControl w:val="0"/>
        <w:autoSpaceDE w:val="0"/>
        <w:autoSpaceDN w:val="0"/>
        <w:adjustRightInd w:val="0"/>
        <w:spacing w:before="60" w:after="60" w:line="276" w:lineRule="auto"/>
        <w:ind w:right="-38" w:firstLine="567"/>
        <w:jc w:val="both"/>
        <w:rPr>
          <w:rFonts w:ascii="Palatino Linotype" w:hAnsi="Palatino Linotype"/>
          <w:spacing w:val="-2"/>
        </w:rPr>
      </w:pPr>
    </w:p>
    <w:p w:rsidR="004D7F44" w:rsidRDefault="004D7F44" w:rsidP="00CD1689">
      <w:pPr>
        <w:pStyle w:val="T00H"/>
        <w:spacing w:before="60" w:after="60"/>
        <w:rPr>
          <w:rFonts w:ascii="Palatino Linotype" w:hAnsi="Palatino Linotype"/>
          <w:b/>
          <w:i w:val="0"/>
          <w:sz w:val="20"/>
        </w:rPr>
      </w:pPr>
    </w:p>
    <w:p w:rsidR="004D7F44" w:rsidRDefault="004D7F44" w:rsidP="00CD1689">
      <w:pPr>
        <w:pStyle w:val="T00H"/>
        <w:spacing w:before="60" w:after="60"/>
        <w:rPr>
          <w:rFonts w:ascii="Palatino Linotype" w:hAnsi="Palatino Linotype"/>
          <w:b/>
          <w:i w:val="0"/>
          <w:sz w:val="20"/>
        </w:rPr>
      </w:pPr>
    </w:p>
    <w:p w:rsidR="00F7135C" w:rsidRDefault="00F7135C" w:rsidP="00CD1689">
      <w:pPr>
        <w:pStyle w:val="T00H"/>
        <w:spacing w:before="60" w:after="60"/>
        <w:rPr>
          <w:rFonts w:ascii="Palatino Linotype" w:hAnsi="Palatino Linotype"/>
          <w:b/>
          <w:i w:val="0"/>
          <w:sz w:val="20"/>
        </w:rPr>
      </w:pPr>
    </w:p>
    <w:p w:rsidR="00F7135C" w:rsidRDefault="00F7135C" w:rsidP="00CD1689">
      <w:pPr>
        <w:pStyle w:val="T00H"/>
        <w:spacing w:before="60" w:after="60"/>
        <w:rPr>
          <w:rFonts w:ascii="Palatino Linotype" w:hAnsi="Palatino Linotype"/>
          <w:b/>
          <w:i w:val="0"/>
          <w:sz w:val="20"/>
        </w:rPr>
      </w:pPr>
    </w:p>
    <w:p w:rsidR="00773232" w:rsidRPr="004D2C31" w:rsidRDefault="00773232" w:rsidP="00CD1689">
      <w:pPr>
        <w:pStyle w:val="T00H"/>
        <w:spacing w:before="60" w:after="60"/>
        <w:rPr>
          <w:rFonts w:ascii="Palatino Linotype" w:hAnsi="Palatino Linotype"/>
          <w:i w:val="0"/>
          <w:sz w:val="20"/>
        </w:rPr>
      </w:pPr>
      <w:r w:rsidRPr="004D2C31">
        <w:rPr>
          <w:rFonts w:ascii="Palatino Linotype" w:hAnsi="Palatino Linotype"/>
          <w:b/>
          <w:i w:val="0"/>
          <w:sz w:val="20"/>
        </w:rPr>
        <w:t xml:space="preserve">Hình 1. </w:t>
      </w:r>
      <w:r w:rsidRPr="004D2C31">
        <w:rPr>
          <w:rFonts w:ascii="Palatino Linotype" w:hAnsi="Palatino Linotype"/>
          <w:i w:val="0"/>
          <w:sz w:val="20"/>
        </w:rPr>
        <w:t xml:space="preserve">Quy trình đánh giá sự </w:t>
      </w:r>
      <w:r w:rsidRPr="00E70FAB">
        <w:rPr>
          <w:rFonts w:ascii="Palatino Linotype" w:hAnsi="Palatino Linotype"/>
          <w:i w:val="0"/>
          <w:color w:val="FF0000"/>
          <w:sz w:val="20"/>
        </w:rPr>
        <w:t xml:space="preserve">thích hợp </w:t>
      </w:r>
      <w:r w:rsidRPr="004D2C31">
        <w:rPr>
          <w:rFonts w:ascii="Palatino Linotype" w:hAnsi="Palatino Linotype"/>
          <w:i w:val="0"/>
          <w:sz w:val="20"/>
        </w:rPr>
        <w:t>đất đai cho phát triển nuôi tôm thẻ chân trắng trên mô hình nuôi trải bạt.</w:t>
      </w:r>
    </w:p>
    <w:p w:rsidR="0031003D" w:rsidRPr="00F7135C" w:rsidRDefault="00A43056" w:rsidP="00CD1689">
      <w:pPr>
        <w:widowControl w:val="0"/>
        <w:autoSpaceDE w:val="0"/>
        <w:autoSpaceDN w:val="0"/>
        <w:adjustRightInd w:val="0"/>
        <w:spacing w:before="60" w:after="60" w:line="300" w:lineRule="auto"/>
        <w:ind w:right="-38" w:firstLine="567"/>
        <w:jc w:val="both"/>
        <w:rPr>
          <w:rFonts w:ascii="Palatino Linotype" w:hAnsi="Palatino Linotype"/>
        </w:rPr>
      </w:pPr>
      <w:r w:rsidRPr="00F7135C">
        <w:rPr>
          <w:rFonts w:ascii="Palatino Linotype" w:hAnsi="Palatino Linotype"/>
          <w:color w:val="FF0000"/>
        </w:rPr>
        <w:t>Qua hình 1 cho thấy,</w:t>
      </w:r>
      <w:r w:rsidRPr="00F7135C">
        <w:rPr>
          <w:rFonts w:ascii="Palatino Linotype" w:hAnsi="Palatino Linotype"/>
        </w:rPr>
        <w:t xml:space="preserve"> các</w:t>
      </w:r>
      <w:r w:rsidR="0031003D" w:rsidRPr="00F7135C">
        <w:rPr>
          <w:rFonts w:ascii="Palatino Linotype" w:hAnsi="Palatino Linotype"/>
        </w:rPr>
        <w:t xml:space="preserve"> đánh giá của các chuyên gia cho các yếu tố này sẽ được chuyển vào các vòng lặp của AHP. Các đánh giá có tỷ số nhất quán đủ mức tin cậy CR&lt;10% sẽ được tiếp tục đưa vào mô hình thích hợp GIS – AHP [</w:t>
      </w:r>
      <w:r w:rsidR="00760C55" w:rsidRPr="00F7135C">
        <w:rPr>
          <w:rFonts w:ascii="Palatino Linotype" w:hAnsi="Palatino Linotype"/>
        </w:rPr>
        <w:t>7</w:t>
      </w:r>
      <w:r w:rsidR="0031003D" w:rsidRPr="00F7135C">
        <w:rPr>
          <w:rFonts w:ascii="Palatino Linotype" w:hAnsi="Palatino Linotype"/>
        </w:rPr>
        <w:t>]. Thông qua hàng loạt chuỗi xử lý với các thuật toán chuyên dụng, kết</w:t>
      </w:r>
      <w:r w:rsidR="00481514" w:rsidRPr="00F7135C">
        <w:rPr>
          <w:rFonts w:ascii="Palatino Linotype" w:hAnsi="Palatino Linotype"/>
        </w:rPr>
        <w:t xml:space="preserve"> quả thu được mô hình </w:t>
      </w:r>
      <w:r w:rsidR="00481514" w:rsidRPr="00F7135C">
        <w:rPr>
          <w:rFonts w:ascii="Palatino Linotype" w:hAnsi="Palatino Linotype"/>
          <w:color w:val="FF0000"/>
        </w:rPr>
        <w:t>thích hợp</w:t>
      </w:r>
      <w:r w:rsidR="0031003D" w:rsidRPr="00F7135C">
        <w:rPr>
          <w:rFonts w:ascii="Palatino Linotype" w:hAnsi="Palatino Linotype"/>
          <w:color w:val="FF0000"/>
        </w:rPr>
        <w:t xml:space="preserve"> </w:t>
      </w:r>
      <w:r w:rsidR="0031003D" w:rsidRPr="00F7135C">
        <w:rPr>
          <w:rFonts w:ascii="Palatino Linotype" w:hAnsi="Palatino Linotype"/>
        </w:rPr>
        <w:t xml:space="preserve">đất đai cho phát triển tôm thẻ Chân trắng với đầy đủ phân cấp từ cao xuống thấp cho tám yếu tố cơ sở, hai nhóm </w:t>
      </w:r>
      <w:r w:rsidR="00481514" w:rsidRPr="00F7135C">
        <w:rPr>
          <w:rFonts w:ascii="Palatino Linotype" w:hAnsi="Palatino Linotype"/>
        </w:rPr>
        <w:t xml:space="preserve">yếu tố chính cũng như </w:t>
      </w:r>
      <w:r w:rsidR="00481514" w:rsidRPr="00F7135C">
        <w:rPr>
          <w:rFonts w:ascii="Palatino Linotype" w:hAnsi="Palatino Linotype"/>
          <w:color w:val="FF0000"/>
        </w:rPr>
        <w:t>thích hợp</w:t>
      </w:r>
      <w:r w:rsidR="0031003D" w:rsidRPr="00F7135C">
        <w:rPr>
          <w:rFonts w:ascii="Palatino Linotype" w:hAnsi="Palatino Linotype"/>
          <w:color w:val="FF0000"/>
        </w:rPr>
        <w:t xml:space="preserve"> </w:t>
      </w:r>
      <w:r w:rsidR="0031003D" w:rsidRPr="00F7135C">
        <w:rPr>
          <w:rFonts w:ascii="Palatino Linotype" w:hAnsi="Palatino Linotype"/>
        </w:rPr>
        <w:t>tổng thể.</w:t>
      </w:r>
    </w:p>
    <w:p w:rsidR="0057443E" w:rsidRPr="004D2C31" w:rsidRDefault="0031003D" w:rsidP="00CD1689">
      <w:pPr>
        <w:widowControl w:val="0"/>
        <w:autoSpaceDE w:val="0"/>
        <w:autoSpaceDN w:val="0"/>
        <w:adjustRightInd w:val="0"/>
        <w:spacing w:before="60" w:after="60" w:line="300" w:lineRule="auto"/>
        <w:ind w:right="52" w:firstLine="567"/>
        <w:jc w:val="both"/>
        <w:rPr>
          <w:rFonts w:ascii="Palatino Linotype" w:hAnsi="Palatino Linotype"/>
          <w:b/>
        </w:rPr>
      </w:pPr>
      <w:r w:rsidRPr="004D2C31">
        <w:rPr>
          <w:rFonts w:ascii="Palatino Linotype" w:hAnsi="Palatino Linotype"/>
          <w:b/>
        </w:rPr>
        <w:t>3.3. Bản đ</w:t>
      </w:r>
      <w:r w:rsidR="00481514">
        <w:rPr>
          <w:rFonts w:ascii="Palatino Linotype" w:hAnsi="Palatino Linotype"/>
          <w:b/>
        </w:rPr>
        <w:t xml:space="preserve">ồ </w:t>
      </w:r>
      <w:r w:rsidR="00481514" w:rsidRPr="00B7503D">
        <w:rPr>
          <w:rFonts w:ascii="Palatino Linotype" w:hAnsi="Palatino Linotype"/>
          <w:b/>
        </w:rPr>
        <w:t>thích hợp</w:t>
      </w:r>
      <w:r w:rsidRPr="00B7503D">
        <w:rPr>
          <w:rFonts w:ascii="Palatino Linotype" w:hAnsi="Palatino Linotype"/>
          <w:b/>
        </w:rPr>
        <w:t xml:space="preserve"> </w:t>
      </w:r>
      <w:r w:rsidRPr="004D2C31">
        <w:rPr>
          <w:rFonts w:ascii="Palatino Linotype" w:hAnsi="Palatino Linotype"/>
          <w:b/>
        </w:rPr>
        <w:t>tổng thể</w:t>
      </w:r>
    </w:p>
    <w:p w:rsidR="0031003D" w:rsidRPr="004D2C31" w:rsidRDefault="0031003D" w:rsidP="00CD1689">
      <w:pPr>
        <w:spacing w:before="60" w:after="60" w:line="300" w:lineRule="auto"/>
        <w:ind w:firstLine="624"/>
        <w:jc w:val="both"/>
        <w:rPr>
          <w:rFonts w:ascii="Palatino Linotype" w:hAnsi="Palatino Linotype"/>
          <w:spacing w:val="-6"/>
        </w:rPr>
      </w:pPr>
      <w:r w:rsidRPr="004D2C31">
        <w:rPr>
          <w:rFonts w:ascii="Palatino Linotype" w:hAnsi="Palatino Linotype"/>
          <w:spacing w:val="-6"/>
        </w:rPr>
        <w:lastRenderedPageBreak/>
        <w:t>Trên cơ sở hệ thống các bản đồ đơn tính đã được xây dựng. Chúng tôi tiến hành chồng ghép các lớp bản đồ chuyên đề về mặt không gian và thuộc tính bằng công cụ intersect với phần mềm ArcGIS được xây dựng với mức ảnh hưởng khác nhau được xác định thông qua các trọng số được tính toán từ  phương pháp AHP. Kết quả tính t</w:t>
      </w:r>
      <w:r w:rsidR="00481514">
        <w:rPr>
          <w:rFonts w:ascii="Palatino Linotype" w:hAnsi="Palatino Linotype"/>
          <w:spacing w:val="-6"/>
        </w:rPr>
        <w:t>oán được là diện tích thích hợp</w:t>
      </w:r>
      <w:r w:rsidRPr="004D2C31">
        <w:rPr>
          <w:rFonts w:ascii="Palatino Linotype" w:hAnsi="Palatino Linotype"/>
          <w:spacing w:val="-6"/>
        </w:rPr>
        <w:t xml:space="preserve"> cho nuôi tôm trên địa bàn nghiên cứu được thể hiện ở bảng 4. </w:t>
      </w:r>
    </w:p>
    <w:p w:rsidR="00CD1689" w:rsidRPr="004D2C31" w:rsidRDefault="00CD1689" w:rsidP="004131A1">
      <w:pPr>
        <w:pStyle w:val="00BANGHIEN"/>
        <w:spacing w:before="60" w:after="60" w:line="300" w:lineRule="auto"/>
        <w:rPr>
          <w:rFonts w:ascii="Palatino Linotype" w:hAnsi="Palatino Linotype"/>
          <w:position w:val="-1"/>
          <w:sz w:val="20"/>
          <w:szCs w:val="20"/>
        </w:rPr>
      </w:pPr>
      <w:r w:rsidRPr="004D2C31">
        <w:rPr>
          <w:rFonts w:ascii="Palatino Linotype" w:hAnsi="Palatino Linotype"/>
          <w:b/>
          <w:sz w:val="20"/>
          <w:szCs w:val="20"/>
        </w:rPr>
        <w:t>Bảng 4.</w:t>
      </w:r>
      <w:r w:rsidRPr="004D2C31">
        <w:rPr>
          <w:rFonts w:ascii="Palatino Linotype" w:hAnsi="Palatino Linotype"/>
          <w:sz w:val="20"/>
          <w:szCs w:val="20"/>
        </w:rPr>
        <w:t xml:space="preserve"> D</w:t>
      </w:r>
      <w:r w:rsidRPr="004D2C31">
        <w:rPr>
          <w:rFonts w:ascii="Palatino Linotype" w:hAnsi="Palatino Linotype"/>
          <w:spacing w:val="1"/>
          <w:sz w:val="20"/>
          <w:szCs w:val="20"/>
        </w:rPr>
        <w:t>i</w:t>
      </w:r>
      <w:r w:rsidRPr="004D2C31">
        <w:rPr>
          <w:rFonts w:ascii="Palatino Linotype" w:hAnsi="Palatino Linotype"/>
          <w:spacing w:val="-1"/>
          <w:sz w:val="20"/>
          <w:szCs w:val="20"/>
        </w:rPr>
        <w:t>ệ</w:t>
      </w:r>
      <w:r w:rsidRPr="004D2C31">
        <w:rPr>
          <w:rFonts w:ascii="Palatino Linotype" w:hAnsi="Palatino Linotype"/>
          <w:sz w:val="20"/>
          <w:szCs w:val="20"/>
        </w:rPr>
        <w:t>n t</w:t>
      </w:r>
      <w:r w:rsidRPr="004D2C31">
        <w:rPr>
          <w:rFonts w:ascii="Palatino Linotype" w:hAnsi="Palatino Linotype"/>
          <w:spacing w:val="1"/>
          <w:sz w:val="20"/>
          <w:szCs w:val="20"/>
        </w:rPr>
        <w:t>í</w:t>
      </w:r>
      <w:r w:rsidRPr="004D2C31">
        <w:rPr>
          <w:rFonts w:ascii="Palatino Linotype" w:hAnsi="Palatino Linotype"/>
          <w:spacing w:val="-1"/>
          <w:sz w:val="20"/>
          <w:szCs w:val="20"/>
        </w:rPr>
        <w:t>c</w:t>
      </w:r>
      <w:r w:rsidRPr="004D2C31">
        <w:rPr>
          <w:rFonts w:ascii="Palatino Linotype" w:hAnsi="Palatino Linotype"/>
          <w:sz w:val="20"/>
          <w:szCs w:val="20"/>
        </w:rPr>
        <w:t>h(h</w:t>
      </w:r>
      <w:r w:rsidRPr="004D2C31">
        <w:rPr>
          <w:rFonts w:ascii="Palatino Linotype" w:hAnsi="Palatino Linotype"/>
          <w:spacing w:val="-2"/>
          <w:sz w:val="20"/>
          <w:szCs w:val="20"/>
        </w:rPr>
        <w:t>a</w:t>
      </w:r>
      <w:r w:rsidRPr="004D2C31">
        <w:rPr>
          <w:rFonts w:ascii="Palatino Linotype" w:hAnsi="Palatino Linotype"/>
          <w:sz w:val="20"/>
          <w:szCs w:val="20"/>
        </w:rPr>
        <w:t xml:space="preserve">), </w:t>
      </w:r>
      <w:r w:rsidRPr="004D2C31">
        <w:rPr>
          <w:rFonts w:ascii="Palatino Linotype" w:hAnsi="Palatino Linotype"/>
          <w:spacing w:val="5"/>
          <w:sz w:val="20"/>
          <w:szCs w:val="20"/>
        </w:rPr>
        <w:t>t</w:t>
      </w:r>
      <w:r w:rsidRPr="004D2C31">
        <w:rPr>
          <w:rFonts w:ascii="Palatino Linotype" w:hAnsi="Palatino Linotype"/>
          <w:sz w:val="20"/>
          <w:szCs w:val="20"/>
        </w:rPr>
        <w:t>ỷ lệ th</w:t>
      </w:r>
      <w:r w:rsidRPr="004D2C31">
        <w:rPr>
          <w:rFonts w:ascii="Palatino Linotype" w:hAnsi="Palatino Linotype"/>
          <w:spacing w:val="1"/>
          <w:sz w:val="20"/>
          <w:szCs w:val="20"/>
        </w:rPr>
        <w:t>í</w:t>
      </w:r>
      <w:r w:rsidRPr="004D2C31">
        <w:rPr>
          <w:rFonts w:ascii="Palatino Linotype" w:hAnsi="Palatino Linotype"/>
          <w:spacing w:val="-1"/>
          <w:sz w:val="20"/>
          <w:szCs w:val="20"/>
        </w:rPr>
        <w:t>c</w:t>
      </w:r>
      <w:r w:rsidR="00481514">
        <w:rPr>
          <w:rFonts w:ascii="Palatino Linotype" w:hAnsi="Palatino Linotype"/>
          <w:sz w:val="20"/>
          <w:szCs w:val="20"/>
        </w:rPr>
        <w:t>h hợp</w:t>
      </w:r>
      <w:r w:rsidRPr="004D2C31">
        <w:rPr>
          <w:rFonts w:ascii="Palatino Linotype" w:hAnsi="Palatino Linotype"/>
          <w:sz w:val="20"/>
          <w:szCs w:val="20"/>
        </w:rPr>
        <w:t xml:space="preserve"> </w:t>
      </w:r>
      <w:r w:rsidRPr="004D2C31">
        <w:rPr>
          <w:rFonts w:ascii="Palatino Linotype" w:hAnsi="Palatino Linotype"/>
          <w:spacing w:val="2"/>
          <w:sz w:val="20"/>
          <w:szCs w:val="20"/>
        </w:rPr>
        <w:t>(</w:t>
      </w:r>
      <w:r w:rsidRPr="004D2C31">
        <w:rPr>
          <w:rFonts w:ascii="Palatino Linotype" w:hAnsi="Palatino Linotype"/>
          <w:spacing w:val="-1"/>
          <w:sz w:val="20"/>
          <w:szCs w:val="20"/>
        </w:rPr>
        <w:t>%</w:t>
      </w:r>
      <w:r w:rsidRPr="004D2C31">
        <w:rPr>
          <w:rFonts w:ascii="Palatino Linotype" w:hAnsi="Palatino Linotype"/>
          <w:sz w:val="20"/>
          <w:szCs w:val="20"/>
        </w:rPr>
        <w:t xml:space="preserve">) </w:t>
      </w:r>
      <w:r w:rsidRPr="004D2C31">
        <w:rPr>
          <w:rFonts w:ascii="Palatino Linotype" w:hAnsi="Palatino Linotype"/>
          <w:spacing w:val="-2"/>
          <w:sz w:val="20"/>
          <w:szCs w:val="20"/>
        </w:rPr>
        <w:t>c</w:t>
      </w:r>
      <w:r w:rsidRPr="004D2C31">
        <w:rPr>
          <w:rFonts w:ascii="Palatino Linotype" w:hAnsi="Palatino Linotype"/>
          <w:sz w:val="20"/>
          <w:szCs w:val="20"/>
        </w:rPr>
        <w:t>ho th</w:t>
      </w:r>
      <w:r w:rsidRPr="004D2C31">
        <w:rPr>
          <w:rFonts w:ascii="Palatino Linotype" w:hAnsi="Palatino Linotype"/>
          <w:spacing w:val="1"/>
          <w:sz w:val="20"/>
          <w:szCs w:val="20"/>
        </w:rPr>
        <w:t>í</w:t>
      </w:r>
      <w:r w:rsidRPr="004D2C31">
        <w:rPr>
          <w:rFonts w:ascii="Palatino Linotype" w:hAnsi="Palatino Linotype"/>
          <w:spacing w:val="-1"/>
          <w:sz w:val="20"/>
          <w:szCs w:val="20"/>
        </w:rPr>
        <w:t>c</w:t>
      </w:r>
      <w:r w:rsidRPr="004D2C31">
        <w:rPr>
          <w:rFonts w:ascii="Palatino Linotype" w:hAnsi="Palatino Linotype"/>
          <w:sz w:val="20"/>
          <w:szCs w:val="20"/>
        </w:rPr>
        <w:t xml:space="preserve">h </w:t>
      </w:r>
      <w:r w:rsidR="00481514">
        <w:rPr>
          <w:rFonts w:ascii="Palatino Linotype" w:hAnsi="Palatino Linotype"/>
          <w:spacing w:val="2"/>
          <w:sz w:val="20"/>
          <w:szCs w:val="20"/>
        </w:rPr>
        <w:t>hợp</w:t>
      </w:r>
      <w:r w:rsidRPr="004D2C31">
        <w:rPr>
          <w:rFonts w:ascii="Palatino Linotype" w:hAnsi="Palatino Linotype"/>
          <w:sz w:val="20"/>
          <w:szCs w:val="20"/>
        </w:rPr>
        <w:t xml:space="preserve"> </w:t>
      </w:r>
      <w:r w:rsidRPr="004D2C31">
        <w:rPr>
          <w:rFonts w:ascii="Palatino Linotype" w:hAnsi="Palatino Linotype"/>
          <w:spacing w:val="2"/>
          <w:sz w:val="20"/>
          <w:szCs w:val="20"/>
        </w:rPr>
        <w:t>t</w:t>
      </w:r>
      <w:r w:rsidRPr="004D2C31">
        <w:rPr>
          <w:rFonts w:ascii="Palatino Linotype" w:hAnsi="Palatino Linotype"/>
          <w:sz w:val="20"/>
          <w:szCs w:val="20"/>
        </w:rPr>
        <w:t>ổng t</w:t>
      </w:r>
      <w:r w:rsidRPr="004D2C31">
        <w:rPr>
          <w:rFonts w:ascii="Palatino Linotype" w:hAnsi="Palatino Linotype"/>
          <w:spacing w:val="1"/>
          <w:sz w:val="20"/>
          <w:szCs w:val="20"/>
        </w:rPr>
        <w:t>h</w:t>
      </w:r>
      <w:r w:rsidRPr="004D2C31">
        <w:rPr>
          <w:rFonts w:ascii="Palatino Linotype" w:hAnsi="Palatino Linotype"/>
          <w:sz w:val="20"/>
          <w:szCs w:val="20"/>
        </w:rPr>
        <w:t xml:space="preserve">ể nuôi </w:t>
      </w:r>
      <w:r w:rsidRPr="004D2C31">
        <w:rPr>
          <w:rFonts w:ascii="Palatino Linotype" w:hAnsi="Palatino Linotype"/>
          <w:spacing w:val="1"/>
          <w:sz w:val="20"/>
          <w:szCs w:val="20"/>
        </w:rPr>
        <w:t>t</w:t>
      </w:r>
      <w:r w:rsidRPr="004D2C31">
        <w:rPr>
          <w:rFonts w:ascii="Palatino Linotype" w:hAnsi="Palatino Linotype"/>
          <w:sz w:val="20"/>
          <w:szCs w:val="20"/>
        </w:rPr>
        <w:t xml:space="preserve">ôm </w:t>
      </w:r>
      <w:r w:rsidRPr="004D2C31">
        <w:rPr>
          <w:rFonts w:ascii="Palatino Linotype" w:hAnsi="Palatino Linotype"/>
          <w:position w:val="-1"/>
          <w:sz w:val="20"/>
          <w:szCs w:val="20"/>
        </w:rPr>
        <w:t>tro</w:t>
      </w:r>
      <w:r w:rsidRPr="004D2C31">
        <w:rPr>
          <w:rFonts w:ascii="Palatino Linotype" w:hAnsi="Palatino Linotype"/>
          <w:spacing w:val="2"/>
          <w:position w:val="-1"/>
          <w:sz w:val="20"/>
          <w:szCs w:val="20"/>
        </w:rPr>
        <w:t>n</w:t>
      </w:r>
      <w:r w:rsidRPr="004D2C31">
        <w:rPr>
          <w:rFonts w:ascii="Palatino Linotype" w:hAnsi="Palatino Linotype"/>
          <w:position w:val="-1"/>
          <w:sz w:val="20"/>
          <w:szCs w:val="20"/>
        </w:rPr>
        <w:t>g vù</w:t>
      </w:r>
      <w:r w:rsidRPr="004D2C31">
        <w:rPr>
          <w:rFonts w:ascii="Palatino Linotype" w:hAnsi="Palatino Linotype"/>
          <w:spacing w:val="2"/>
          <w:position w:val="-1"/>
          <w:sz w:val="20"/>
          <w:szCs w:val="20"/>
        </w:rPr>
        <w:t>n</w:t>
      </w:r>
      <w:r w:rsidRPr="004D2C31">
        <w:rPr>
          <w:rFonts w:ascii="Palatino Linotype" w:hAnsi="Palatino Linotype"/>
          <w:position w:val="-1"/>
          <w:sz w:val="20"/>
          <w:szCs w:val="20"/>
        </w:rPr>
        <w:t xml:space="preserve">g </w:t>
      </w:r>
      <w:r w:rsidRPr="004D2C31">
        <w:rPr>
          <w:rFonts w:ascii="Palatino Linotype" w:hAnsi="Palatino Linotype"/>
          <w:spacing w:val="2"/>
          <w:position w:val="-1"/>
          <w:sz w:val="20"/>
          <w:szCs w:val="20"/>
        </w:rPr>
        <w:t>n</w:t>
      </w:r>
      <w:r w:rsidRPr="004D2C31">
        <w:rPr>
          <w:rFonts w:ascii="Palatino Linotype" w:hAnsi="Palatino Linotype"/>
          <w:position w:val="-1"/>
          <w:sz w:val="20"/>
          <w:szCs w:val="20"/>
        </w:rPr>
        <w:t>ghiên cứu (tổ</w:t>
      </w:r>
      <w:r w:rsidRPr="004D2C31">
        <w:rPr>
          <w:rFonts w:ascii="Palatino Linotype" w:hAnsi="Palatino Linotype"/>
          <w:spacing w:val="2"/>
          <w:position w:val="-1"/>
          <w:sz w:val="20"/>
          <w:szCs w:val="20"/>
        </w:rPr>
        <w:t>n</w:t>
      </w:r>
      <w:r w:rsidRPr="004D2C31">
        <w:rPr>
          <w:rFonts w:ascii="Palatino Linotype" w:hAnsi="Palatino Linotype"/>
          <w:position w:val="-1"/>
          <w:sz w:val="20"/>
          <w:szCs w:val="20"/>
        </w:rPr>
        <w:t>g d</w:t>
      </w:r>
      <w:r w:rsidRPr="004D2C31">
        <w:rPr>
          <w:rFonts w:ascii="Palatino Linotype" w:hAnsi="Palatino Linotype"/>
          <w:spacing w:val="1"/>
          <w:position w:val="-1"/>
          <w:sz w:val="20"/>
          <w:szCs w:val="20"/>
        </w:rPr>
        <w:t>i</w:t>
      </w:r>
      <w:r w:rsidRPr="004D2C31">
        <w:rPr>
          <w:rFonts w:ascii="Palatino Linotype" w:hAnsi="Palatino Linotype"/>
          <w:spacing w:val="-1"/>
          <w:position w:val="-1"/>
          <w:sz w:val="20"/>
          <w:szCs w:val="20"/>
        </w:rPr>
        <w:t>ệ</w:t>
      </w:r>
      <w:r w:rsidRPr="004D2C31">
        <w:rPr>
          <w:rFonts w:ascii="Palatino Linotype" w:hAnsi="Palatino Linotype"/>
          <w:position w:val="-1"/>
          <w:sz w:val="20"/>
          <w:szCs w:val="20"/>
        </w:rPr>
        <w:t>n t</w:t>
      </w:r>
      <w:r w:rsidRPr="004D2C31">
        <w:rPr>
          <w:rFonts w:ascii="Palatino Linotype" w:hAnsi="Palatino Linotype"/>
          <w:spacing w:val="1"/>
          <w:position w:val="-1"/>
          <w:sz w:val="20"/>
          <w:szCs w:val="20"/>
        </w:rPr>
        <w:t>í</w:t>
      </w:r>
      <w:r w:rsidRPr="004D2C31">
        <w:rPr>
          <w:rFonts w:ascii="Palatino Linotype" w:hAnsi="Palatino Linotype"/>
          <w:spacing w:val="-1"/>
          <w:position w:val="-1"/>
          <w:sz w:val="20"/>
          <w:szCs w:val="20"/>
        </w:rPr>
        <w:t>c</w:t>
      </w:r>
      <w:r w:rsidRPr="004D2C31">
        <w:rPr>
          <w:rFonts w:ascii="Palatino Linotype" w:hAnsi="Palatino Linotype"/>
          <w:position w:val="-1"/>
          <w:sz w:val="20"/>
          <w:szCs w:val="20"/>
        </w:rPr>
        <w:t xml:space="preserve">h </w:t>
      </w:r>
      <w:r w:rsidRPr="004D2C31">
        <w:rPr>
          <w:rFonts w:ascii="Palatino Linotype" w:hAnsi="Palatino Linotype"/>
          <w:sz w:val="20"/>
          <w:szCs w:val="20"/>
        </w:rPr>
        <w:t xml:space="preserve">7802,51 </w:t>
      </w:r>
      <w:r w:rsidRPr="004D2C31">
        <w:rPr>
          <w:rFonts w:ascii="Palatino Linotype" w:hAnsi="Palatino Linotype"/>
          <w:position w:val="-1"/>
          <w:sz w:val="20"/>
          <w:szCs w:val="20"/>
        </w:rPr>
        <w:t>h</w:t>
      </w:r>
      <w:r w:rsidRPr="004D2C31">
        <w:rPr>
          <w:rFonts w:ascii="Palatino Linotype" w:hAnsi="Palatino Linotype"/>
          <w:spacing w:val="-1"/>
          <w:position w:val="-1"/>
          <w:sz w:val="20"/>
          <w:szCs w:val="20"/>
        </w:rPr>
        <w:t>a</w:t>
      </w:r>
      <w:r w:rsidRPr="004D2C31">
        <w:rPr>
          <w:rFonts w:ascii="Palatino Linotype" w:hAnsi="Palatino Linotype"/>
          <w:position w:val="-1"/>
          <w:sz w:val="20"/>
          <w:szCs w:val="20"/>
        </w:rPr>
        <w:t>)</w:t>
      </w:r>
    </w:p>
    <w:tbl>
      <w:tblPr>
        <w:tblpPr w:leftFromText="180" w:rightFromText="180" w:vertAnchor="text" w:horzAnchor="margin" w:tblpY="-143"/>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72"/>
        <w:gridCol w:w="2182"/>
        <w:gridCol w:w="1456"/>
      </w:tblGrid>
      <w:tr w:rsidR="004D2C31" w:rsidRPr="004D2C31" w:rsidTr="00CD1689">
        <w:trPr>
          <w:trHeight w:val="345"/>
        </w:trPr>
        <w:tc>
          <w:tcPr>
            <w:tcW w:w="368" w:type="pct"/>
            <w:shd w:val="clear" w:color="auto" w:fill="auto"/>
            <w:vAlign w:val="center"/>
          </w:tcPr>
          <w:p w:rsidR="00CD1689" w:rsidRPr="004D2C31" w:rsidRDefault="00CD1689" w:rsidP="00CD1689">
            <w:pPr>
              <w:spacing w:before="60" w:after="60" w:line="276" w:lineRule="auto"/>
              <w:jc w:val="center"/>
              <w:rPr>
                <w:rFonts w:ascii="Palatino Linotype" w:hAnsi="Palatino Linotype"/>
                <w:b/>
              </w:rPr>
            </w:pPr>
            <w:r w:rsidRPr="004D2C31">
              <w:rPr>
                <w:rFonts w:ascii="Palatino Linotype" w:hAnsi="Palatino Linotype"/>
                <w:b/>
              </w:rPr>
              <w:t>STT</w:t>
            </w:r>
          </w:p>
        </w:tc>
        <w:tc>
          <w:tcPr>
            <w:tcW w:w="2418" w:type="pct"/>
            <w:shd w:val="clear" w:color="auto" w:fill="auto"/>
            <w:vAlign w:val="center"/>
          </w:tcPr>
          <w:p w:rsidR="00CD1689" w:rsidRPr="004D2C31" w:rsidRDefault="00481514" w:rsidP="00CD1689">
            <w:pPr>
              <w:spacing w:before="60" w:after="60" w:line="276" w:lineRule="auto"/>
              <w:jc w:val="center"/>
              <w:rPr>
                <w:rFonts w:ascii="Palatino Linotype" w:hAnsi="Palatino Linotype"/>
                <w:b/>
              </w:rPr>
            </w:pPr>
            <w:r w:rsidRPr="00E70FAB">
              <w:rPr>
                <w:rFonts w:ascii="Palatino Linotype" w:hAnsi="Palatino Linotype"/>
                <w:b/>
                <w:color w:val="FF0000"/>
              </w:rPr>
              <w:t>Thích hợp</w:t>
            </w:r>
          </w:p>
        </w:tc>
        <w:tc>
          <w:tcPr>
            <w:tcW w:w="1328" w:type="pct"/>
            <w:shd w:val="clear" w:color="auto" w:fill="auto"/>
            <w:vAlign w:val="center"/>
          </w:tcPr>
          <w:p w:rsidR="00CD1689" w:rsidRPr="004D2C31" w:rsidRDefault="00CD1689" w:rsidP="00CD1689">
            <w:pPr>
              <w:spacing w:before="60" w:after="60" w:line="276" w:lineRule="auto"/>
              <w:jc w:val="center"/>
              <w:rPr>
                <w:rFonts w:ascii="Palatino Linotype" w:hAnsi="Palatino Linotype"/>
                <w:b/>
              </w:rPr>
            </w:pPr>
            <w:r w:rsidRPr="004D2C31">
              <w:rPr>
                <w:rFonts w:ascii="Palatino Linotype" w:hAnsi="Palatino Linotype"/>
                <w:b/>
              </w:rPr>
              <w:t>Diện tích (ha)</w:t>
            </w:r>
          </w:p>
        </w:tc>
        <w:tc>
          <w:tcPr>
            <w:tcW w:w="886" w:type="pct"/>
            <w:shd w:val="clear" w:color="auto" w:fill="auto"/>
            <w:vAlign w:val="center"/>
          </w:tcPr>
          <w:p w:rsidR="00CD1689" w:rsidRPr="004D2C31" w:rsidRDefault="00CD1689" w:rsidP="00CD1689">
            <w:pPr>
              <w:spacing w:before="60" w:after="60" w:line="276" w:lineRule="auto"/>
              <w:jc w:val="center"/>
              <w:rPr>
                <w:rFonts w:ascii="Palatino Linotype" w:hAnsi="Palatino Linotype"/>
                <w:b/>
              </w:rPr>
            </w:pPr>
            <w:r w:rsidRPr="004D2C31">
              <w:rPr>
                <w:rFonts w:ascii="Palatino Linotype" w:hAnsi="Palatino Linotype"/>
                <w:b/>
              </w:rPr>
              <w:t>Tỷ lệ</w:t>
            </w:r>
          </w:p>
        </w:tc>
      </w:tr>
      <w:tr w:rsidR="004D2C31" w:rsidRPr="004D2C31" w:rsidTr="00CD1689">
        <w:tc>
          <w:tcPr>
            <w:tcW w:w="36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1</w:t>
            </w:r>
          </w:p>
        </w:tc>
        <w:tc>
          <w:tcPr>
            <w:tcW w:w="2418" w:type="pct"/>
            <w:shd w:val="clear" w:color="auto" w:fill="auto"/>
            <w:vAlign w:val="center"/>
          </w:tcPr>
          <w:p w:rsidR="00CD1689" w:rsidRPr="004D2C31" w:rsidRDefault="00481514" w:rsidP="00CD1689">
            <w:pPr>
              <w:spacing w:before="60" w:after="60" w:line="276" w:lineRule="auto"/>
              <w:jc w:val="center"/>
              <w:rPr>
                <w:rFonts w:ascii="Palatino Linotype" w:hAnsi="Palatino Linotype"/>
              </w:rPr>
            </w:pPr>
            <w:r w:rsidRPr="00E70FAB">
              <w:rPr>
                <w:rFonts w:ascii="Palatino Linotype" w:hAnsi="Palatino Linotype"/>
                <w:color w:val="FF0000"/>
              </w:rPr>
              <w:t>Thích hợp</w:t>
            </w:r>
            <w:r w:rsidR="00CD1689" w:rsidRPr="00E70FAB">
              <w:rPr>
                <w:rFonts w:ascii="Palatino Linotype" w:hAnsi="Palatino Linotype"/>
                <w:color w:val="FF0000"/>
              </w:rPr>
              <w:t xml:space="preserve"> cao </w:t>
            </w:r>
            <w:r w:rsidR="00CD1689" w:rsidRPr="004D2C31">
              <w:rPr>
                <w:rFonts w:ascii="Palatino Linotype" w:hAnsi="Palatino Linotype"/>
              </w:rPr>
              <w:t>(S1)</w:t>
            </w:r>
          </w:p>
        </w:tc>
        <w:tc>
          <w:tcPr>
            <w:tcW w:w="132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4066,22</w:t>
            </w:r>
          </w:p>
        </w:tc>
        <w:tc>
          <w:tcPr>
            <w:tcW w:w="886"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52,11</w:t>
            </w:r>
          </w:p>
        </w:tc>
      </w:tr>
      <w:tr w:rsidR="004D2C31" w:rsidRPr="004D2C31" w:rsidTr="00CD1689">
        <w:tc>
          <w:tcPr>
            <w:tcW w:w="36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2</w:t>
            </w:r>
          </w:p>
        </w:tc>
        <w:tc>
          <w:tcPr>
            <w:tcW w:w="2418" w:type="pct"/>
            <w:shd w:val="clear" w:color="auto" w:fill="auto"/>
            <w:vAlign w:val="center"/>
          </w:tcPr>
          <w:p w:rsidR="00CD1689" w:rsidRPr="004D2C31" w:rsidRDefault="00CD1689" w:rsidP="00481514">
            <w:pPr>
              <w:spacing w:before="60" w:after="60" w:line="276" w:lineRule="auto"/>
              <w:jc w:val="center"/>
              <w:rPr>
                <w:rFonts w:ascii="Palatino Linotype" w:hAnsi="Palatino Linotype"/>
              </w:rPr>
            </w:pPr>
            <w:r w:rsidRPr="00E70FAB">
              <w:rPr>
                <w:rFonts w:ascii="Palatino Linotype" w:hAnsi="Palatino Linotype"/>
                <w:color w:val="FF0000"/>
              </w:rPr>
              <w:t xml:space="preserve">Thích </w:t>
            </w:r>
            <w:r w:rsidR="00481514" w:rsidRPr="00E70FAB">
              <w:rPr>
                <w:rFonts w:ascii="Palatino Linotype" w:hAnsi="Palatino Linotype"/>
                <w:color w:val="FF0000"/>
              </w:rPr>
              <w:t>hợp</w:t>
            </w:r>
            <w:r w:rsidRPr="00E70FAB">
              <w:rPr>
                <w:rFonts w:ascii="Palatino Linotype" w:hAnsi="Palatino Linotype"/>
                <w:color w:val="FF0000"/>
              </w:rPr>
              <w:t xml:space="preserve"> trung bình </w:t>
            </w:r>
            <w:r w:rsidRPr="004D2C31">
              <w:rPr>
                <w:rFonts w:ascii="Palatino Linotype" w:hAnsi="Palatino Linotype"/>
              </w:rPr>
              <w:t>(S2)</w:t>
            </w:r>
          </w:p>
        </w:tc>
        <w:tc>
          <w:tcPr>
            <w:tcW w:w="132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3736,29</w:t>
            </w:r>
          </w:p>
        </w:tc>
        <w:tc>
          <w:tcPr>
            <w:tcW w:w="886"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47,89</w:t>
            </w:r>
          </w:p>
        </w:tc>
      </w:tr>
      <w:tr w:rsidR="004D2C31" w:rsidRPr="004D2C31" w:rsidTr="00CD1689">
        <w:trPr>
          <w:trHeight w:val="363"/>
        </w:trPr>
        <w:tc>
          <w:tcPr>
            <w:tcW w:w="36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p>
        </w:tc>
        <w:tc>
          <w:tcPr>
            <w:tcW w:w="241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Tổng</w:t>
            </w:r>
          </w:p>
        </w:tc>
        <w:tc>
          <w:tcPr>
            <w:tcW w:w="1328"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7802,51</w:t>
            </w:r>
          </w:p>
        </w:tc>
        <w:tc>
          <w:tcPr>
            <w:tcW w:w="886" w:type="pct"/>
            <w:shd w:val="clear" w:color="auto" w:fill="auto"/>
            <w:vAlign w:val="center"/>
          </w:tcPr>
          <w:p w:rsidR="00CD1689" w:rsidRPr="004D2C31" w:rsidRDefault="00CD1689" w:rsidP="00CD1689">
            <w:pPr>
              <w:spacing w:before="60" w:after="60" w:line="276" w:lineRule="auto"/>
              <w:jc w:val="center"/>
              <w:rPr>
                <w:rFonts w:ascii="Palatino Linotype" w:hAnsi="Palatino Linotype"/>
              </w:rPr>
            </w:pPr>
            <w:r w:rsidRPr="004D2C31">
              <w:rPr>
                <w:rFonts w:ascii="Palatino Linotype" w:hAnsi="Palatino Linotype"/>
              </w:rPr>
              <w:t>100</w:t>
            </w:r>
          </w:p>
        </w:tc>
      </w:tr>
    </w:tbl>
    <w:p w:rsidR="00D070EB" w:rsidRPr="004D2C31" w:rsidRDefault="00D070EB" w:rsidP="00CD1689">
      <w:pPr>
        <w:widowControl w:val="0"/>
        <w:autoSpaceDE w:val="0"/>
        <w:autoSpaceDN w:val="0"/>
        <w:adjustRightInd w:val="0"/>
        <w:spacing w:before="60" w:after="60" w:line="276" w:lineRule="auto"/>
        <w:ind w:firstLine="709"/>
        <w:jc w:val="both"/>
        <w:rPr>
          <w:rFonts w:ascii="Palatino Linotype" w:hAnsi="Palatino Linotype"/>
          <w:spacing w:val="4"/>
        </w:rPr>
      </w:pPr>
      <w:r w:rsidRPr="004D2C31">
        <w:rPr>
          <w:rFonts w:ascii="Palatino Linotype" w:hAnsi="Palatino Linotype"/>
        </w:rPr>
        <w:t xml:space="preserve">Theo </w:t>
      </w:r>
      <w:r w:rsidRPr="004D2C31">
        <w:rPr>
          <w:rFonts w:ascii="Palatino Linotype" w:hAnsi="Palatino Linotype"/>
          <w:spacing w:val="7"/>
        </w:rPr>
        <w:t xml:space="preserve">bảng 4 </w:t>
      </w:r>
      <w:r w:rsidRPr="004D2C31">
        <w:rPr>
          <w:rFonts w:ascii="Palatino Linotype" w:hAnsi="Palatino Linotype"/>
          <w:spacing w:val="-1"/>
        </w:rPr>
        <w:t>c</w:t>
      </w:r>
      <w:r w:rsidRPr="004D2C31">
        <w:rPr>
          <w:rFonts w:ascii="Palatino Linotype" w:hAnsi="Palatino Linotype"/>
        </w:rPr>
        <w:t>ho t</w:t>
      </w:r>
      <w:r w:rsidRPr="004D2C31">
        <w:rPr>
          <w:rFonts w:ascii="Palatino Linotype" w:hAnsi="Palatino Linotype"/>
          <w:spacing w:val="1"/>
        </w:rPr>
        <w:t>hấ</w:t>
      </w:r>
      <w:r w:rsidRPr="004D2C31">
        <w:rPr>
          <w:rFonts w:ascii="Palatino Linotype" w:hAnsi="Palatino Linotype"/>
        </w:rPr>
        <w:t>y 29,34% d</w:t>
      </w:r>
      <w:r w:rsidRPr="004D2C31">
        <w:rPr>
          <w:rFonts w:ascii="Palatino Linotype" w:hAnsi="Palatino Linotype"/>
          <w:spacing w:val="1"/>
        </w:rPr>
        <w:t>i</w:t>
      </w:r>
      <w:r w:rsidRPr="004D2C31">
        <w:rPr>
          <w:rFonts w:ascii="Palatino Linotype" w:hAnsi="Palatino Linotype"/>
          <w:spacing w:val="-1"/>
        </w:rPr>
        <w:t>ệ</w:t>
      </w:r>
      <w:r w:rsidRPr="004D2C31">
        <w:rPr>
          <w:rFonts w:ascii="Palatino Linotype" w:hAnsi="Palatino Linotype"/>
        </w:rPr>
        <w:t>n t</w:t>
      </w:r>
      <w:r w:rsidRPr="004D2C31">
        <w:rPr>
          <w:rFonts w:ascii="Palatino Linotype" w:hAnsi="Palatino Linotype"/>
          <w:spacing w:val="1"/>
        </w:rPr>
        <w:t>íc</w:t>
      </w:r>
      <w:r w:rsidRPr="004D2C31">
        <w:rPr>
          <w:rFonts w:ascii="Palatino Linotype" w:hAnsi="Palatino Linotype"/>
        </w:rPr>
        <w:t>h huyện Đông Hòa (7802,51h</w:t>
      </w:r>
      <w:r w:rsidRPr="004D2C31">
        <w:rPr>
          <w:rFonts w:ascii="Palatino Linotype" w:hAnsi="Palatino Linotype"/>
          <w:spacing w:val="-1"/>
        </w:rPr>
        <w:t>a</w:t>
      </w:r>
      <w:r w:rsidRPr="004D2C31">
        <w:rPr>
          <w:rFonts w:ascii="Palatino Linotype" w:hAnsi="Palatino Linotype"/>
        </w:rPr>
        <w:t>)</w:t>
      </w:r>
      <w:r w:rsidRPr="004D2C31">
        <w:rPr>
          <w:rFonts w:ascii="Palatino Linotype" w:hAnsi="Palatino Linotype"/>
          <w:spacing w:val="4"/>
        </w:rPr>
        <w:t xml:space="preserve"> </w:t>
      </w:r>
      <w:r w:rsidRPr="00B7503D">
        <w:rPr>
          <w:rFonts w:ascii="Palatino Linotype" w:hAnsi="Palatino Linotype"/>
          <w:color w:val="FF0000"/>
          <w:spacing w:val="4"/>
        </w:rPr>
        <w:t xml:space="preserve">thích </w:t>
      </w:r>
      <w:r w:rsidR="00481514" w:rsidRPr="00B7503D">
        <w:rPr>
          <w:rFonts w:ascii="Palatino Linotype" w:hAnsi="Palatino Linotype"/>
          <w:color w:val="FF0000"/>
        </w:rPr>
        <w:t>hợp</w:t>
      </w:r>
      <w:r w:rsidRPr="00B7503D">
        <w:rPr>
          <w:rFonts w:ascii="Palatino Linotype" w:hAnsi="Palatino Linotype"/>
          <w:color w:val="FF0000"/>
          <w:spacing w:val="4"/>
        </w:rPr>
        <w:t xml:space="preserve"> </w:t>
      </w:r>
      <w:r w:rsidRPr="004D2C31">
        <w:rPr>
          <w:rFonts w:ascii="Palatino Linotype" w:hAnsi="Palatino Linotype"/>
          <w:spacing w:val="4"/>
        </w:rPr>
        <w:t>cho nuôi tôm. Tuy nhiên diện tích trên bao gồm cả những mảnh đất có diện tích nhỏ hơn quy chế quản lý vùng nuôi trên địa bàn huyện và quy định về thiết kế ao nuôi. Diện tích vùng ao nuôi phải có diện tích tối thiểu 0,3 ha, vì thế những đơn vị đất có diện tích nhỏ hơn 0,3 ha sẽ không được chọn để đưa vào quy hoạch vùng nuôi.</w:t>
      </w:r>
    </w:p>
    <w:tbl>
      <w:tblPr>
        <w:tblpPr w:leftFromText="180" w:rightFromText="180" w:vertAnchor="text" w:horzAnchor="margin" w:tblpX="108" w:tblpY="566"/>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72"/>
        <w:gridCol w:w="2182"/>
        <w:gridCol w:w="1456"/>
      </w:tblGrid>
      <w:tr w:rsidR="004D2C31" w:rsidRPr="004D2C31" w:rsidTr="00AE354F">
        <w:trPr>
          <w:trHeight w:val="345"/>
        </w:trPr>
        <w:tc>
          <w:tcPr>
            <w:tcW w:w="368" w:type="pct"/>
            <w:shd w:val="clear" w:color="auto" w:fill="auto"/>
            <w:vAlign w:val="center"/>
          </w:tcPr>
          <w:p w:rsidR="00D070EB" w:rsidRPr="004D2C31" w:rsidRDefault="00D070EB" w:rsidP="00CD1689">
            <w:pPr>
              <w:spacing w:before="60" w:after="60" w:line="276" w:lineRule="auto"/>
              <w:jc w:val="center"/>
              <w:rPr>
                <w:rFonts w:ascii="Palatino Linotype" w:hAnsi="Palatino Linotype"/>
                <w:b/>
              </w:rPr>
            </w:pPr>
            <w:r w:rsidRPr="004D2C31">
              <w:rPr>
                <w:rFonts w:ascii="Palatino Linotype" w:hAnsi="Palatino Linotype"/>
                <w:b/>
              </w:rPr>
              <w:t>STT</w:t>
            </w:r>
          </w:p>
        </w:tc>
        <w:tc>
          <w:tcPr>
            <w:tcW w:w="2418" w:type="pct"/>
            <w:shd w:val="clear" w:color="auto" w:fill="auto"/>
            <w:vAlign w:val="center"/>
          </w:tcPr>
          <w:p w:rsidR="00D070EB" w:rsidRPr="004D2C31" w:rsidRDefault="00481514" w:rsidP="00CD1689">
            <w:pPr>
              <w:spacing w:before="60" w:after="60" w:line="276" w:lineRule="auto"/>
              <w:jc w:val="center"/>
              <w:rPr>
                <w:rFonts w:ascii="Palatino Linotype" w:hAnsi="Palatino Linotype"/>
                <w:b/>
              </w:rPr>
            </w:pPr>
            <w:r>
              <w:rPr>
                <w:rFonts w:ascii="Palatino Linotype" w:hAnsi="Palatino Linotype"/>
                <w:b/>
              </w:rPr>
              <w:t>Thích hợp</w:t>
            </w:r>
          </w:p>
        </w:tc>
        <w:tc>
          <w:tcPr>
            <w:tcW w:w="1328" w:type="pct"/>
            <w:shd w:val="clear" w:color="auto" w:fill="auto"/>
            <w:vAlign w:val="center"/>
          </w:tcPr>
          <w:p w:rsidR="00D070EB" w:rsidRPr="004D2C31" w:rsidRDefault="00D070EB" w:rsidP="00CD1689">
            <w:pPr>
              <w:spacing w:before="60" w:after="60" w:line="276" w:lineRule="auto"/>
              <w:jc w:val="center"/>
              <w:rPr>
                <w:rFonts w:ascii="Palatino Linotype" w:hAnsi="Palatino Linotype"/>
                <w:b/>
              </w:rPr>
            </w:pPr>
            <w:r w:rsidRPr="004D2C31">
              <w:rPr>
                <w:rFonts w:ascii="Palatino Linotype" w:hAnsi="Palatino Linotype"/>
                <w:b/>
              </w:rPr>
              <w:t>Diện tích (ha)</w:t>
            </w:r>
          </w:p>
        </w:tc>
        <w:tc>
          <w:tcPr>
            <w:tcW w:w="886" w:type="pct"/>
            <w:shd w:val="clear" w:color="auto" w:fill="auto"/>
            <w:vAlign w:val="center"/>
          </w:tcPr>
          <w:p w:rsidR="00D070EB" w:rsidRPr="004D2C31" w:rsidRDefault="00D070EB" w:rsidP="00CD1689">
            <w:pPr>
              <w:spacing w:before="60" w:after="60" w:line="276" w:lineRule="auto"/>
              <w:jc w:val="center"/>
              <w:rPr>
                <w:rFonts w:ascii="Palatino Linotype" w:hAnsi="Palatino Linotype"/>
                <w:b/>
              </w:rPr>
            </w:pPr>
            <w:r w:rsidRPr="004D2C31">
              <w:rPr>
                <w:rFonts w:ascii="Palatino Linotype" w:hAnsi="Palatino Linotype"/>
                <w:b/>
              </w:rPr>
              <w:t>Tỷ lệ</w:t>
            </w:r>
          </w:p>
        </w:tc>
      </w:tr>
      <w:tr w:rsidR="004D2C31" w:rsidRPr="004D2C31" w:rsidTr="00AE354F">
        <w:tc>
          <w:tcPr>
            <w:tcW w:w="36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1</w:t>
            </w:r>
          </w:p>
        </w:tc>
        <w:tc>
          <w:tcPr>
            <w:tcW w:w="2418" w:type="pct"/>
            <w:shd w:val="clear" w:color="auto" w:fill="auto"/>
            <w:vAlign w:val="center"/>
          </w:tcPr>
          <w:p w:rsidR="00D070EB" w:rsidRPr="00E70FAB" w:rsidRDefault="00D070EB" w:rsidP="00481514">
            <w:pPr>
              <w:spacing w:before="60" w:after="60" w:line="276" w:lineRule="auto"/>
              <w:jc w:val="center"/>
              <w:rPr>
                <w:rFonts w:ascii="Palatino Linotype" w:hAnsi="Palatino Linotype"/>
                <w:color w:val="FF0000"/>
              </w:rPr>
            </w:pPr>
            <w:r w:rsidRPr="00E70FAB">
              <w:rPr>
                <w:rFonts w:ascii="Palatino Linotype" w:hAnsi="Palatino Linotype"/>
                <w:color w:val="FF0000"/>
              </w:rPr>
              <w:t xml:space="preserve">Thích </w:t>
            </w:r>
            <w:r w:rsidR="00481514" w:rsidRPr="00E70FAB">
              <w:rPr>
                <w:rFonts w:ascii="Palatino Linotype" w:hAnsi="Palatino Linotype"/>
                <w:color w:val="FF0000"/>
              </w:rPr>
              <w:t>hợp</w:t>
            </w:r>
            <w:r w:rsidRPr="00E70FAB">
              <w:rPr>
                <w:rFonts w:ascii="Palatino Linotype" w:hAnsi="Palatino Linotype"/>
                <w:color w:val="FF0000"/>
              </w:rPr>
              <w:t xml:space="preserve"> cao (S1)</w:t>
            </w:r>
          </w:p>
        </w:tc>
        <w:tc>
          <w:tcPr>
            <w:tcW w:w="132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2869</w:t>
            </w:r>
          </w:p>
        </w:tc>
        <w:tc>
          <w:tcPr>
            <w:tcW w:w="886"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43,79%</w:t>
            </w:r>
          </w:p>
        </w:tc>
      </w:tr>
      <w:tr w:rsidR="004D2C31" w:rsidRPr="004D2C31" w:rsidTr="00AE354F">
        <w:tc>
          <w:tcPr>
            <w:tcW w:w="36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2</w:t>
            </w:r>
          </w:p>
        </w:tc>
        <w:tc>
          <w:tcPr>
            <w:tcW w:w="2418" w:type="pct"/>
            <w:shd w:val="clear" w:color="auto" w:fill="auto"/>
            <w:vAlign w:val="center"/>
          </w:tcPr>
          <w:p w:rsidR="00D070EB" w:rsidRPr="00E70FAB" w:rsidRDefault="00481514" w:rsidP="00481514">
            <w:pPr>
              <w:spacing w:before="60" w:after="60" w:line="276" w:lineRule="auto"/>
              <w:jc w:val="center"/>
              <w:rPr>
                <w:rFonts w:ascii="Palatino Linotype" w:hAnsi="Palatino Linotype"/>
                <w:color w:val="FF0000"/>
              </w:rPr>
            </w:pPr>
            <w:r w:rsidRPr="00E70FAB">
              <w:rPr>
                <w:rFonts w:ascii="Palatino Linotype" w:hAnsi="Palatino Linotype"/>
                <w:color w:val="FF0000"/>
              </w:rPr>
              <w:t>Thích hợp</w:t>
            </w:r>
            <w:r w:rsidR="00D070EB" w:rsidRPr="00E70FAB">
              <w:rPr>
                <w:rFonts w:ascii="Palatino Linotype" w:hAnsi="Palatino Linotype"/>
                <w:color w:val="FF0000"/>
              </w:rPr>
              <w:t xml:space="preserve"> Trung bình (S2)</w:t>
            </w:r>
          </w:p>
        </w:tc>
        <w:tc>
          <w:tcPr>
            <w:tcW w:w="132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3683</w:t>
            </w:r>
          </w:p>
        </w:tc>
        <w:tc>
          <w:tcPr>
            <w:tcW w:w="886"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56,21%</w:t>
            </w:r>
          </w:p>
        </w:tc>
      </w:tr>
      <w:tr w:rsidR="004D2C31" w:rsidRPr="004D2C31" w:rsidTr="00AE354F">
        <w:trPr>
          <w:trHeight w:val="273"/>
        </w:trPr>
        <w:tc>
          <w:tcPr>
            <w:tcW w:w="36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p>
        </w:tc>
        <w:tc>
          <w:tcPr>
            <w:tcW w:w="241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Tổng</w:t>
            </w:r>
          </w:p>
        </w:tc>
        <w:tc>
          <w:tcPr>
            <w:tcW w:w="1328"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6552</w:t>
            </w:r>
          </w:p>
        </w:tc>
        <w:tc>
          <w:tcPr>
            <w:tcW w:w="886" w:type="pct"/>
            <w:shd w:val="clear" w:color="auto" w:fill="auto"/>
            <w:vAlign w:val="center"/>
          </w:tcPr>
          <w:p w:rsidR="00D070EB" w:rsidRPr="004D2C31" w:rsidRDefault="00D070EB" w:rsidP="00CD1689">
            <w:pPr>
              <w:spacing w:before="60" w:after="60" w:line="276" w:lineRule="auto"/>
              <w:jc w:val="center"/>
              <w:rPr>
                <w:rFonts w:ascii="Palatino Linotype" w:hAnsi="Palatino Linotype"/>
              </w:rPr>
            </w:pPr>
            <w:r w:rsidRPr="004D2C31">
              <w:rPr>
                <w:rFonts w:ascii="Palatino Linotype" w:hAnsi="Palatino Linotype"/>
              </w:rPr>
              <w:t>100</w:t>
            </w:r>
          </w:p>
        </w:tc>
      </w:tr>
    </w:tbl>
    <w:p w:rsidR="00D070EB" w:rsidRPr="004D2C31" w:rsidRDefault="00D070EB" w:rsidP="00CD1689">
      <w:pPr>
        <w:pStyle w:val="00BANGHIEN"/>
        <w:spacing w:before="60" w:after="60" w:line="276" w:lineRule="auto"/>
        <w:rPr>
          <w:rFonts w:ascii="Palatino Linotype" w:hAnsi="Palatino Linotype"/>
          <w:sz w:val="20"/>
          <w:szCs w:val="20"/>
        </w:rPr>
      </w:pPr>
      <w:r w:rsidRPr="004D2C31">
        <w:rPr>
          <w:rFonts w:ascii="Palatino Linotype" w:hAnsi="Palatino Linotype"/>
          <w:b/>
          <w:sz w:val="20"/>
          <w:szCs w:val="20"/>
        </w:rPr>
        <w:t>Bảng 5.</w:t>
      </w:r>
      <w:r w:rsidRPr="004D2C31">
        <w:rPr>
          <w:rFonts w:ascii="Palatino Linotype" w:hAnsi="Palatino Linotype"/>
          <w:sz w:val="20"/>
          <w:szCs w:val="20"/>
        </w:rPr>
        <w:t xml:space="preserve"> Diện tích (ha), tỷ lệ thích </w:t>
      </w:r>
      <w:r w:rsidR="00481514" w:rsidRPr="00481514">
        <w:rPr>
          <w:rFonts w:ascii="Palatino Linotype" w:hAnsi="Palatino Linotype"/>
          <w:sz w:val="22"/>
        </w:rPr>
        <w:t>hợp</w:t>
      </w:r>
      <w:r w:rsidRPr="004D2C31">
        <w:rPr>
          <w:rFonts w:ascii="Palatino Linotype" w:hAnsi="Palatino Linotype"/>
          <w:sz w:val="20"/>
          <w:szCs w:val="20"/>
        </w:rPr>
        <w:t xml:space="preserve"> % cho thích </w:t>
      </w:r>
      <w:r w:rsidR="00481514">
        <w:rPr>
          <w:rFonts w:ascii="Palatino Linotype" w:hAnsi="Palatino Linotype"/>
          <w:sz w:val="20"/>
          <w:szCs w:val="20"/>
        </w:rPr>
        <w:t>hợp</w:t>
      </w:r>
      <w:r w:rsidRPr="004D2C31">
        <w:rPr>
          <w:rFonts w:ascii="Palatino Linotype" w:hAnsi="Palatino Linotype"/>
          <w:sz w:val="20"/>
          <w:szCs w:val="20"/>
        </w:rPr>
        <w:t xml:space="preserve"> tổng thể trong vùng nghiên cứu (&gt; 0,3 ha).</w:t>
      </w:r>
    </w:p>
    <w:p w:rsidR="004D7F44" w:rsidRPr="00B7503D" w:rsidRDefault="004D7F44" w:rsidP="004D7F44">
      <w:pPr>
        <w:widowControl w:val="0"/>
        <w:autoSpaceDE w:val="0"/>
        <w:autoSpaceDN w:val="0"/>
        <w:adjustRightInd w:val="0"/>
        <w:spacing w:before="60" w:after="60" w:line="257" w:lineRule="auto"/>
        <w:ind w:firstLine="709"/>
        <w:jc w:val="both"/>
        <w:rPr>
          <w:rFonts w:ascii="Palatino Linotype" w:hAnsi="Palatino Linotype"/>
        </w:rPr>
      </w:pPr>
      <w:r w:rsidRPr="00B7503D">
        <w:rPr>
          <w:rFonts w:ascii="Palatino Linotype" w:hAnsi="Palatino Linotype"/>
          <w:color w:val="FF0000"/>
        </w:rPr>
        <w:t xml:space="preserve">Qua số liệu Bảng 5, Hình 2 </w:t>
      </w:r>
      <w:r w:rsidRPr="00B7503D">
        <w:rPr>
          <w:rFonts w:ascii="Palatino Linotype" w:hAnsi="Palatino Linotype"/>
        </w:rPr>
        <w:t xml:space="preserve">đánh giá tổng thể cho thấy có khoảng 24,64% diện tích huyện Đông Hòa (6552ha) phân bố rộng trên địa bàn nhiều xã có </w:t>
      </w:r>
      <w:r w:rsidRPr="00B7503D">
        <w:rPr>
          <w:rFonts w:ascii="Palatino Linotype" w:hAnsi="Palatino Linotype"/>
          <w:color w:val="FF0000"/>
        </w:rPr>
        <w:t xml:space="preserve">thích hợp </w:t>
      </w:r>
      <w:r w:rsidRPr="00B7503D">
        <w:rPr>
          <w:rFonts w:ascii="Palatino Linotype" w:hAnsi="Palatino Linotype"/>
        </w:rPr>
        <w:t>cho nuôi tôm. Vùng thích hợp cao cho nuôi chiếm 43,79% (2869 ha) tập trung ở các xã Hòa Xuân Đông, Hòa Tâm (hai xã nằm dọc theo vùng hạ lưu sông Bàn Thạch), Hòa Hiệp Trung,Hòa Tân Đông, Hòa Xuân Tây và một phần của Hòa Xuân Nam, những khu vực này nằm sâu hơn vào trong nội địa. Các ao nuôi thủy sản hiện hữu chiếm phần lớn khu vực hạ lưu sông bàn Thạch (Hòa Xuân Đông, Hòa Tâm), Hòa Hiệp Nam, phần còn lại là đất trồng lúa hoặc đất chưa sử dụng. Khu vực có mức thích hợp trung bình chiếm diện tích lớn nhất 56,21% (3683 ha) tổng diện tích thích hợp nuôi tôm và chiếm 24,64% tổng diện tích đất tự nhiên toàn huyện Đông Hòa, phân bố thành từng mảng lớn ở các huyện Hòa Thành, Hòa Vinh, Hòa Hiệp Bắc và phân bố rải rác ở các xã ven biển như Hòa Tâm, Hòa Hiệp Trung, Hòa Hiệp Nam. Vùng thích hợp có diện tích nhỏ hơn 0,3ha chiếm 16,03% tổng diện tích thích hợp nuôi tôm.Vùng hạn chế nuôi tôm chiếm một phần diện tích lớn 18.786,89 ha gồm các khu dân cư, khu công nghiệp và vùng đô thị.</w:t>
      </w:r>
    </w:p>
    <w:p w:rsidR="0031003D" w:rsidRPr="004D2C31" w:rsidRDefault="00481514" w:rsidP="00CD1689">
      <w:pPr>
        <w:spacing w:before="60" w:after="60" w:line="276" w:lineRule="auto"/>
        <w:ind w:firstLine="624"/>
        <w:jc w:val="both"/>
        <w:rPr>
          <w:rFonts w:ascii="Palatino Linotype" w:hAnsi="Palatino Linotype"/>
          <w:spacing w:val="-6"/>
        </w:rPr>
      </w:pPr>
      <w:r>
        <w:rPr>
          <w:rFonts w:ascii="Palatino Linotype" w:hAnsi="Palatino Linotype"/>
          <w:spacing w:val="-6"/>
        </w:rPr>
        <w:lastRenderedPageBreak/>
        <w:t>Bản đồ thích hợp</w:t>
      </w:r>
      <w:r w:rsidR="00773232" w:rsidRPr="004D2C31">
        <w:rPr>
          <w:rFonts w:ascii="Palatino Linotype" w:hAnsi="Palatino Linotype"/>
          <w:spacing w:val="-6"/>
        </w:rPr>
        <w:t xml:space="preserve"> tổng thể cho phát triển nuôi tôm được thể hiện ở hình 2:</w:t>
      </w:r>
    </w:p>
    <w:p w:rsidR="00D070EB" w:rsidRPr="004D2C31" w:rsidRDefault="00B7503D" w:rsidP="00CD1689">
      <w:pPr>
        <w:spacing w:before="60" w:after="60" w:line="276" w:lineRule="auto"/>
        <w:ind w:firstLine="624"/>
        <w:jc w:val="center"/>
        <w:rPr>
          <w:rFonts w:ascii="Palatino Linotype" w:hAnsi="Palatino Linotype"/>
          <w:spacing w:val="-6"/>
        </w:rPr>
      </w:pPr>
      <w:r>
        <w:rPr>
          <w:rFonts w:ascii="Palatino Linotype" w:hAnsi="Palatino Linotype"/>
          <w:noProof/>
          <w:spacing w:val="-6"/>
        </w:rPr>
        <w:drawing>
          <wp:inline distT="0" distB="0" distL="0" distR="0">
            <wp:extent cx="3598380" cy="4092855"/>
            <wp:effectExtent l="0" t="0" r="2540" b="3175"/>
            <wp:docPr id="1" name="Picture 1" descr="C:\Users\levan\Downloads\danhgiatongthe_th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Downloads\danhgiatongthe_tha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4499" cy="4099815"/>
                    </a:xfrm>
                    <a:prstGeom prst="rect">
                      <a:avLst/>
                    </a:prstGeom>
                    <a:noFill/>
                    <a:ln>
                      <a:noFill/>
                    </a:ln>
                  </pic:spPr>
                </pic:pic>
              </a:graphicData>
            </a:graphic>
          </wp:inline>
        </w:drawing>
      </w:r>
    </w:p>
    <w:p w:rsidR="00704B8A" w:rsidRPr="004D2C31" w:rsidRDefault="004131A1" w:rsidP="004131A1">
      <w:pPr>
        <w:pStyle w:val="00HINHHIEN"/>
        <w:spacing w:before="60" w:after="60" w:line="276" w:lineRule="auto"/>
        <w:rPr>
          <w:rFonts w:ascii="Palatino Linotype" w:hAnsi="Palatino Linotype"/>
          <w:i w:val="0"/>
          <w:sz w:val="20"/>
          <w:szCs w:val="20"/>
        </w:rPr>
      </w:pPr>
      <w:r w:rsidRPr="004D2C31">
        <w:rPr>
          <w:rFonts w:ascii="Palatino Linotype" w:hAnsi="Palatino Linotype"/>
          <w:b/>
          <w:i w:val="0"/>
          <w:sz w:val="20"/>
          <w:szCs w:val="20"/>
        </w:rPr>
        <w:t xml:space="preserve">   </w:t>
      </w:r>
      <w:r w:rsidR="00704B8A" w:rsidRPr="004D2C31">
        <w:rPr>
          <w:rFonts w:ascii="Palatino Linotype" w:hAnsi="Palatino Linotype"/>
          <w:b/>
          <w:i w:val="0"/>
          <w:sz w:val="20"/>
          <w:szCs w:val="20"/>
        </w:rPr>
        <w:t>Hình 2.</w:t>
      </w:r>
      <w:r w:rsidR="00481514">
        <w:rPr>
          <w:rFonts w:ascii="Palatino Linotype" w:hAnsi="Palatino Linotype"/>
          <w:i w:val="0"/>
          <w:sz w:val="20"/>
          <w:szCs w:val="20"/>
        </w:rPr>
        <w:t xml:space="preserve"> Bản đồ thích hợp</w:t>
      </w:r>
      <w:r w:rsidR="00704B8A" w:rsidRPr="004D2C31">
        <w:rPr>
          <w:rFonts w:ascii="Palatino Linotype" w:hAnsi="Palatino Linotype"/>
          <w:i w:val="0"/>
          <w:sz w:val="20"/>
          <w:szCs w:val="20"/>
        </w:rPr>
        <w:t xml:space="preserve"> tổng thể cho phát triển nuôi tôm</w:t>
      </w:r>
    </w:p>
    <w:p w:rsidR="00D070EB" w:rsidRPr="004D2C31" w:rsidRDefault="00D070EB" w:rsidP="004131A1">
      <w:pPr>
        <w:pStyle w:val="ListParagraph"/>
        <w:numPr>
          <w:ilvl w:val="0"/>
          <w:numId w:val="6"/>
        </w:numPr>
        <w:spacing w:before="60" w:after="60" w:line="257" w:lineRule="auto"/>
        <w:rPr>
          <w:rFonts w:ascii="Palatino Linotype" w:hAnsi="Palatino Linotype"/>
          <w:b/>
        </w:rPr>
      </w:pPr>
      <w:r w:rsidRPr="004D2C31">
        <w:rPr>
          <w:rFonts w:ascii="Palatino Linotype" w:hAnsi="Palatino Linotype"/>
          <w:b/>
        </w:rPr>
        <w:t>Kết luận</w:t>
      </w:r>
    </w:p>
    <w:p w:rsidR="00D070EB" w:rsidRPr="004D2C31" w:rsidRDefault="00D070EB" w:rsidP="004131A1">
      <w:pPr>
        <w:pStyle w:val="ListParagraph"/>
        <w:spacing w:before="60" w:after="60" w:line="257" w:lineRule="auto"/>
        <w:ind w:left="0" w:firstLine="667"/>
        <w:jc w:val="both"/>
        <w:rPr>
          <w:rFonts w:ascii="Palatino Linotype" w:hAnsi="Palatino Linotype"/>
        </w:rPr>
      </w:pPr>
      <w:r w:rsidRPr="004D2C31">
        <w:rPr>
          <w:rFonts w:ascii="Palatino Linotype" w:hAnsi="Palatino Linotype"/>
        </w:rPr>
        <w:t>Phân hạng tiềm năng đất nuôi trồng thủy sản huyện Đông Hòa rất có lợi thế cho nuôi tôm. Tiềm năng cao chiếm tỷ lệ cao 43,79% (2869 ha), phân bố tập trung ở hạ lưu sông Bàn Thạch (Hòa Xuân Đông, Hòa Tâm) và các xã nằm sâu trong nội địa như Hòa Hiệp Trung, Hòa Tân Đông, Hòa Xuân Tây và một phần của Hòa Xuân Nam. Tiềm năng trung bình chiếm diện tích lớn với 3683 ha (56,21%).</w:t>
      </w:r>
    </w:p>
    <w:p w:rsidR="00D070EB" w:rsidRPr="004D2C31" w:rsidRDefault="00D070EB" w:rsidP="004131A1">
      <w:pPr>
        <w:pStyle w:val="ListParagraph"/>
        <w:spacing w:before="60" w:after="60" w:line="257" w:lineRule="auto"/>
        <w:ind w:left="0" w:firstLine="667"/>
        <w:jc w:val="both"/>
        <w:rPr>
          <w:rFonts w:ascii="Palatino Linotype" w:hAnsi="Palatino Linotype"/>
        </w:rPr>
      </w:pPr>
      <w:r w:rsidRPr="004D2C31">
        <w:rPr>
          <w:rFonts w:ascii="Palatino Linotype" w:hAnsi="Palatino Linotype"/>
        </w:rPr>
        <w:t xml:space="preserve">Kết quả của nghiên cứu ước tính khoảng 6.552 ha đất huyện có mức </w:t>
      </w:r>
      <w:r w:rsidR="00481514">
        <w:rPr>
          <w:rFonts w:ascii="Palatino Linotype" w:hAnsi="Palatino Linotype"/>
        </w:rPr>
        <w:t>thích hợp</w:t>
      </w:r>
      <w:r w:rsidRPr="004D2C31">
        <w:rPr>
          <w:rFonts w:ascii="Palatino Linotype" w:hAnsi="Palatino Linotype"/>
        </w:rPr>
        <w:t xml:space="preserve"> cho nuôi tôm, trông đó có 2.869 ha có mức </w:t>
      </w:r>
      <w:r w:rsidR="00481514">
        <w:rPr>
          <w:rFonts w:ascii="Palatino Linotype" w:hAnsi="Palatino Linotype"/>
        </w:rPr>
        <w:t>thích hợp</w:t>
      </w:r>
      <w:r w:rsidRPr="004D2C31">
        <w:rPr>
          <w:rFonts w:ascii="Palatino Linotype" w:hAnsi="Palatino Linotype"/>
        </w:rPr>
        <w:t xml:space="preserve"> cao. Trong khi đó diện tích nuôi tôm 2015 của huyện chỉ là 1.158,45 ha, do đó tiềm năng mở rộng diện tích nuôi ra các khu vực khác là rất khả quan, ví dụ như các vùng nuôi thủy sản hiện hữu kém hiệu quả, các ruộng lúa năng suất thấp, hoặc các vùng đất chưa sử dụng. Tuy nhiên việc đánh giá </w:t>
      </w:r>
      <w:r w:rsidR="00481514">
        <w:rPr>
          <w:rFonts w:ascii="Palatino Linotype" w:hAnsi="Palatino Linotype"/>
        </w:rPr>
        <w:t>thích hợp</w:t>
      </w:r>
      <w:r w:rsidRPr="004D2C31">
        <w:rPr>
          <w:rFonts w:ascii="Palatino Linotype" w:hAnsi="Palatino Linotype"/>
        </w:rPr>
        <w:t xml:space="preserve"> của nghiên cứu mới dựa trên các yếu tố cơ bản về sinh thái và một vài yếu tố kinh tế xã hội. Nhiều yếu tố quan trọng như chính sách phát triển thủy sản hay các vấn đề về môi trường cũng cần đưa vào để đánh giá để tối ưu hóa việc ra quyết định quy hoạch và quản lý cho đối tượng tôm thẻ Chân trắng cũng như các hệ sinh thái ven biển.</w:t>
      </w:r>
    </w:p>
    <w:p w:rsidR="00D070EB" w:rsidRDefault="00D070EB" w:rsidP="004131A1">
      <w:pPr>
        <w:widowControl w:val="0"/>
        <w:autoSpaceDE w:val="0"/>
        <w:autoSpaceDN w:val="0"/>
        <w:adjustRightInd w:val="0"/>
        <w:spacing w:before="60" w:after="60" w:line="257" w:lineRule="auto"/>
        <w:ind w:left="113" w:right="69" w:firstLine="567"/>
        <w:jc w:val="both"/>
        <w:rPr>
          <w:rFonts w:ascii="Palatino Linotype" w:hAnsi="Palatino Linotype"/>
        </w:rPr>
      </w:pPr>
      <w:r w:rsidRPr="004D2C31">
        <w:rPr>
          <w:rFonts w:ascii="Palatino Linotype" w:hAnsi="Palatino Linotype"/>
        </w:rPr>
        <w:t>Vi</w:t>
      </w:r>
      <w:r w:rsidRPr="004D2C31">
        <w:rPr>
          <w:rFonts w:ascii="Palatino Linotype" w:hAnsi="Palatino Linotype"/>
          <w:spacing w:val="-1"/>
        </w:rPr>
        <w:t>ệ</w:t>
      </w:r>
      <w:r w:rsidRPr="004D2C31">
        <w:rPr>
          <w:rFonts w:ascii="Palatino Linotype" w:hAnsi="Palatino Linotype"/>
        </w:rPr>
        <w:t>c</w:t>
      </w:r>
      <w:r w:rsidRPr="004D2C31">
        <w:rPr>
          <w:rFonts w:ascii="Palatino Linotype" w:hAnsi="Palatino Linotype"/>
          <w:spacing w:val="2"/>
        </w:rPr>
        <w:t xml:space="preserve"> </w:t>
      </w:r>
      <w:r w:rsidRPr="004D2C31">
        <w:rPr>
          <w:rFonts w:ascii="Palatino Linotype" w:hAnsi="Palatino Linotype"/>
        </w:rPr>
        <w:t>k</w:t>
      </w:r>
      <w:r w:rsidRPr="004D2C31">
        <w:rPr>
          <w:rFonts w:ascii="Palatino Linotype" w:hAnsi="Palatino Linotype"/>
          <w:spacing w:val="-1"/>
        </w:rPr>
        <w:t>ế</w:t>
      </w:r>
      <w:r w:rsidRPr="004D2C31">
        <w:rPr>
          <w:rFonts w:ascii="Palatino Linotype" w:hAnsi="Palatino Linotype"/>
        </w:rPr>
        <w:t>t</w:t>
      </w:r>
      <w:r w:rsidRPr="004D2C31">
        <w:rPr>
          <w:rFonts w:ascii="Palatino Linotype" w:hAnsi="Palatino Linotype"/>
          <w:spacing w:val="4"/>
        </w:rPr>
        <w:t xml:space="preserve"> </w:t>
      </w:r>
      <w:r w:rsidRPr="004D2C31">
        <w:rPr>
          <w:rFonts w:ascii="Palatino Linotype" w:hAnsi="Palatino Linotype"/>
        </w:rPr>
        <w:t>hợp</w:t>
      </w:r>
      <w:r w:rsidRPr="004D2C31">
        <w:rPr>
          <w:rFonts w:ascii="Palatino Linotype" w:hAnsi="Palatino Linotype"/>
          <w:spacing w:val="3"/>
        </w:rPr>
        <w:t xml:space="preserve"> </w:t>
      </w:r>
      <w:r w:rsidRPr="004D2C31">
        <w:rPr>
          <w:rFonts w:ascii="Palatino Linotype" w:hAnsi="Palatino Linotype"/>
          <w:spacing w:val="-1"/>
        </w:rPr>
        <w:t>cá</w:t>
      </w:r>
      <w:r w:rsidRPr="004D2C31">
        <w:rPr>
          <w:rFonts w:ascii="Palatino Linotype" w:hAnsi="Palatino Linotype"/>
        </w:rPr>
        <w:t>c</w:t>
      </w:r>
      <w:r w:rsidRPr="004D2C31">
        <w:rPr>
          <w:rFonts w:ascii="Palatino Linotype" w:hAnsi="Palatino Linotype"/>
          <w:spacing w:val="5"/>
        </w:rPr>
        <w:t xml:space="preserve"> </w:t>
      </w:r>
      <w:r w:rsidRPr="004D2C31">
        <w:rPr>
          <w:rFonts w:ascii="Palatino Linotype" w:hAnsi="Palatino Linotype"/>
          <w:spacing w:val="-4"/>
        </w:rPr>
        <w:t>y</w:t>
      </w:r>
      <w:r w:rsidRPr="004D2C31">
        <w:rPr>
          <w:rFonts w:ascii="Palatino Linotype" w:hAnsi="Palatino Linotype"/>
          <w:spacing w:val="2"/>
        </w:rPr>
        <w:t>ế</w:t>
      </w:r>
      <w:r w:rsidRPr="004D2C31">
        <w:rPr>
          <w:rFonts w:ascii="Palatino Linotype" w:hAnsi="Palatino Linotype"/>
        </w:rPr>
        <w:t>u</w:t>
      </w:r>
      <w:r w:rsidRPr="004D2C31">
        <w:rPr>
          <w:rFonts w:ascii="Palatino Linotype" w:hAnsi="Palatino Linotype"/>
          <w:spacing w:val="3"/>
        </w:rPr>
        <w:t xml:space="preserve"> </w:t>
      </w:r>
      <w:r w:rsidRPr="004D2C31">
        <w:rPr>
          <w:rFonts w:ascii="Palatino Linotype" w:hAnsi="Palatino Linotype"/>
          <w:spacing w:val="1"/>
        </w:rPr>
        <w:t>t</w:t>
      </w:r>
      <w:r w:rsidRPr="004D2C31">
        <w:rPr>
          <w:rFonts w:ascii="Palatino Linotype" w:hAnsi="Palatino Linotype"/>
        </w:rPr>
        <w:t>ố</w:t>
      </w:r>
      <w:r w:rsidRPr="004D2C31">
        <w:rPr>
          <w:rFonts w:ascii="Palatino Linotype" w:hAnsi="Palatino Linotype"/>
          <w:spacing w:val="3"/>
        </w:rPr>
        <w:t xml:space="preserve"> </w:t>
      </w:r>
      <w:r w:rsidRPr="004D2C31">
        <w:rPr>
          <w:rFonts w:ascii="Palatino Linotype" w:hAnsi="Palatino Linotype"/>
        </w:rPr>
        <w:t>kinh</w:t>
      </w:r>
      <w:r w:rsidRPr="004D2C31">
        <w:rPr>
          <w:rFonts w:ascii="Palatino Linotype" w:hAnsi="Palatino Linotype"/>
          <w:spacing w:val="4"/>
        </w:rPr>
        <w:t xml:space="preserve"> </w:t>
      </w:r>
      <w:r w:rsidRPr="004D2C31">
        <w:rPr>
          <w:rFonts w:ascii="Palatino Linotype" w:hAnsi="Palatino Linotype"/>
          <w:spacing w:val="1"/>
        </w:rPr>
        <w:t>t</w:t>
      </w:r>
      <w:r w:rsidRPr="004D2C31">
        <w:rPr>
          <w:rFonts w:ascii="Palatino Linotype" w:hAnsi="Palatino Linotype"/>
        </w:rPr>
        <w:t>ế</w:t>
      </w:r>
      <w:r w:rsidRPr="004D2C31">
        <w:rPr>
          <w:rFonts w:ascii="Palatino Linotype" w:hAnsi="Palatino Linotype"/>
          <w:spacing w:val="2"/>
        </w:rPr>
        <w:t xml:space="preserve"> </w:t>
      </w:r>
      <w:r w:rsidRPr="004D2C31">
        <w:rPr>
          <w:rFonts w:ascii="Palatino Linotype" w:hAnsi="Palatino Linotype"/>
        </w:rPr>
        <w:t xml:space="preserve">- </w:t>
      </w:r>
      <w:r w:rsidRPr="004D2C31">
        <w:rPr>
          <w:rFonts w:ascii="Palatino Linotype" w:hAnsi="Palatino Linotype"/>
          <w:spacing w:val="2"/>
        </w:rPr>
        <w:t>x</w:t>
      </w:r>
      <w:r w:rsidRPr="004D2C31">
        <w:rPr>
          <w:rFonts w:ascii="Palatino Linotype" w:hAnsi="Palatino Linotype"/>
        </w:rPr>
        <w:t>ã</w:t>
      </w:r>
      <w:r w:rsidRPr="004D2C31">
        <w:rPr>
          <w:rFonts w:ascii="Palatino Linotype" w:hAnsi="Palatino Linotype"/>
          <w:spacing w:val="2"/>
        </w:rPr>
        <w:t xml:space="preserve"> </w:t>
      </w:r>
      <w:r w:rsidRPr="004D2C31">
        <w:rPr>
          <w:rFonts w:ascii="Palatino Linotype" w:hAnsi="Palatino Linotype"/>
        </w:rPr>
        <w:t>hội</w:t>
      </w:r>
      <w:r w:rsidRPr="004D2C31">
        <w:rPr>
          <w:rFonts w:ascii="Palatino Linotype" w:hAnsi="Palatino Linotype"/>
          <w:spacing w:val="4"/>
        </w:rPr>
        <w:t xml:space="preserve"> </w:t>
      </w:r>
      <w:r w:rsidRPr="004D2C31">
        <w:rPr>
          <w:rFonts w:ascii="Palatino Linotype" w:hAnsi="Palatino Linotype"/>
        </w:rPr>
        <w:t>và môi</w:t>
      </w:r>
      <w:r w:rsidRPr="004D2C31">
        <w:rPr>
          <w:rFonts w:ascii="Palatino Linotype" w:hAnsi="Palatino Linotype"/>
          <w:spacing w:val="4"/>
        </w:rPr>
        <w:t xml:space="preserve"> </w:t>
      </w:r>
      <w:r w:rsidRPr="004D2C31">
        <w:rPr>
          <w:rFonts w:ascii="Palatino Linotype" w:hAnsi="Palatino Linotype"/>
          <w:spacing w:val="-2"/>
        </w:rPr>
        <w:t>t</w:t>
      </w:r>
      <w:r w:rsidRPr="004D2C31">
        <w:rPr>
          <w:rFonts w:ascii="Palatino Linotype" w:hAnsi="Palatino Linotype"/>
        </w:rPr>
        <w:t>rường</w:t>
      </w:r>
      <w:r w:rsidRPr="004D2C31">
        <w:rPr>
          <w:rFonts w:ascii="Palatino Linotype" w:hAnsi="Palatino Linotype"/>
          <w:spacing w:val="1"/>
        </w:rPr>
        <w:t xml:space="preserve"> </w:t>
      </w:r>
      <w:r w:rsidRPr="004D2C31">
        <w:rPr>
          <w:rFonts w:ascii="Palatino Linotype" w:hAnsi="Palatino Linotype"/>
        </w:rPr>
        <w:t>tro</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1"/>
        </w:rPr>
        <w:t xml:space="preserve"> </w:t>
      </w:r>
      <w:r w:rsidRPr="004D2C31">
        <w:rPr>
          <w:rFonts w:ascii="Palatino Linotype" w:hAnsi="Palatino Linotype"/>
        </w:rPr>
        <w:t>đ</w:t>
      </w:r>
      <w:r w:rsidRPr="004D2C31">
        <w:rPr>
          <w:rFonts w:ascii="Palatino Linotype" w:hAnsi="Palatino Linotype"/>
          <w:spacing w:val="-1"/>
        </w:rPr>
        <w:t>á</w:t>
      </w:r>
      <w:r w:rsidRPr="004D2C31">
        <w:rPr>
          <w:rFonts w:ascii="Palatino Linotype" w:hAnsi="Palatino Linotype"/>
        </w:rPr>
        <w:t>nh</w:t>
      </w:r>
      <w:r w:rsidRPr="004D2C31">
        <w:rPr>
          <w:rFonts w:ascii="Palatino Linotype" w:hAnsi="Palatino Linotype"/>
          <w:spacing w:val="6"/>
        </w:rPr>
        <w:t xml:space="preserve"> </w:t>
      </w:r>
      <w:r w:rsidRPr="004D2C31">
        <w:rPr>
          <w:rFonts w:ascii="Palatino Linotype" w:hAnsi="Palatino Linotype"/>
          <w:spacing w:val="-2"/>
        </w:rPr>
        <w:t>g</w:t>
      </w:r>
      <w:r w:rsidRPr="004D2C31">
        <w:rPr>
          <w:rFonts w:ascii="Palatino Linotype" w:hAnsi="Palatino Linotype"/>
        </w:rPr>
        <w:t>iá</w:t>
      </w:r>
      <w:r w:rsidRPr="004D2C31">
        <w:rPr>
          <w:rFonts w:ascii="Palatino Linotype" w:hAnsi="Palatino Linotype"/>
          <w:spacing w:val="3"/>
        </w:rPr>
        <w:t xml:space="preserve"> </w:t>
      </w:r>
      <w:r w:rsidR="00481514">
        <w:rPr>
          <w:rFonts w:ascii="Palatino Linotype" w:hAnsi="Palatino Linotype"/>
        </w:rPr>
        <w:t>thích hợp</w:t>
      </w:r>
      <w:r w:rsidRPr="004D2C31">
        <w:rPr>
          <w:rFonts w:ascii="Palatino Linotype" w:hAnsi="Palatino Linotype"/>
          <w:spacing w:val="4"/>
        </w:rPr>
        <w:t xml:space="preserve"> </w:t>
      </w:r>
      <w:r w:rsidRPr="004D2C31">
        <w:rPr>
          <w:rFonts w:ascii="Palatino Linotype" w:hAnsi="Palatino Linotype"/>
          <w:spacing w:val="3"/>
        </w:rPr>
        <w:t>đ</w:t>
      </w:r>
      <w:r w:rsidRPr="004D2C31">
        <w:rPr>
          <w:rFonts w:ascii="Palatino Linotype" w:hAnsi="Palatino Linotype"/>
          <w:spacing w:val="-1"/>
        </w:rPr>
        <w:t>ấ</w:t>
      </w:r>
      <w:r w:rsidRPr="004D2C31">
        <w:rPr>
          <w:rFonts w:ascii="Palatino Linotype" w:hAnsi="Palatino Linotype"/>
        </w:rPr>
        <w:t>t</w:t>
      </w:r>
      <w:r w:rsidRPr="004D2C31">
        <w:rPr>
          <w:rFonts w:ascii="Palatino Linotype" w:hAnsi="Palatino Linotype"/>
          <w:spacing w:val="4"/>
        </w:rPr>
        <w:t xml:space="preserve"> </w:t>
      </w:r>
      <w:r w:rsidRPr="004D2C31">
        <w:rPr>
          <w:rFonts w:ascii="Palatino Linotype" w:hAnsi="Palatino Linotype"/>
        </w:rPr>
        <w:t>đ</w:t>
      </w:r>
      <w:r w:rsidRPr="004D2C31">
        <w:rPr>
          <w:rFonts w:ascii="Palatino Linotype" w:hAnsi="Palatino Linotype"/>
          <w:spacing w:val="-1"/>
        </w:rPr>
        <w:t>a</w:t>
      </w:r>
      <w:r w:rsidRPr="004D2C31">
        <w:rPr>
          <w:rFonts w:ascii="Palatino Linotype" w:hAnsi="Palatino Linotype"/>
        </w:rPr>
        <w:t>i</w:t>
      </w:r>
      <w:r w:rsidRPr="004D2C31">
        <w:rPr>
          <w:rFonts w:ascii="Palatino Linotype" w:hAnsi="Palatino Linotype"/>
          <w:spacing w:val="4"/>
        </w:rPr>
        <w:t xml:space="preserve"> </w:t>
      </w:r>
      <w:r w:rsidRPr="004D2C31">
        <w:rPr>
          <w:rFonts w:ascii="Palatino Linotype" w:hAnsi="Palatino Linotype"/>
          <w:spacing w:val="-1"/>
        </w:rPr>
        <w:t>c</w:t>
      </w:r>
      <w:r w:rsidRPr="004D2C31">
        <w:rPr>
          <w:rFonts w:ascii="Palatino Linotype" w:hAnsi="Palatino Linotype"/>
        </w:rPr>
        <w:t>ho nuôi</w:t>
      </w:r>
      <w:r w:rsidRPr="004D2C31">
        <w:rPr>
          <w:rFonts w:ascii="Palatino Linotype" w:hAnsi="Palatino Linotype"/>
          <w:spacing w:val="22"/>
        </w:rPr>
        <w:t xml:space="preserve"> </w:t>
      </w:r>
      <w:r w:rsidRPr="004D2C31">
        <w:rPr>
          <w:rFonts w:ascii="Palatino Linotype" w:hAnsi="Palatino Linotype"/>
        </w:rPr>
        <w:t>tôm</w:t>
      </w:r>
      <w:r w:rsidRPr="004D2C31">
        <w:rPr>
          <w:rFonts w:ascii="Palatino Linotype" w:hAnsi="Palatino Linotype"/>
          <w:spacing w:val="22"/>
        </w:rPr>
        <w:t xml:space="preserve"> </w:t>
      </w:r>
      <w:r w:rsidRPr="004D2C31">
        <w:rPr>
          <w:rFonts w:ascii="Palatino Linotype" w:hAnsi="Palatino Linotype"/>
        </w:rPr>
        <w:t>t</w:t>
      </w:r>
      <w:r w:rsidRPr="004D2C31">
        <w:rPr>
          <w:rFonts w:ascii="Palatino Linotype" w:hAnsi="Palatino Linotype"/>
          <w:spacing w:val="2"/>
        </w:rPr>
        <w:t>h</w:t>
      </w:r>
      <w:r w:rsidRPr="004D2C31">
        <w:rPr>
          <w:rFonts w:ascii="Palatino Linotype" w:hAnsi="Palatino Linotype"/>
        </w:rPr>
        <w:t>ẻ</w:t>
      </w:r>
      <w:r w:rsidRPr="004D2C31">
        <w:rPr>
          <w:rFonts w:ascii="Palatino Linotype" w:hAnsi="Palatino Linotype"/>
          <w:spacing w:val="21"/>
        </w:rPr>
        <w:t xml:space="preserve"> </w:t>
      </w:r>
      <w:r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w:t>
      </w:r>
      <w:r w:rsidRPr="004D2C31">
        <w:rPr>
          <w:rFonts w:ascii="Palatino Linotype" w:hAnsi="Palatino Linotype"/>
          <w:spacing w:val="21"/>
        </w:rPr>
        <w:t xml:space="preserve"> </w:t>
      </w:r>
      <w:r w:rsidRPr="004D2C31">
        <w:rPr>
          <w:rFonts w:ascii="Palatino Linotype" w:hAnsi="Palatino Linotype"/>
        </w:rPr>
        <w:t>tr</w:t>
      </w:r>
      <w:r w:rsidRPr="004D2C31">
        <w:rPr>
          <w:rFonts w:ascii="Palatino Linotype" w:hAnsi="Palatino Linotype"/>
          <w:spacing w:val="-1"/>
        </w:rPr>
        <w:t>ắ</w:t>
      </w:r>
      <w:r w:rsidRPr="004D2C31">
        <w:rPr>
          <w:rFonts w:ascii="Palatino Linotype" w:hAnsi="Palatino Linotype"/>
        </w:rPr>
        <w:t>ng</w:t>
      </w:r>
      <w:r w:rsidRPr="004D2C31">
        <w:rPr>
          <w:rFonts w:ascii="Palatino Linotype" w:hAnsi="Palatino Linotype"/>
          <w:spacing w:val="21"/>
        </w:rPr>
        <w:t xml:space="preserve"> </w:t>
      </w:r>
      <w:r w:rsidRPr="004D2C31">
        <w:rPr>
          <w:rFonts w:ascii="Palatino Linotype" w:hAnsi="Palatino Linotype"/>
          <w:spacing w:val="1"/>
        </w:rPr>
        <w:t>s</w:t>
      </w:r>
      <w:r w:rsidRPr="004D2C31">
        <w:rPr>
          <w:rFonts w:ascii="Palatino Linotype" w:hAnsi="Palatino Linotype"/>
        </w:rPr>
        <w:t>ẽ</w:t>
      </w:r>
      <w:r w:rsidRPr="004D2C31">
        <w:rPr>
          <w:rFonts w:ascii="Palatino Linotype" w:hAnsi="Palatino Linotype"/>
          <w:spacing w:val="21"/>
        </w:rPr>
        <w:t xml:space="preserve"> </w:t>
      </w:r>
      <w:r w:rsidRPr="004D2C31">
        <w:rPr>
          <w:rFonts w:ascii="Palatino Linotype" w:hAnsi="Palatino Linotype"/>
        </w:rPr>
        <w:t>hỗ</w:t>
      </w:r>
      <w:r w:rsidRPr="004D2C31">
        <w:rPr>
          <w:rFonts w:ascii="Palatino Linotype" w:hAnsi="Palatino Linotype"/>
          <w:spacing w:val="22"/>
        </w:rPr>
        <w:t xml:space="preserve"> </w:t>
      </w:r>
      <w:r w:rsidRPr="004D2C31">
        <w:rPr>
          <w:rFonts w:ascii="Palatino Linotype" w:hAnsi="Palatino Linotype"/>
        </w:rPr>
        <w:t>t</w:t>
      </w:r>
      <w:r w:rsidRPr="004D2C31">
        <w:rPr>
          <w:rFonts w:ascii="Palatino Linotype" w:hAnsi="Palatino Linotype"/>
          <w:spacing w:val="-1"/>
        </w:rPr>
        <w:t>r</w:t>
      </w:r>
      <w:r w:rsidRPr="004D2C31">
        <w:rPr>
          <w:rFonts w:ascii="Palatino Linotype" w:hAnsi="Palatino Linotype"/>
        </w:rPr>
        <w:t>ợ</w:t>
      </w:r>
      <w:r w:rsidRPr="004D2C31">
        <w:rPr>
          <w:rFonts w:ascii="Palatino Linotype" w:hAnsi="Palatino Linotype"/>
          <w:spacing w:val="22"/>
        </w:rPr>
        <w:t xml:space="preserve"> </w:t>
      </w:r>
      <w:r w:rsidRPr="004D2C31">
        <w:rPr>
          <w:rFonts w:ascii="Palatino Linotype" w:hAnsi="Palatino Linotype"/>
          <w:spacing w:val="-1"/>
        </w:rPr>
        <w:t>cá</w:t>
      </w:r>
      <w:r w:rsidRPr="004D2C31">
        <w:rPr>
          <w:rFonts w:ascii="Palatino Linotype" w:hAnsi="Palatino Linotype"/>
        </w:rPr>
        <w:t>c</w:t>
      </w:r>
      <w:r w:rsidRPr="004D2C31">
        <w:rPr>
          <w:rFonts w:ascii="Palatino Linotype" w:hAnsi="Palatino Linotype"/>
          <w:spacing w:val="20"/>
        </w:rPr>
        <w:t xml:space="preserve"> </w:t>
      </w:r>
      <w:r w:rsidRPr="004D2C31">
        <w:rPr>
          <w:rFonts w:ascii="Palatino Linotype" w:hAnsi="Palatino Linotype"/>
        </w:rPr>
        <w:t>nhà</w:t>
      </w:r>
      <w:r w:rsidRPr="004D2C31">
        <w:rPr>
          <w:rFonts w:ascii="Palatino Linotype" w:hAnsi="Palatino Linotype"/>
          <w:spacing w:val="20"/>
        </w:rPr>
        <w:t xml:space="preserve"> </w:t>
      </w:r>
      <w:r w:rsidRPr="004D2C31">
        <w:rPr>
          <w:rFonts w:ascii="Palatino Linotype" w:hAnsi="Palatino Linotype"/>
        </w:rPr>
        <w:t>qu</w:t>
      </w:r>
      <w:r w:rsidRPr="004D2C31">
        <w:rPr>
          <w:rFonts w:ascii="Palatino Linotype" w:hAnsi="Palatino Linotype"/>
          <w:spacing w:val="-1"/>
        </w:rPr>
        <w:t>ả</w:t>
      </w:r>
      <w:r w:rsidRPr="004D2C31">
        <w:rPr>
          <w:rFonts w:ascii="Palatino Linotype" w:hAnsi="Palatino Linotype"/>
        </w:rPr>
        <w:t>n</w:t>
      </w:r>
      <w:r w:rsidRPr="004D2C31">
        <w:rPr>
          <w:rFonts w:ascii="Palatino Linotype" w:hAnsi="Palatino Linotype"/>
          <w:spacing w:val="21"/>
        </w:rPr>
        <w:t xml:space="preserve"> </w:t>
      </w:r>
      <w:r w:rsidRPr="004D2C31">
        <w:rPr>
          <w:rFonts w:ascii="Palatino Linotype" w:hAnsi="Palatino Linotype"/>
          <w:spacing w:val="3"/>
        </w:rPr>
        <w:t>l</w:t>
      </w:r>
      <w:r w:rsidRPr="004D2C31">
        <w:rPr>
          <w:rFonts w:ascii="Palatino Linotype" w:hAnsi="Palatino Linotype"/>
        </w:rPr>
        <w:t>ý</w:t>
      </w:r>
      <w:r w:rsidRPr="004D2C31">
        <w:rPr>
          <w:rFonts w:ascii="Palatino Linotype" w:hAnsi="Palatino Linotype"/>
          <w:spacing w:val="19"/>
        </w:rPr>
        <w:t xml:space="preserve"> </w:t>
      </w:r>
      <w:r w:rsidRPr="004D2C31">
        <w:rPr>
          <w:rFonts w:ascii="Palatino Linotype" w:hAnsi="Palatino Linotype"/>
        </w:rPr>
        <w:t>ra</w:t>
      </w:r>
      <w:r w:rsidRPr="004D2C31">
        <w:rPr>
          <w:rFonts w:ascii="Palatino Linotype" w:hAnsi="Palatino Linotype"/>
          <w:spacing w:val="20"/>
        </w:rPr>
        <w:t xml:space="preserve"> </w:t>
      </w:r>
      <w:r w:rsidRPr="004D2C31">
        <w:rPr>
          <w:rFonts w:ascii="Palatino Linotype" w:hAnsi="Palatino Linotype"/>
        </w:rPr>
        <w:t>q</w:t>
      </w:r>
      <w:r w:rsidRPr="004D2C31">
        <w:rPr>
          <w:rFonts w:ascii="Palatino Linotype" w:hAnsi="Palatino Linotype"/>
          <w:spacing w:val="5"/>
        </w:rPr>
        <w:t>u</w:t>
      </w:r>
      <w:r w:rsidRPr="004D2C31">
        <w:rPr>
          <w:rFonts w:ascii="Palatino Linotype" w:hAnsi="Palatino Linotype"/>
          <w:spacing w:val="-3"/>
        </w:rPr>
        <w:t>y</w:t>
      </w:r>
      <w:r w:rsidRPr="004D2C31">
        <w:rPr>
          <w:rFonts w:ascii="Palatino Linotype" w:hAnsi="Palatino Linotype"/>
          <w:spacing w:val="-1"/>
        </w:rPr>
        <w:t>ế</w:t>
      </w:r>
      <w:r w:rsidRPr="004D2C31">
        <w:rPr>
          <w:rFonts w:ascii="Palatino Linotype" w:hAnsi="Palatino Linotype"/>
        </w:rPr>
        <w:t>t</w:t>
      </w:r>
      <w:r w:rsidRPr="004D2C31">
        <w:rPr>
          <w:rFonts w:ascii="Palatino Linotype" w:hAnsi="Palatino Linotype"/>
          <w:spacing w:val="22"/>
        </w:rPr>
        <w:t xml:space="preserve"> </w:t>
      </w:r>
      <w:r w:rsidRPr="004D2C31">
        <w:rPr>
          <w:rFonts w:ascii="Palatino Linotype" w:hAnsi="Palatino Linotype"/>
        </w:rPr>
        <w:t>định</w:t>
      </w:r>
      <w:r w:rsidRPr="004D2C31">
        <w:rPr>
          <w:rFonts w:ascii="Palatino Linotype" w:hAnsi="Palatino Linotype"/>
          <w:spacing w:val="21"/>
        </w:rPr>
        <w:t xml:space="preserve"> </w:t>
      </w:r>
      <w:r w:rsidRPr="004D2C31">
        <w:rPr>
          <w:rFonts w:ascii="Palatino Linotype" w:hAnsi="Palatino Linotype"/>
        </w:rPr>
        <w:t>q</w:t>
      </w:r>
      <w:r w:rsidRPr="004D2C31">
        <w:rPr>
          <w:rFonts w:ascii="Palatino Linotype" w:hAnsi="Palatino Linotype"/>
          <w:spacing w:val="5"/>
        </w:rPr>
        <w:t>u</w:t>
      </w:r>
      <w:r w:rsidRPr="004D2C31">
        <w:rPr>
          <w:rFonts w:ascii="Palatino Linotype" w:hAnsi="Palatino Linotype"/>
        </w:rPr>
        <w:t>y</w:t>
      </w:r>
      <w:r w:rsidRPr="004D2C31">
        <w:rPr>
          <w:rFonts w:ascii="Palatino Linotype" w:hAnsi="Palatino Linotype"/>
          <w:spacing w:val="14"/>
        </w:rPr>
        <w:t xml:space="preserve"> </w:t>
      </w:r>
      <w:r w:rsidRPr="004D2C31">
        <w:rPr>
          <w:rFonts w:ascii="Palatino Linotype" w:hAnsi="Palatino Linotype"/>
        </w:rPr>
        <w:t>h</w:t>
      </w:r>
      <w:r w:rsidRPr="004D2C31">
        <w:rPr>
          <w:rFonts w:ascii="Palatino Linotype" w:hAnsi="Palatino Linotype"/>
          <w:spacing w:val="3"/>
        </w:rPr>
        <w:t>o</w:t>
      </w:r>
      <w:r w:rsidRPr="004D2C31">
        <w:rPr>
          <w:rFonts w:ascii="Palatino Linotype" w:hAnsi="Palatino Linotype"/>
          <w:spacing w:val="1"/>
        </w:rPr>
        <w:t>ạ</w:t>
      </w:r>
      <w:r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21"/>
        </w:rPr>
        <w:t xml:space="preserve"> </w:t>
      </w:r>
      <w:r w:rsidRPr="004D2C31">
        <w:rPr>
          <w:rFonts w:ascii="Palatino Linotype" w:hAnsi="Palatino Linotype"/>
          <w:spacing w:val="-1"/>
        </w:rPr>
        <w:t>c</w:t>
      </w:r>
      <w:r w:rsidRPr="004D2C31">
        <w:rPr>
          <w:rFonts w:ascii="Palatino Linotype" w:hAnsi="Palatino Linotype"/>
        </w:rPr>
        <w:t>hính</w:t>
      </w:r>
      <w:r w:rsidRPr="004D2C31">
        <w:rPr>
          <w:rFonts w:ascii="Palatino Linotype" w:hAnsi="Palatino Linotype"/>
          <w:spacing w:val="22"/>
        </w:rPr>
        <w:t xml:space="preserve"> </w:t>
      </w:r>
      <w:r w:rsidRPr="004D2C31">
        <w:rPr>
          <w:rFonts w:ascii="Palatino Linotype" w:hAnsi="Palatino Linotype"/>
          <w:spacing w:val="2"/>
        </w:rPr>
        <w:t>x</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20"/>
        </w:rPr>
        <w:t xml:space="preserve"> </w:t>
      </w:r>
      <w:r w:rsidRPr="004D2C31">
        <w:rPr>
          <w:rFonts w:ascii="Palatino Linotype" w:hAnsi="Palatino Linotype"/>
        </w:rPr>
        <w:lastRenderedPageBreak/>
        <w:t>và</w:t>
      </w:r>
      <w:r w:rsidRPr="004D2C31">
        <w:rPr>
          <w:rFonts w:ascii="Palatino Linotype" w:hAnsi="Palatino Linotype"/>
          <w:spacing w:val="20"/>
        </w:rPr>
        <w:t xml:space="preserve"> </w:t>
      </w:r>
      <w:r w:rsidRPr="004D2C31">
        <w:rPr>
          <w:rFonts w:ascii="Palatino Linotype" w:hAnsi="Palatino Linotype"/>
          <w:spacing w:val="2"/>
        </w:rPr>
        <w:t>d</w:t>
      </w:r>
      <w:r w:rsidRPr="004D2C31">
        <w:rPr>
          <w:rFonts w:ascii="Palatino Linotype" w:hAnsi="Palatino Linotype"/>
        </w:rPr>
        <w:t>ễ</w:t>
      </w:r>
      <w:r w:rsidRPr="004D2C31">
        <w:rPr>
          <w:rFonts w:ascii="Palatino Linotype" w:hAnsi="Palatino Linotype"/>
          <w:spacing w:val="21"/>
        </w:rPr>
        <w:t xml:space="preserve"> </w:t>
      </w:r>
      <w:r w:rsidRPr="004D2C31">
        <w:rPr>
          <w:rFonts w:ascii="Palatino Linotype" w:hAnsi="Palatino Linotype"/>
        </w:rPr>
        <w:t>d</w:t>
      </w:r>
      <w:r w:rsidRPr="004D2C31">
        <w:rPr>
          <w:rFonts w:ascii="Palatino Linotype" w:hAnsi="Palatino Linotype"/>
          <w:spacing w:val="-1"/>
        </w:rPr>
        <w:t>à</w:t>
      </w:r>
      <w:r w:rsidRPr="004D2C31">
        <w:rPr>
          <w:rFonts w:ascii="Palatino Linotype" w:hAnsi="Palatino Linotype"/>
        </w:rPr>
        <w:t>ng hơn,</w:t>
      </w:r>
      <w:r w:rsidRPr="004D2C31">
        <w:rPr>
          <w:rFonts w:ascii="Palatino Linotype" w:hAnsi="Palatino Linotype"/>
          <w:spacing w:val="22"/>
        </w:rPr>
        <w:t xml:space="preserve"> </w:t>
      </w:r>
      <w:r w:rsidRPr="004D2C31">
        <w:rPr>
          <w:rFonts w:ascii="Palatino Linotype" w:hAnsi="Palatino Linotype"/>
          <w:spacing w:val="1"/>
        </w:rPr>
        <w:t>d</w:t>
      </w:r>
      <w:r w:rsidRPr="004D2C31">
        <w:rPr>
          <w:rFonts w:ascii="Palatino Linotype" w:hAnsi="Palatino Linotype"/>
        </w:rPr>
        <w:t>ựa</w:t>
      </w:r>
      <w:r w:rsidRPr="004D2C31">
        <w:rPr>
          <w:rFonts w:ascii="Palatino Linotype" w:hAnsi="Palatino Linotype"/>
          <w:spacing w:val="20"/>
        </w:rPr>
        <w:t xml:space="preserve"> </w:t>
      </w:r>
      <w:r w:rsidRPr="004D2C31">
        <w:rPr>
          <w:rFonts w:ascii="Palatino Linotype" w:hAnsi="Palatino Linotype"/>
        </w:rPr>
        <w:t>tr</w:t>
      </w:r>
      <w:r w:rsidRPr="004D2C31">
        <w:rPr>
          <w:rFonts w:ascii="Palatino Linotype" w:hAnsi="Palatino Linotype"/>
          <w:spacing w:val="-1"/>
        </w:rPr>
        <w:t>ê</w:t>
      </w:r>
      <w:r w:rsidRPr="004D2C31">
        <w:rPr>
          <w:rFonts w:ascii="Palatino Linotype" w:hAnsi="Palatino Linotype"/>
        </w:rPr>
        <w:t>n</w:t>
      </w:r>
      <w:r w:rsidRPr="004D2C31">
        <w:rPr>
          <w:rFonts w:ascii="Palatino Linotype" w:hAnsi="Palatino Linotype"/>
          <w:spacing w:val="21"/>
        </w:rPr>
        <w:t xml:space="preserve"> </w:t>
      </w:r>
      <w:r w:rsidRPr="004D2C31">
        <w:rPr>
          <w:rFonts w:ascii="Palatino Linotype" w:hAnsi="Palatino Linotype"/>
          <w:spacing w:val="-1"/>
        </w:rPr>
        <w:t>c</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20"/>
        </w:rPr>
        <w:t xml:space="preserve"> </w:t>
      </w:r>
      <w:r w:rsidRPr="004D2C31">
        <w:rPr>
          <w:rFonts w:ascii="Palatino Linotype" w:hAnsi="Palatino Linotype"/>
          <w:spacing w:val="1"/>
        </w:rPr>
        <w:t>đ</w:t>
      </w:r>
      <w:r w:rsidRPr="004D2C31">
        <w:rPr>
          <w:rFonts w:ascii="Palatino Linotype" w:hAnsi="Palatino Linotype"/>
          <w:spacing w:val="-1"/>
        </w:rPr>
        <w:t>ặ</w:t>
      </w:r>
      <w:r w:rsidRPr="004D2C31">
        <w:rPr>
          <w:rFonts w:ascii="Palatino Linotype" w:hAnsi="Palatino Linotype"/>
        </w:rPr>
        <w:t>c</w:t>
      </w:r>
      <w:r w:rsidRPr="004D2C31">
        <w:rPr>
          <w:rFonts w:ascii="Palatino Linotype" w:hAnsi="Palatino Linotype"/>
          <w:spacing w:val="20"/>
        </w:rPr>
        <w:t xml:space="preserve"> </w:t>
      </w:r>
      <w:r w:rsidRPr="004D2C31">
        <w:rPr>
          <w:rFonts w:ascii="Palatino Linotype" w:hAnsi="Palatino Linotype"/>
        </w:rPr>
        <w:t>t</w:t>
      </w:r>
      <w:r w:rsidRPr="004D2C31">
        <w:rPr>
          <w:rFonts w:ascii="Palatino Linotype" w:hAnsi="Palatino Linotype"/>
          <w:spacing w:val="3"/>
        </w:rPr>
        <w:t>í</w:t>
      </w:r>
      <w:r w:rsidRPr="004D2C31">
        <w:rPr>
          <w:rFonts w:ascii="Palatino Linotype" w:hAnsi="Palatino Linotype"/>
        </w:rPr>
        <w:t>nh</w:t>
      </w:r>
      <w:r w:rsidRPr="004D2C31">
        <w:rPr>
          <w:rFonts w:ascii="Palatino Linotype" w:hAnsi="Palatino Linotype"/>
          <w:spacing w:val="21"/>
        </w:rPr>
        <w:t xml:space="preserve"> </w:t>
      </w:r>
      <w:r w:rsidRPr="004D2C31">
        <w:rPr>
          <w:rFonts w:ascii="Palatino Linotype" w:hAnsi="Palatino Linotype"/>
        </w:rPr>
        <w:t>của</w:t>
      </w:r>
      <w:r w:rsidRPr="004D2C31">
        <w:rPr>
          <w:rFonts w:ascii="Palatino Linotype" w:hAnsi="Palatino Linotype"/>
          <w:spacing w:val="20"/>
        </w:rPr>
        <w:t xml:space="preserve"> </w:t>
      </w:r>
      <w:r w:rsidRPr="004D2C31">
        <w:rPr>
          <w:rFonts w:ascii="Palatino Linotype" w:hAnsi="Palatino Linotype"/>
        </w:rPr>
        <w:t>đối</w:t>
      </w:r>
      <w:r w:rsidRPr="004D2C31">
        <w:rPr>
          <w:rFonts w:ascii="Palatino Linotype" w:hAnsi="Palatino Linotype"/>
          <w:spacing w:val="22"/>
        </w:rPr>
        <w:t xml:space="preserve"> </w:t>
      </w:r>
      <w:r w:rsidRPr="004D2C31">
        <w:rPr>
          <w:rFonts w:ascii="Palatino Linotype" w:hAnsi="Palatino Linotype"/>
        </w:rPr>
        <w:t>tượng</w:t>
      </w:r>
      <w:r w:rsidRPr="004D2C31">
        <w:rPr>
          <w:rFonts w:ascii="Palatino Linotype" w:hAnsi="Palatino Linotype"/>
          <w:spacing w:val="19"/>
        </w:rPr>
        <w:t xml:space="preserve"> </w:t>
      </w:r>
      <w:r w:rsidRPr="004D2C31">
        <w:rPr>
          <w:rFonts w:ascii="Palatino Linotype" w:hAnsi="Palatino Linotype"/>
        </w:rPr>
        <w:t>nuôi</w:t>
      </w:r>
      <w:r w:rsidRPr="004D2C31">
        <w:rPr>
          <w:rFonts w:ascii="Palatino Linotype" w:hAnsi="Palatino Linotype"/>
          <w:spacing w:val="22"/>
        </w:rPr>
        <w:t xml:space="preserve"> </w:t>
      </w:r>
      <w:r w:rsidRPr="004D2C31">
        <w:rPr>
          <w:rFonts w:ascii="Palatino Linotype" w:hAnsi="Palatino Linotype"/>
        </w:rPr>
        <w:t>và</w:t>
      </w:r>
      <w:r w:rsidRPr="004D2C31">
        <w:rPr>
          <w:rFonts w:ascii="Palatino Linotype" w:hAnsi="Palatino Linotype"/>
          <w:spacing w:val="20"/>
        </w:rPr>
        <w:t xml:space="preserve"> </w:t>
      </w:r>
      <w:r w:rsidRPr="004D2C31">
        <w:rPr>
          <w:rFonts w:ascii="Palatino Linotype" w:hAnsi="Palatino Linotype"/>
          <w:spacing w:val="-1"/>
        </w:rPr>
        <w:t>cá</w:t>
      </w:r>
      <w:r w:rsidRPr="004D2C31">
        <w:rPr>
          <w:rFonts w:ascii="Palatino Linotype" w:hAnsi="Palatino Linotype"/>
        </w:rPr>
        <w:t>c</w:t>
      </w:r>
      <w:r w:rsidRPr="004D2C31">
        <w:rPr>
          <w:rFonts w:ascii="Palatino Linotype" w:hAnsi="Palatino Linotype"/>
          <w:spacing w:val="25"/>
        </w:rPr>
        <w:t xml:space="preserve"> </w:t>
      </w:r>
      <w:r w:rsidRPr="004D2C31">
        <w:rPr>
          <w:rFonts w:ascii="Palatino Linotype" w:hAnsi="Palatino Linotype"/>
          <w:spacing w:val="-5"/>
        </w:rPr>
        <w:t>y</w:t>
      </w:r>
      <w:r w:rsidRPr="004D2C31">
        <w:rPr>
          <w:rFonts w:ascii="Palatino Linotype" w:hAnsi="Palatino Linotype"/>
          <w:spacing w:val="1"/>
        </w:rPr>
        <w:t>ê</w:t>
      </w:r>
      <w:r w:rsidRPr="004D2C31">
        <w:rPr>
          <w:rFonts w:ascii="Palatino Linotype" w:hAnsi="Palatino Linotype"/>
        </w:rPr>
        <w:t>u</w:t>
      </w:r>
      <w:r w:rsidRPr="004D2C31">
        <w:rPr>
          <w:rFonts w:ascii="Palatino Linotype" w:hAnsi="Palatino Linotype"/>
          <w:spacing w:val="21"/>
        </w:rPr>
        <w:t xml:space="preserve"> </w:t>
      </w:r>
      <w:r w:rsidRPr="004D2C31">
        <w:rPr>
          <w:rFonts w:ascii="Palatino Linotype" w:hAnsi="Palatino Linotype"/>
          <w:spacing w:val="1"/>
        </w:rPr>
        <w:t>c</w:t>
      </w:r>
      <w:r w:rsidRPr="004D2C31">
        <w:rPr>
          <w:rFonts w:ascii="Palatino Linotype" w:hAnsi="Palatino Linotype"/>
          <w:spacing w:val="-1"/>
        </w:rPr>
        <w:t>ầ</w:t>
      </w:r>
      <w:r w:rsidRPr="004D2C31">
        <w:rPr>
          <w:rFonts w:ascii="Palatino Linotype" w:hAnsi="Palatino Linotype"/>
        </w:rPr>
        <w:t>u</w:t>
      </w:r>
      <w:r w:rsidRPr="004D2C31">
        <w:rPr>
          <w:rFonts w:ascii="Palatino Linotype" w:hAnsi="Palatino Linotype"/>
          <w:spacing w:val="21"/>
        </w:rPr>
        <w:t xml:space="preserve"> </w:t>
      </w:r>
      <w:r w:rsidRPr="004D2C31">
        <w:rPr>
          <w:rFonts w:ascii="Palatino Linotype" w:hAnsi="Palatino Linotype"/>
        </w:rPr>
        <w:t>về</w:t>
      </w:r>
      <w:r w:rsidRPr="004D2C31">
        <w:rPr>
          <w:rFonts w:ascii="Palatino Linotype" w:hAnsi="Palatino Linotype"/>
          <w:spacing w:val="21"/>
        </w:rPr>
        <w:t xml:space="preserve"> </w:t>
      </w:r>
      <w:r w:rsidR="00481514">
        <w:rPr>
          <w:rFonts w:ascii="Palatino Linotype" w:hAnsi="Palatino Linotype"/>
        </w:rPr>
        <w:t>thích hợp</w:t>
      </w:r>
      <w:r w:rsidRPr="004D2C31">
        <w:rPr>
          <w:rFonts w:ascii="Palatino Linotype" w:hAnsi="Palatino Linotype"/>
          <w:spacing w:val="22"/>
        </w:rPr>
        <w:t xml:space="preserve"> </w:t>
      </w:r>
      <w:r w:rsidRPr="004D2C31">
        <w:rPr>
          <w:rFonts w:ascii="Palatino Linotype" w:hAnsi="Palatino Linotype"/>
          <w:spacing w:val="2"/>
        </w:rPr>
        <w:t>t</w:t>
      </w:r>
      <w:r w:rsidRPr="004D2C31">
        <w:rPr>
          <w:rFonts w:ascii="Palatino Linotype" w:hAnsi="Palatino Linotype"/>
        </w:rPr>
        <w:t>ổng</w:t>
      </w:r>
      <w:r w:rsidRPr="004D2C31">
        <w:rPr>
          <w:rFonts w:ascii="Palatino Linotype" w:hAnsi="Palatino Linotype"/>
          <w:spacing w:val="19"/>
        </w:rPr>
        <w:t xml:space="preserve"> </w:t>
      </w:r>
      <w:r w:rsidRPr="004D2C31">
        <w:rPr>
          <w:rFonts w:ascii="Palatino Linotype" w:hAnsi="Palatino Linotype"/>
        </w:rPr>
        <w:t>t</w:t>
      </w:r>
      <w:r w:rsidRPr="004D2C31">
        <w:rPr>
          <w:rFonts w:ascii="Palatino Linotype" w:hAnsi="Palatino Linotype"/>
          <w:spacing w:val="1"/>
        </w:rPr>
        <w:t>h</w:t>
      </w:r>
      <w:r w:rsidRPr="004D2C31">
        <w:rPr>
          <w:rFonts w:ascii="Palatino Linotype" w:hAnsi="Palatino Linotype"/>
          <w:spacing w:val="-1"/>
        </w:rPr>
        <w:t>ể</w:t>
      </w:r>
      <w:r w:rsidRPr="004D2C31">
        <w:rPr>
          <w:rFonts w:ascii="Palatino Linotype" w:hAnsi="Palatino Linotype"/>
        </w:rPr>
        <w:t>.</w:t>
      </w:r>
      <w:r w:rsidRPr="004D2C31">
        <w:rPr>
          <w:rFonts w:ascii="Palatino Linotype" w:hAnsi="Palatino Linotype"/>
          <w:spacing w:val="21"/>
        </w:rPr>
        <w:t xml:space="preserve"> </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h</w:t>
      </w:r>
      <w:r w:rsidRPr="004D2C31">
        <w:rPr>
          <w:rFonts w:ascii="Palatino Linotype" w:hAnsi="Palatino Linotype"/>
          <w:spacing w:val="3"/>
        </w:rPr>
        <w:t>i</w:t>
      </w:r>
      <w:r w:rsidRPr="004D2C31">
        <w:rPr>
          <w:rFonts w:ascii="Palatino Linotype" w:hAnsi="Palatino Linotype"/>
          <w:spacing w:val="-1"/>
        </w:rPr>
        <w:t>ê</w:t>
      </w:r>
      <w:r w:rsidRPr="004D2C31">
        <w:rPr>
          <w:rFonts w:ascii="Palatino Linotype" w:hAnsi="Palatino Linotype"/>
        </w:rPr>
        <w:t>n</w:t>
      </w:r>
      <w:r w:rsidRPr="004D2C31">
        <w:rPr>
          <w:rFonts w:ascii="Palatino Linotype" w:hAnsi="Palatino Linotype"/>
          <w:spacing w:val="21"/>
        </w:rPr>
        <w:t xml:space="preserve"> </w:t>
      </w:r>
      <w:r w:rsidRPr="004D2C31">
        <w:rPr>
          <w:rFonts w:ascii="Palatino Linotype" w:hAnsi="Palatino Linotype"/>
        </w:rPr>
        <w:t>c</w:t>
      </w:r>
      <w:r w:rsidRPr="004D2C31">
        <w:rPr>
          <w:rFonts w:ascii="Palatino Linotype" w:hAnsi="Palatino Linotype"/>
          <w:spacing w:val="2"/>
        </w:rPr>
        <w:t>ứ</w:t>
      </w:r>
      <w:r w:rsidRPr="004D2C31">
        <w:rPr>
          <w:rFonts w:ascii="Palatino Linotype" w:hAnsi="Palatino Linotype"/>
        </w:rPr>
        <w:t xml:space="preserve">u </w:t>
      </w:r>
      <w:r w:rsidRPr="004D2C31">
        <w:rPr>
          <w:rFonts w:ascii="Palatino Linotype" w:hAnsi="Palatino Linotype"/>
          <w:spacing w:val="-1"/>
        </w:rPr>
        <w:t>c</w:t>
      </w:r>
      <w:r w:rsidRPr="004D2C31">
        <w:rPr>
          <w:rFonts w:ascii="Palatino Linotype" w:hAnsi="Palatino Linotype"/>
        </w:rPr>
        <w:t>ũng</w:t>
      </w:r>
      <w:r w:rsidRPr="004D2C31">
        <w:rPr>
          <w:rFonts w:ascii="Palatino Linotype" w:hAnsi="Palatino Linotype"/>
          <w:spacing w:val="5"/>
        </w:rPr>
        <w:t xml:space="preserve"> </w:t>
      </w:r>
      <w:r w:rsidRPr="004D2C31">
        <w:rPr>
          <w:rFonts w:ascii="Palatino Linotype" w:hAnsi="Palatino Linotype"/>
          <w:spacing w:val="-1"/>
        </w:rPr>
        <w:t>c</w:t>
      </w:r>
      <w:r w:rsidRPr="004D2C31">
        <w:rPr>
          <w:rFonts w:ascii="Palatino Linotype" w:hAnsi="Palatino Linotype"/>
        </w:rPr>
        <w:t>ho</w:t>
      </w:r>
      <w:r w:rsidRPr="004D2C31">
        <w:rPr>
          <w:rFonts w:ascii="Palatino Linotype" w:hAnsi="Palatino Linotype"/>
          <w:spacing w:val="7"/>
        </w:rPr>
        <w:t xml:space="preserve"> </w:t>
      </w:r>
      <w:r w:rsidRPr="004D2C31">
        <w:rPr>
          <w:rFonts w:ascii="Palatino Linotype" w:hAnsi="Palatino Linotype"/>
        </w:rPr>
        <w:t>t</w:t>
      </w:r>
      <w:r w:rsidRPr="004D2C31">
        <w:rPr>
          <w:rFonts w:ascii="Palatino Linotype" w:hAnsi="Palatino Linotype"/>
          <w:spacing w:val="2"/>
        </w:rPr>
        <w:t>h</w:t>
      </w:r>
      <w:r w:rsidRPr="004D2C31">
        <w:rPr>
          <w:rFonts w:ascii="Palatino Linotype" w:hAnsi="Palatino Linotype"/>
          <w:spacing w:val="4"/>
        </w:rPr>
        <w:t>ấ</w:t>
      </w:r>
      <w:r w:rsidRPr="004D2C31">
        <w:rPr>
          <w:rFonts w:ascii="Palatino Linotype" w:hAnsi="Palatino Linotype"/>
        </w:rPr>
        <w:t>y dữ</w:t>
      </w:r>
      <w:r w:rsidRPr="004D2C31">
        <w:rPr>
          <w:rFonts w:ascii="Palatino Linotype" w:hAnsi="Palatino Linotype"/>
          <w:spacing w:val="7"/>
        </w:rPr>
        <w:t xml:space="preserve"> </w:t>
      </w:r>
      <w:r w:rsidRPr="004D2C31">
        <w:rPr>
          <w:rFonts w:ascii="Palatino Linotype" w:hAnsi="Palatino Linotype"/>
        </w:rPr>
        <w:t>li</w:t>
      </w:r>
      <w:r w:rsidRPr="004D2C31">
        <w:rPr>
          <w:rFonts w:ascii="Palatino Linotype" w:hAnsi="Palatino Linotype"/>
          <w:spacing w:val="-1"/>
        </w:rPr>
        <w:t>ệ</w:t>
      </w:r>
      <w:r w:rsidRPr="004D2C31">
        <w:rPr>
          <w:rFonts w:ascii="Palatino Linotype" w:hAnsi="Palatino Linotype"/>
        </w:rPr>
        <w:t>u</w:t>
      </w:r>
      <w:r w:rsidRPr="004D2C31">
        <w:rPr>
          <w:rFonts w:ascii="Palatino Linotype" w:hAnsi="Palatino Linotype"/>
          <w:spacing w:val="5"/>
        </w:rPr>
        <w:t xml:space="preserve"> </w:t>
      </w:r>
      <w:r w:rsidRPr="004D2C31">
        <w:rPr>
          <w:rFonts w:ascii="Palatino Linotype" w:hAnsi="Palatino Linotype"/>
          <w:spacing w:val="4"/>
        </w:rPr>
        <w:t>G</w:t>
      </w:r>
      <w:r w:rsidRPr="004D2C31">
        <w:rPr>
          <w:rFonts w:ascii="Palatino Linotype" w:hAnsi="Palatino Linotype"/>
        </w:rPr>
        <w:t>IS</w:t>
      </w:r>
      <w:r w:rsidRPr="004D2C31">
        <w:rPr>
          <w:rFonts w:ascii="Palatino Linotype" w:hAnsi="Palatino Linotype"/>
          <w:spacing w:val="5"/>
        </w:rPr>
        <w:t xml:space="preserve"> </w:t>
      </w:r>
      <w:r w:rsidRPr="004D2C31">
        <w:rPr>
          <w:rFonts w:ascii="Palatino Linotype" w:hAnsi="Palatino Linotype"/>
          <w:spacing w:val="2"/>
        </w:rPr>
        <w:t>t</w:t>
      </w:r>
      <w:r w:rsidRPr="004D2C31">
        <w:rPr>
          <w:rFonts w:ascii="Palatino Linotype" w:hAnsi="Palatino Linotype"/>
        </w:rPr>
        <w:t>ừ</w:t>
      </w:r>
      <w:r w:rsidRPr="004D2C31">
        <w:rPr>
          <w:rFonts w:ascii="Palatino Linotype" w:hAnsi="Palatino Linotype"/>
          <w:spacing w:val="5"/>
        </w:rPr>
        <w:t xml:space="preserve"> </w:t>
      </w:r>
      <w:r w:rsidRPr="004D2C31">
        <w:rPr>
          <w:rFonts w:ascii="Palatino Linotype" w:hAnsi="Palatino Linotype"/>
        </w:rPr>
        <w:t>nhi</w:t>
      </w:r>
      <w:r w:rsidRPr="004D2C31">
        <w:rPr>
          <w:rFonts w:ascii="Palatino Linotype" w:hAnsi="Palatino Linotype"/>
          <w:spacing w:val="-1"/>
        </w:rPr>
        <w:t>ề</w:t>
      </w:r>
      <w:r w:rsidRPr="004D2C31">
        <w:rPr>
          <w:rFonts w:ascii="Palatino Linotype" w:hAnsi="Palatino Linotype"/>
        </w:rPr>
        <w:t>u</w:t>
      </w:r>
      <w:r w:rsidRPr="004D2C31">
        <w:rPr>
          <w:rFonts w:ascii="Palatino Linotype" w:hAnsi="Palatino Linotype"/>
          <w:spacing w:val="5"/>
        </w:rPr>
        <w:t xml:space="preserve"> </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uồn,</w:t>
      </w:r>
      <w:r w:rsidRPr="004D2C31">
        <w:rPr>
          <w:rFonts w:ascii="Palatino Linotype" w:hAnsi="Palatino Linotype"/>
          <w:spacing w:val="5"/>
        </w:rPr>
        <w:t xml:space="preserve"> </w:t>
      </w:r>
      <w:r w:rsidRPr="004D2C31">
        <w:rPr>
          <w:rFonts w:ascii="Palatino Linotype" w:hAnsi="Palatino Linotype"/>
        </w:rPr>
        <w:t>nh</w:t>
      </w:r>
      <w:r w:rsidRPr="004D2C31">
        <w:rPr>
          <w:rFonts w:ascii="Palatino Linotype" w:hAnsi="Palatino Linotype"/>
          <w:spacing w:val="3"/>
        </w:rPr>
        <w:t>i</w:t>
      </w:r>
      <w:r w:rsidRPr="004D2C31">
        <w:rPr>
          <w:rFonts w:ascii="Palatino Linotype" w:hAnsi="Palatino Linotype"/>
          <w:spacing w:val="-1"/>
        </w:rPr>
        <w:t>ề</w:t>
      </w:r>
      <w:r w:rsidRPr="004D2C31">
        <w:rPr>
          <w:rFonts w:ascii="Palatino Linotype" w:hAnsi="Palatino Linotype"/>
        </w:rPr>
        <w:t>u</w:t>
      </w:r>
      <w:r w:rsidRPr="004D2C31">
        <w:rPr>
          <w:rFonts w:ascii="Palatino Linotype" w:hAnsi="Palatino Linotype"/>
          <w:spacing w:val="7"/>
        </w:rPr>
        <w:t xml:space="preserve"> </w:t>
      </w:r>
      <w:r w:rsidRPr="004D2C31">
        <w:rPr>
          <w:rFonts w:ascii="Palatino Linotype" w:hAnsi="Palatino Linotype"/>
          <w:spacing w:val="1"/>
        </w:rPr>
        <w:t>đ</w:t>
      </w:r>
      <w:r w:rsidRPr="004D2C31">
        <w:rPr>
          <w:rFonts w:ascii="Palatino Linotype" w:hAnsi="Palatino Linotype"/>
        </w:rPr>
        <w:t>ịnh</w:t>
      </w:r>
      <w:r w:rsidRPr="004D2C31">
        <w:rPr>
          <w:rFonts w:ascii="Palatino Linotype" w:hAnsi="Palatino Linotype"/>
          <w:spacing w:val="5"/>
        </w:rPr>
        <w:t xml:space="preserve"> </w:t>
      </w:r>
      <w:r w:rsidRPr="004D2C31">
        <w:rPr>
          <w:rFonts w:ascii="Palatino Linotype" w:hAnsi="Palatino Linotype"/>
        </w:rPr>
        <w:t>d</w:t>
      </w:r>
      <w:r w:rsidRPr="004D2C31">
        <w:rPr>
          <w:rFonts w:ascii="Palatino Linotype" w:hAnsi="Palatino Linotype"/>
          <w:spacing w:val="-1"/>
        </w:rPr>
        <w:t>ạ</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3"/>
        </w:rPr>
        <w:t xml:space="preserve"> </w:t>
      </w:r>
      <w:r w:rsidRPr="004D2C31">
        <w:rPr>
          <w:rFonts w:ascii="Palatino Linotype" w:hAnsi="Palatino Linotype"/>
        </w:rPr>
        <w:t>kh</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4"/>
        </w:rPr>
        <w:t xml:space="preserve"> </w:t>
      </w:r>
      <w:r w:rsidRPr="004D2C31">
        <w:rPr>
          <w:rFonts w:ascii="Palatino Linotype" w:hAnsi="Palatino Linotype"/>
        </w:rPr>
        <w:t>n</w:t>
      </w:r>
      <w:r w:rsidRPr="004D2C31">
        <w:rPr>
          <w:rFonts w:ascii="Palatino Linotype" w:hAnsi="Palatino Linotype"/>
          <w:spacing w:val="2"/>
        </w:rPr>
        <w:t>h</w:t>
      </w:r>
      <w:r w:rsidRPr="004D2C31">
        <w:rPr>
          <w:rFonts w:ascii="Palatino Linotype" w:hAnsi="Palatino Linotype"/>
          <w:spacing w:val="-1"/>
        </w:rPr>
        <w:t>a</w:t>
      </w:r>
      <w:r w:rsidRPr="004D2C31">
        <w:rPr>
          <w:rFonts w:ascii="Palatino Linotype" w:hAnsi="Palatino Linotype"/>
        </w:rPr>
        <w:t>u</w:t>
      </w:r>
      <w:r w:rsidRPr="004D2C31">
        <w:rPr>
          <w:rFonts w:ascii="Palatino Linotype" w:hAnsi="Palatino Linotype"/>
          <w:spacing w:val="5"/>
        </w:rPr>
        <w:t xml:space="preserve"> </w:t>
      </w:r>
      <w:r w:rsidRPr="004D2C31">
        <w:rPr>
          <w:rFonts w:ascii="Palatino Linotype" w:hAnsi="Palatino Linotype"/>
          <w:spacing w:val="-1"/>
        </w:rPr>
        <w:t>c</w:t>
      </w:r>
      <w:r w:rsidRPr="004D2C31">
        <w:rPr>
          <w:rFonts w:ascii="Palatino Linotype" w:hAnsi="Palatino Linotype"/>
        </w:rPr>
        <w:t>ũ</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5"/>
        </w:rPr>
        <w:t xml:space="preserve"> </w:t>
      </w:r>
      <w:r w:rsidRPr="004D2C31">
        <w:rPr>
          <w:rFonts w:ascii="Palatino Linotype" w:hAnsi="Palatino Linotype"/>
          <w:spacing w:val="-1"/>
        </w:rPr>
        <w:t>c</w:t>
      </w:r>
      <w:r w:rsidRPr="004D2C31">
        <w:rPr>
          <w:rFonts w:ascii="Palatino Linotype" w:hAnsi="Palatino Linotype"/>
        </w:rPr>
        <w:t>ó</w:t>
      </w:r>
      <w:r w:rsidRPr="004D2C31">
        <w:rPr>
          <w:rFonts w:ascii="Palatino Linotype" w:hAnsi="Palatino Linotype"/>
          <w:spacing w:val="5"/>
        </w:rPr>
        <w:t xml:space="preserve"> </w:t>
      </w:r>
      <w:r w:rsidRPr="004D2C31">
        <w:rPr>
          <w:rFonts w:ascii="Palatino Linotype" w:hAnsi="Palatino Linotype"/>
        </w:rPr>
        <w:t>t</w:t>
      </w:r>
      <w:r w:rsidRPr="004D2C31">
        <w:rPr>
          <w:rFonts w:ascii="Palatino Linotype" w:hAnsi="Palatino Linotype"/>
          <w:spacing w:val="3"/>
        </w:rPr>
        <w:t>h</w:t>
      </w:r>
      <w:r w:rsidRPr="004D2C31">
        <w:rPr>
          <w:rFonts w:ascii="Palatino Linotype" w:hAnsi="Palatino Linotype"/>
        </w:rPr>
        <w:t>ể</w:t>
      </w:r>
      <w:r w:rsidRPr="004D2C31">
        <w:rPr>
          <w:rFonts w:ascii="Palatino Linotype" w:hAnsi="Palatino Linotype"/>
          <w:spacing w:val="7"/>
        </w:rPr>
        <w:t xml:space="preserve"> </w:t>
      </w:r>
      <w:r w:rsidRPr="004D2C31">
        <w:rPr>
          <w:rFonts w:ascii="Palatino Linotype" w:hAnsi="Palatino Linotype"/>
          <w:spacing w:val="-1"/>
        </w:rPr>
        <w:t>rấ</w:t>
      </w:r>
      <w:r w:rsidRPr="004D2C31">
        <w:rPr>
          <w:rFonts w:ascii="Palatino Linotype" w:hAnsi="Palatino Linotype"/>
        </w:rPr>
        <w:t>t</w:t>
      </w:r>
      <w:r w:rsidRPr="004D2C31">
        <w:rPr>
          <w:rFonts w:ascii="Palatino Linotype" w:hAnsi="Palatino Linotype"/>
          <w:spacing w:val="8"/>
        </w:rPr>
        <w:t xml:space="preserve"> </w:t>
      </w:r>
      <w:r w:rsidRPr="004D2C31">
        <w:rPr>
          <w:rFonts w:ascii="Palatino Linotype" w:hAnsi="Palatino Linotype"/>
        </w:rPr>
        <w:t>hữu</w:t>
      </w:r>
      <w:r w:rsidRPr="004D2C31">
        <w:rPr>
          <w:rFonts w:ascii="Palatino Linotype" w:hAnsi="Palatino Linotype"/>
          <w:spacing w:val="5"/>
        </w:rPr>
        <w:t xml:space="preserve"> </w:t>
      </w:r>
      <w:r w:rsidRPr="004D2C31">
        <w:rPr>
          <w:rFonts w:ascii="Palatino Linotype" w:hAnsi="Palatino Linotype"/>
        </w:rPr>
        <w:t>dụ</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5"/>
        </w:rPr>
        <w:t xml:space="preserve"> </w:t>
      </w:r>
      <w:r w:rsidRPr="004D2C31">
        <w:rPr>
          <w:rFonts w:ascii="Palatino Linotype" w:hAnsi="Palatino Linotype"/>
        </w:rPr>
        <w:t xml:space="preserve">để </w:t>
      </w:r>
      <w:r w:rsidRPr="004D2C31">
        <w:rPr>
          <w:rFonts w:ascii="Palatino Linotype" w:hAnsi="Palatino Linotype"/>
          <w:spacing w:val="2"/>
        </w:rPr>
        <w:t>x</w:t>
      </w:r>
      <w:r w:rsidRPr="004D2C31">
        <w:rPr>
          <w:rFonts w:ascii="Palatino Linotype" w:hAnsi="Palatino Linotype"/>
          <w:spacing w:val="1"/>
        </w:rPr>
        <w:t>â</w:t>
      </w:r>
      <w:r w:rsidRPr="004D2C31">
        <w:rPr>
          <w:rFonts w:ascii="Palatino Linotype" w:hAnsi="Palatino Linotype"/>
        </w:rPr>
        <w:t xml:space="preserve">y </w:t>
      </w:r>
      <w:r w:rsidRPr="004D2C31">
        <w:rPr>
          <w:rFonts w:ascii="Palatino Linotype" w:hAnsi="Palatino Linotype"/>
          <w:spacing w:val="1"/>
        </w:rPr>
        <w:t>d</w:t>
      </w:r>
      <w:r w:rsidRPr="004D2C31">
        <w:rPr>
          <w:rFonts w:ascii="Palatino Linotype" w:hAnsi="Palatino Linotype"/>
        </w:rPr>
        <w:t>ự</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5"/>
        </w:rPr>
        <w:t xml:space="preserve"> </w:t>
      </w:r>
      <w:r w:rsidRPr="004D2C31">
        <w:rPr>
          <w:rFonts w:ascii="Palatino Linotype" w:hAnsi="Palatino Linotype"/>
          <w:spacing w:val="-1"/>
        </w:rPr>
        <w:t>c</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6"/>
        </w:rPr>
        <w:t xml:space="preserve"> </w:t>
      </w:r>
      <w:r w:rsidRPr="004D2C31">
        <w:rPr>
          <w:rFonts w:ascii="Palatino Linotype" w:hAnsi="Palatino Linotype"/>
        </w:rPr>
        <w:t>mô</w:t>
      </w:r>
      <w:r w:rsidRPr="004D2C31">
        <w:rPr>
          <w:rFonts w:ascii="Palatino Linotype" w:hAnsi="Palatino Linotype"/>
          <w:spacing w:val="8"/>
        </w:rPr>
        <w:t xml:space="preserve"> </w:t>
      </w:r>
      <w:r w:rsidRPr="004D2C31">
        <w:rPr>
          <w:rFonts w:ascii="Palatino Linotype" w:hAnsi="Palatino Linotype"/>
        </w:rPr>
        <w:t>hình</w:t>
      </w:r>
      <w:r w:rsidRPr="004D2C31">
        <w:rPr>
          <w:rFonts w:ascii="Palatino Linotype" w:hAnsi="Palatino Linotype"/>
          <w:spacing w:val="8"/>
        </w:rPr>
        <w:t xml:space="preserve"> </w:t>
      </w:r>
      <w:r w:rsidRPr="004D2C31">
        <w:rPr>
          <w:rFonts w:ascii="Palatino Linotype" w:hAnsi="Palatino Linotype"/>
          <w:spacing w:val="-2"/>
        </w:rPr>
        <w:t>k</w:t>
      </w:r>
      <w:r w:rsidRPr="004D2C31">
        <w:rPr>
          <w:rFonts w:ascii="Palatino Linotype" w:hAnsi="Palatino Linotype"/>
        </w:rPr>
        <w:t>hông</w:t>
      </w:r>
      <w:r w:rsidRPr="004D2C31">
        <w:rPr>
          <w:rFonts w:ascii="Palatino Linotype" w:hAnsi="Palatino Linotype"/>
          <w:spacing w:val="7"/>
        </w:rPr>
        <w:t xml:space="preserve"> </w:t>
      </w:r>
      <w:r w:rsidRPr="004D2C31">
        <w:rPr>
          <w:rFonts w:ascii="Palatino Linotype" w:hAnsi="Palatino Linotype"/>
          <w:spacing w:val="-2"/>
        </w:rPr>
        <w:t>g</w:t>
      </w:r>
      <w:r w:rsidRPr="004D2C31">
        <w:rPr>
          <w:rFonts w:ascii="Palatino Linotype" w:hAnsi="Palatino Linotype"/>
        </w:rPr>
        <w:t>ian</w:t>
      </w:r>
      <w:r w:rsidRPr="004D2C31">
        <w:rPr>
          <w:rFonts w:ascii="Palatino Linotype" w:hAnsi="Palatino Linotype"/>
          <w:spacing w:val="7"/>
        </w:rPr>
        <w:t xml:space="preserve"> </w:t>
      </w:r>
      <w:r w:rsidRPr="004D2C31">
        <w:rPr>
          <w:rFonts w:ascii="Palatino Linotype" w:hAnsi="Palatino Linotype"/>
          <w:spacing w:val="-1"/>
        </w:rPr>
        <w:t>c</w:t>
      </w:r>
      <w:r w:rsidRPr="004D2C31">
        <w:rPr>
          <w:rFonts w:ascii="Palatino Linotype" w:hAnsi="Palatino Linotype"/>
        </w:rPr>
        <w:t>ho</w:t>
      </w:r>
      <w:r w:rsidRPr="004D2C31">
        <w:rPr>
          <w:rFonts w:ascii="Palatino Linotype" w:hAnsi="Palatino Linotype"/>
          <w:spacing w:val="7"/>
        </w:rPr>
        <w:t xml:space="preserve"> </w:t>
      </w:r>
      <w:r w:rsidRPr="004D2C31">
        <w:rPr>
          <w:rFonts w:ascii="Palatino Linotype" w:hAnsi="Palatino Linotype"/>
        </w:rPr>
        <w:t>ph</w:t>
      </w:r>
      <w:r w:rsidRPr="004D2C31">
        <w:rPr>
          <w:rFonts w:ascii="Palatino Linotype" w:hAnsi="Palatino Linotype"/>
          <w:spacing w:val="-1"/>
        </w:rPr>
        <w:t>á</w:t>
      </w:r>
      <w:r w:rsidRPr="004D2C31">
        <w:rPr>
          <w:rFonts w:ascii="Palatino Linotype" w:hAnsi="Palatino Linotype"/>
        </w:rPr>
        <w:t>t</w:t>
      </w:r>
      <w:r w:rsidRPr="004D2C31">
        <w:rPr>
          <w:rFonts w:ascii="Palatino Linotype" w:hAnsi="Palatino Linotype"/>
          <w:spacing w:val="8"/>
        </w:rPr>
        <w:t xml:space="preserve"> </w:t>
      </w:r>
      <w:r w:rsidRPr="004D2C31">
        <w:rPr>
          <w:rFonts w:ascii="Palatino Linotype" w:hAnsi="Palatino Linotype"/>
        </w:rPr>
        <w:t>tr</w:t>
      </w:r>
      <w:r w:rsidRPr="004D2C31">
        <w:rPr>
          <w:rFonts w:ascii="Palatino Linotype" w:hAnsi="Palatino Linotype"/>
          <w:spacing w:val="3"/>
        </w:rPr>
        <w:t>i</w:t>
      </w:r>
      <w:r w:rsidRPr="004D2C31">
        <w:rPr>
          <w:rFonts w:ascii="Palatino Linotype" w:hAnsi="Palatino Linotype"/>
          <w:spacing w:val="-1"/>
        </w:rPr>
        <w:t>ể</w:t>
      </w:r>
      <w:r w:rsidRPr="004D2C31">
        <w:rPr>
          <w:rFonts w:ascii="Palatino Linotype" w:hAnsi="Palatino Linotype"/>
        </w:rPr>
        <w:t>n</w:t>
      </w:r>
      <w:r w:rsidRPr="004D2C31">
        <w:rPr>
          <w:rFonts w:ascii="Palatino Linotype" w:hAnsi="Palatino Linotype"/>
          <w:spacing w:val="7"/>
        </w:rPr>
        <w:t xml:space="preserve"> </w:t>
      </w:r>
      <w:r w:rsidRPr="004D2C31">
        <w:rPr>
          <w:rFonts w:ascii="Palatino Linotype" w:hAnsi="Palatino Linotype"/>
        </w:rPr>
        <w:t>nuôi</w:t>
      </w:r>
      <w:r w:rsidRPr="004D2C31">
        <w:rPr>
          <w:rFonts w:ascii="Palatino Linotype" w:hAnsi="Palatino Linotype"/>
          <w:spacing w:val="8"/>
        </w:rPr>
        <w:t xml:space="preserve"> </w:t>
      </w:r>
      <w:r w:rsidRPr="004D2C31">
        <w:rPr>
          <w:rFonts w:ascii="Palatino Linotype" w:hAnsi="Palatino Linotype"/>
        </w:rPr>
        <w:t>tôm</w:t>
      </w:r>
      <w:r w:rsidRPr="004D2C31">
        <w:rPr>
          <w:rFonts w:ascii="Palatino Linotype" w:hAnsi="Palatino Linotype"/>
          <w:spacing w:val="6"/>
        </w:rPr>
        <w:t xml:space="preserve"> </w:t>
      </w:r>
      <w:r w:rsidRPr="004D2C31">
        <w:rPr>
          <w:rFonts w:ascii="Palatino Linotype" w:hAnsi="Palatino Linotype"/>
        </w:rPr>
        <w:t>t</w:t>
      </w:r>
      <w:r w:rsidRPr="004D2C31">
        <w:rPr>
          <w:rFonts w:ascii="Palatino Linotype" w:hAnsi="Palatino Linotype"/>
          <w:spacing w:val="2"/>
        </w:rPr>
        <w:t>h</w:t>
      </w:r>
      <w:r w:rsidRPr="004D2C31">
        <w:rPr>
          <w:rFonts w:ascii="Palatino Linotype" w:hAnsi="Palatino Linotype"/>
        </w:rPr>
        <w:t>ẻ</w:t>
      </w:r>
      <w:r w:rsidRPr="004D2C31">
        <w:rPr>
          <w:rFonts w:ascii="Palatino Linotype" w:hAnsi="Palatino Linotype"/>
          <w:spacing w:val="7"/>
        </w:rPr>
        <w:t xml:space="preserve"> </w:t>
      </w:r>
      <w:r w:rsidRPr="004D2C31">
        <w:rPr>
          <w:rFonts w:ascii="Palatino Linotype" w:hAnsi="Palatino Linotype"/>
          <w:spacing w:val="-1"/>
        </w:rPr>
        <w:t>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w:t>
      </w:r>
      <w:r w:rsidRPr="004D2C31">
        <w:rPr>
          <w:rFonts w:ascii="Palatino Linotype" w:hAnsi="Palatino Linotype"/>
          <w:spacing w:val="7"/>
        </w:rPr>
        <w:t xml:space="preserve"> </w:t>
      </w:r>
      <w:r w:rsidRPr="004D2C31">
        <w:rPr>
          <w:rFonts w:ascii="Palatino Linotype" w:hAnsi="Palatino Linotype"/>
        </w:rPr>
        <w:t>tr</w:t>
      </w:r>
      <w:r w:rsidRPr="004D2C31">
        <w:rPr>
          <w:rFonts w:ascii="Palatino Linotype" w:hAnsi="Palatino Linotype"/>
          <w:spacing w:val="-1"/>
        </w:rPr>
        <w:t>ắ</w:t>
      </w:r>
      <w:r w:rsidRPr="004D2C31">
        <w:rPr>
          <w:rFonts w:ascii="Palatino Linotype" w:hAnsi="Palatino Linotype"/>
        </w:rPr>
        <w:t>ng</w:t>
      </w:r>
      <w:r w:rsidRPr="004D2C31">
        <w:rPr>
          <w:rFonts w:ascii="Palatino Linotype" w:hAnsi="Palatino Linotype"/>
          <w:spacing w:val="5"/>
        </w:rPr>
        <w:t xml:space="preserve"> </w:t>
      </w:r>
      <w:r w:rsidRPr="004D2C31">
        <w:rPr>
          <w:rFonts w:ascii="Palatino Linotype" w:hAnsi="Palatino Linotype"/>
        </w:rPr>
        <w:t>theo</w:t>
      </w:r>
      <w:r w:rsidRPr="004D2C31">
        <w:rPr>
          <w:rFonts w:ascii="Palatino Linotype" w:hAnsi="Palatino Linotype"/>
          <w:spacing w:val="7"/>
        </w:rPr>
        <w:t xml:space="preserve"> </w:t>
      </w:r>
      <w:r w:rsidRPr="004D2C31">
        <w:rPr>
          <w:rFonts w:ascii="Palatino Linotype" w:hAnsi="Palatino Linotype"/>
        </w:rPr>
        <w:t>h</w:t>
      </w:r>
      <w:r w:rsidRPr="004D2C31">
        <w:rPr>
          <w:rFonts w:ascii="Palatino Linotype" w:hAnsi="Palatino Linotype"/>
          <w:spacing w:val="1"/>
        </w:rPr>
        <w:t>ư</w:t>
      </w:r>
      <w:r w:rsidRPr="004D2C31">
        <w:rPr>
          <w:rFonts w:ascii="Palatino Linotype" w:hAnsi="Palatino Linotype"/>
        </w:rPr>
        <w:t>ớng</w:t>
      </w:r>
      <w:r w:rsidRPr="004D2C31">
        <w:rPr>
          <w:rFonts w:ascii="Palatino Linotype" w:hAnsi="Palatino Linotype"/>
          <w:spacing w:val="5"/>
        </w:rPr>
        <w:t xml:space="preserve"> </w:t>
      </w:r>
      <w:r w:rsidRPr="004D2C31">
        <w:rPr>
          <w:rFonts w:ascii="Palatino Linotype" w:hAnsi="Palatino Linotype"/>
        </w:rPr>
        <w:t>h</w:t>
      </w:r>
      <w:r w:rsidRPr="004D2C31">
        <w:rPr>
          <w:rFonts w:ascii="Palatino Linotype" w:hAnsi="Palatino Linotype"/>
          <w:spacing w:val="1"/>
        </w:rPr>
        <w:t>i</w:t>
      </w:r>
      <w:r w:rsidRPr="004D2C31">
        <w:rPr>
          <w:rFonts w:ascii="Palatino Linotype" w:hAnsi="Palatino Linotype"/>
          <w:spacing w:val="-1"/>
        </w:rPr>
        <w:t>ệ</w:t>
      </w:r>
      <w:r w:rsidRPr="004D2C31">
        <w:rPr>
          <w:rFonts w:ascii="Palatino Linotype" w:hAnsi="Palatino Linotype"/>
        </w:rPr>
        <w:t>u</w:t>
      </w:r>
      <w:r w:rsidRPr="004D2C31">
        <w:rPr>
          <w:rFonts w:ascii="Palatino Linotype" w:hAnsi="Palatino Linotype"/>
          <w:spacing w:val="7"/>
        </w:rPr>
        <w:t xml:space="preserve"> </w:t>
      </w:r>
      <w:r w:rsidRPr="004D2C31">
        <w:rPr>
          <w:rFonts w:ascii="Palatino Linotype" w:hAnsi="Palatino Linotype"/>
        </w:rPr>
        <w:t>qu</w:t>
      </w:r>
      <w:r w:rsidRPr="004D2C31">
        <w:rPr>
          <w:rFonts w:ascii="Palatino Linotype" w:hAnsi="Palatino Linotype"/>
          <w:spacing w:val="-1"/>
        </w:rPr>
        <w:t>ả</w:t>
      </w:r>
      <w:r w:rsidRPr="004D2C31">
        <w:rPr>
          <w:rFonts w:ascii="Palatino Linotype" w:hAnsi="Palatino Linotype"/>
        </w:rPr>
        <w:t>,</w:t>
      </w:r>
      <w:r w:rsidRPr="004D2C31">
        <w:rPr>
          <w:rFonts w:ascii="Palatino Linotype" w:hAnsi="Palatino Linotype"/>
          <w:spacing w:val="7"/>
        </w:rPr>
        <w:t xml:space="preserve"> </w:t>
      </w:r>
      <w:r w:rsidRPr="004D2C31">
        <w:rPr>
          <w:rFonts w:ascii="Palatino Linotype" w:hAnsi="Palatino Linotype"/>
        </w:rPr>
        <w:t>b</w:t>
      </w:r>
      <w:r w:rsidRPr="004D2C31">
        <w:rPr>
          <w:rFonts w:ascii="Palatino Linotype" w:hAnsi="Palatino Linotype"/>
          <w:spacing w:val="-1"/>
        </w:rPr>
        <w:t>ề</w:t>
      </w:r>
      <w:r w:rsidRPr="004D2C31">
        <w:rPr>
          <w:rFonts w:ascii="Palatino Linotype" w:hAnsi="Palatino Linotype"/>
        </w:rPr>
        <w:t>n vữn</w:t>
      </w:r>
      <w:r w:rsidRPr="004D2C31">
        <w:rPr>
          <w:rFonts w:ascii="Palatino Linotype" w:hAnsi="Palatino Linotype"/>
          <w:spacing w:val="-2"/>
        </w:rPr>
        <w:t>g</w:t>
      </w:r>
      <w:r w:rsidRPr="004D2C31">
        <w:rPr>
          <w:rFonts w:ascii="Palatino Linotype" w:hAnsi="Palatino Linotype"/>
        </w:rPr>
        <w:t>.</w:t>
      </w:r>
      <w:r w:rsidRPr="004D2C31">
        <w:rPr>
          <w:rFonts w:ascii="Palatino Linotype" w:hAnsi="Palatino Linotype"/>
          <w:spacing w:val="5"/>
        </w:rPr>
        <w:t xml:space="preserve"> </w:t>
      </w:r>
      <w:r w:rsidRPr="004D2C31">
        <w:rPr>
          <w:rFonts w:ascii="Palatino Linotype" w:hAnsi="Palatino Linotype"/>
        </w:rPr>
        <w:t>Từ</w:t>
      </w:r>
      <w:r w:rsidRPr="004D2C31">
        <w:rPr>
          <w:rFonts w:ascii="Palatino Linotype" w:hAnsi="Palatino Linotype"/>
          <w:spacing w:val="5"/>
        </w:rPr>
        <w:t xml:space="preserve"> </w:t>
      </w:r>
      <w:r w:rsidRPr="004D2C31">
        <w:rPr>
          <w:rFonts w:ascii="Palatino Linotype" w:hAnsi="Palatino Linotype"/>
          <w:spacing w:val="2"/>
        </w:rPr>
        <w:t>n</w:t>
      </w:r>
      <w:r w:rsidRPr="004D2C31">
        <w:rPr>
          <w:rFonts w:ascii="Palatino Linotype" w:hAnsi="Palatino Linotype"/>
          <w:spacing w:val="-2"/>
        </w:rPr>
        <w:t>g</w:t>
      </w:r>
      <w:r w:rsidRPr="004D2C31">
        <w:rPr>
          <w:rFonts w:ascii="Palatino Linotype" w:hAnsi="Palatino Linotype"/>
        </w:rPr>
        <w:t>hiên</w:t>
      </w:r>
      <w:r w:rsidRPr="004D2C31">
        <w:rPr>
          <w:rFonts w:ascii="Palatino Linotype" w:hAnsi="Palatino Linotype"/>
          <w:spacing w:val="5"/>
        </w:rPr>
        <w:t xml:space="preserve"> </w:t>
      </w:r>
      <w:r w:rsidRPr="004D2C31">
        <w:rPr>
          <w:rFonts w:ascii="Palatino Linotype" w:hAnsi="Palatino Linotype"/>
          <w:spacing w:val="2"/>
        </w:rPr>
        <w:t>c</w:t>
      </w:r>
      <w:r w:rsidRPr="004D2C31">
        <w:rPr>
          <w:rFonts w:ascii="Palatino Linotype" w:hAnsi="Palatino Linotype"/>
        </w:rPr>
        <w:t>ứu</w:t>
      </w:r>
      <w:r w:rsidRPr="004D2C31">
        <w:rPr>
          <w:rFonts w:ascii="Palatino Linotype" w:hAnsi="Palatino Linotype"/>
          <w:spacing w:val="5"/>
        </w:rPr>
        <w:t xml:space="preserve"> </w:t>
      </w:r>
      <w:r w:rsidRPr="004D2C31">
        <w:rPr>
          <w:rFonts w:ascii="Palatino Linotype" w:hAnsi="Palatino Linotype"/>
        </w:rPr>
        <w:t>n</w:t>
      </w:r>
      <w:r w:rsidRPr="004D2C31">
        <w:rPr>
          <w:rFonts w:ascii="Palatino Linotype" w:hAnsi="Palatino Linotype"/>
          <w:spacing w:val="1"/>
        </w:rPr>
        <w:t>à</w:t>
      </w:r>
      <w:r w:rsidRPr="004D2C31">
        <w:rPr>
          <w:rFonts w:ascii="Palatino Linotype" w:hAnsi="Palatino Linotype"/>
          <w:spacing w:val="-5"/>
        </w:rPr>
        <w:t>y</w:t>
      </w:r>
      <w:r w:rsidRPr="004D2C31">
        <w:rPr>
          <w:rFonts w:ascii="Palatino Linotype" w:hAnsi="Palatino Linotype"/>
        </w:rPr>
        <w:t>,</w:t>
      </w:r>
      <w:r w:rsidRPr="004D2C31">
        <w:rPr>
          <w:rFonts w:ascii="Palatino Linotype" w:hAnsi="Palatino Linotype"/>
          <w:spacing w:val="7"/>
        </w:rPr>
        <w:t xml:space="preserve"> </w:t>
      </w:r>
      <w:r w:rsidRPr="004D2C31">
        <w:rPr>
          <w:rFonts w:ascii="Palatino Linotype" w:hAnsi="Palatino Linotype"/>
          <w:spacing w:val="-1"/>
        </w:rPr>
        <w:t>c</w:t>
      </w:r>
      <w:r w:rsidRPr="004D2C31">
        <w:rPr>
          <w:rFonts w:ascii="Palatino Linotype" w:hAnsi="Palatino Linotype"/>
        </w:rPr>
        <w:t>hú</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3"/>
        </w:rPr>
        <w:t xml:space="preserve"> </w:t>
      </w:r>
      <w:r w:rsidRPr="004D2C31">
        <w:rPr>
          <w:rFonts w:ascii="Palatino Linotype" w:hAnsi="Palatino Linotype"/>
        </w:rPr>
        <w:t>ta</w:t>
      </w:r>
      <w:r w:rsidRPr="004D2C31">
        <w:rPr>
          <w:rFonts w:ascii="Palatino Linotype" w:hAnsi="Palatino Linotype"/>
          <w:spacing w:val="5"/>
        </w:rPr>
        <w:t xml:space="preserve"> </w:t>
      </w:r>
      <w:r w:rsidRPr="004D2C31">
        <w:rPr>
          <w:rFonts w:ascii="Palatino Linotype" w:hAnsi="Palatino Linotype"/>
          <w:spacing w:val="-1"/>
        </w:rPr>
        <w:t>c</w:t>
      </w:r>
      <w:r w:rsidRPr="004D2C31">
        <w:rPr>
          <w:rFonts w:ascii="Palatino Linotype" w:hAnsi="Palatino Linotype"/>
        </w:rPr>
        <w:t>ũ</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3"/>
        </w:rPr>
        <w:t xml:space="preserve"> </w:t>
      </w:r>
      <w:r w:rsidRPr="004D2C31">
        <w:rPr>
          <w:rFonts w:ascii="Palatino Linotype" w:hAnsi="Palatino Linotype"/>
          <w:spacing w:val="-1"/>
        </w:rPr>
        <w:t>c</w:t>
      </w:r>
      <w:r w:rsidRPr="004D2C31">
        <w:rPr>
          <w:rFonts w:ascii="Palatino Linotype" w:hAnsi="Palatino Linotype"/>
        </w:rPr>
        <w:t>ó</w:t>
      </w:r>
      <w:r w:rsidRPr="004D2C31">
        <w:rPr>
          <w:rFonts w:ascii="Palatino Linotype" w:hAnsi="Palatino Linotype"/>
          <w:spacing w:val="5"/>
        </w:rPr>
        <w:t xml:space="preserve"> </w:t>
      </w:r>
      <w:r w:rsidRPr="004D2C31">
        <w:rPr>
          <w:rFonts w:ascii="Palatino Linotype" w:hAnsi="Palatino Linotype"/>
        </w:rPr>
        <w:t>t</w:t>
      </w:r>
      <w:r w:rsidRPr="004D2C31">
        <w:rPr>
          <w:rFonts w:ascii="Palatino Linotype" w:hAnsi="Palatino Linotype"/>
          <w:spacing w:val="3"/>
        </w:rPr>
        <w:t>h</w:t>
      </w:r>
      <w:r w:rsidRPr="004D2C31">
        <w:rPr>
          <w:rFonts w:ascii="Palatino Linotype" w:hAnsi="Palatino Linotype"/>
        </w:rPr>
        <w:t>ể</w:t>
      </w:r>
      <w:r w:rsidRPr="004D2C31">
        <w:rPr>
          <w:rFonts w:ascii="Palatino Linotype" w:hAnsi="Palatino Linotype"/>
          <w:spacing w:val="7"/>
        </w:rPr>
        <w:t xml:space="preserve"> </w:t>
      </w:r>
      <w:r w:rsidRPr="004D2C31">
        <w:rPr>
          <w:rFonts w:ascii="Palatino Linotype" w:hAnsi="Palatino Linotype"/>
          <w:spacing w:val="-1"/>
        </w:rPr>
        <w:t>á</w:t>
      </w:r>
      <w:r w:rsidRPr="004D2C31">
        <w:rPr>
          <w:rFonts w:ascii="Palatino Linotype" w:hAnsi="Palatino Linotype"/>
        </w:rPr>
        <w:t>p</w:t>
      </w:r>
      <w:r w:rsidRPr="004D2C31">
        <w:rPr>
          <w:rFonts w:ascii="Palatino Linotype" w:hAnsi="Palatino Linotype"/>
          <w:spacing w:val="5"/>
        </w:rPr>
        <w:t xml:space="preserve"> </w:t>
      </w:r>
      <w:r w:rsidRPr="004D2C31">
        <w:rPr>
          <w:rFonts w:ascii="Palatino Linotype" w:hAnsi="Palatino Linotype"/>
          <w:spacing w:val="1"/>
        </w:rPr>
        <w:t>d</w:t>
      </w:r>
      <w:r w:rsidRPr="004D2C31">
        <w:rPr>
          <w:rFonts w:ascii="Palatino Linotype" w:hAnsi="Palatino Linotype"/>
        </w:rPr>
        <w:t>ụng</w:t>
      </w:r>
      <w:r w:rsidRPr="004D2C31">
        <w:rPr>
          <w:rFonts w:ascii="Palatino Linotype" w:hAnsi="Palatino Linotype"/>
          <w:spacing w:val="3"/>
        </w:rPr>
        <w:t xml:space="preserve"> </w:t>
      </w:r>
      <w:r w:rsidRPr="004D2C31">
        <w:rPr>
          <w:rFonts w:ascii="Palatino Linotype" w:hAnsi="Palatino Linotype"/>
        </w:rPr>
        <w:t>mô</w:t>
      </w:r>
      <w:r w:rsidRPr="004D2C31">
        <w:rPr>
          <w:rFonts w:ascii="Palatino Linotype" w:hAnsi="Palatino Linotype"/>
          <w:spacing w:val="6"/>
        </w:rPr>
        <w:t xml:space="preserve"> </w:t>
      </w:r>
      <w:r w:rsidRPr="004D2C31">
        <w:rPr>
          <w:rFonts w:ascii="Palatino Linotype" w:hAnsi="Palatino Linotype"/>
        </w:rPr>
        <w:t>hình</w:t>
      </w:r>
      <w:r w:rsidRPr="004D2C31">
        <w:rPr>
          <w:rFonts w:ascii="Palatino Linotype" w:hAnsi="Palatino Linotype"/>
          <w:spacing w:val="6"/>
        </w:rPr>
        <w:t xml:space="preserve"> </w:t>
      </w:r>
      <w:r w:rsidRPr="004D2C31">
        <w:rPr>
          <w:rFonts w:ascii="Palatino Linotype" w:hAnsi="Palatino Linotype"/>
        </w:rPr>
        <w:t>đ</w:t>
      </w:r>
      <w:r w:rsidRPr="004D2C31">
        <w:rPr>
          <w:rFonts w:ascii="Palatino Linotype" w:hAnsi="Palatino Linotype"/>
          <w:spacing w:val="-1"/>
        </w:rPr>
        <w:t>á</w:t>
      </w:r>
      <w:r w:rsidRPr="004D2C31">
        <w:rPr>
          <w:rFonts w:ascii="Palatino Linotype" w:hAnsi="Palatino Linotype"/>
        </w:rPr>
        <w:t>nh</w:t>
      </w:r>
      <w:r w:rsidRPr="004D2C31">
        <w:rPr>
          <w:rFonts w:ascii="Palatino Linotype" w:hAnsi="Palatino Linotype"/>
          <w:spacing w:val="5"/>
        </w:rPr>
        <w:t xml:space="preserve"> </w:t>
      </w:r>
      <w:r w:rsidRPr="004D2C31">
        <w:rPr>
          <w:rFonts w:ascii="Palatino Linotype" w:hAnsi="Palatino Linotype"/>
        </w:rPr>
        <w:t>giá</w:t>
      </w:r>
      <w:r w:rsidRPr="004D2C31">
        <w:rPr>
          <w:rFonts w:ascii="Palatino Linotype" w:hAnsi="Palatino Linotype"/>
          <w:spacing w:val="5"/>
        </w:rPr>
        <w:t xml:space="preserve"> </w:t>
      </w:r>
      <w:r w:rsidRPr="004D2C31">
        <w:rPr>
          <w:rFonts w:ascii="Palatino Linotype" w:hAnsi="Palatino Linotype"/>
        </w:rPr>
        <w:t>n</w:t>
      </w:r>
      <w:r w:rsidRPr="004D2C31">
        <w:rPr>
          <w:rFonts w:ascii="Palatino Linotype" w:hAnsi="Palatino Linotype"/>
          <w:spacing w:val="1"/>
        </w:rPr>
        <w:t>à</w:t>
      </w:r>
      <w:r w:rsidRPr="004D2C31">
        <w:rPr>
          <w:rFonts w:ascii="Palatino Linotype" w:hAnsi="Palatino Linotype"/>
        </w:rPr>
        <w:t xml:space="preserve">y </w:t>
      </w:r>
      <w:r w:rsidRPr="004D2C31">
        <w:rPr>
          <w:rFonts w:ascii="Palatino Linotype" w:hAnsi="Palatino Linotype"/>
          <w:spacing w:val="-1"/>
        </w:rPr>
        <w:t>c</w:t>
      </w:r>
      <w:r w:rsidRPr="004D2C31">
        <w:rPr>
          <w:rFonts w:ascii="Palatino Linotype" w:hAnsi="Palatino Linotype"/>
        </w:rPr>
        <w:t>ho</w:t>
      </w:r>
      <w:r w:rsidRPr="004D2C31">
        <w:rPr>
          <w:rFonts w:ascii="Palatino Linotype" w:hAnsi="Palatino Linotype"/>
          <w:spacing w:val="5"/>
        </w:rPr>
        <w:t xml:space="preserve"> </w:t>
      </w:r>
      <w:r w:rsidRPr="004D2C31">
        <w:rPr>
          <w:rFonts w:ascii="Palatino Linotype" w:hAnsi="Palatino Linotype"/>
        </w:rPr>
        <w:t>p</w:t>
      </w:r>
      <w:r w:rsidRPr="004D2C31">
        <w:rPr>
          <w:rFonts w:ascii="Palatino Linotype" w:hAnsi="Palatino Linotype"/>
          <w:spacing w:val="2"/>
        </w:rPr>
        <w:t>h</w:t>
      </w:r>
      <w:r w:rsidRPr="004D2C31">
        <w:rPr>
          <w:rFonts w:ascii="Palatino Linotype" w:hAnsi="Palatino Linotype"/>
          <w:spacing w:val="-1"/>
        </w:rPr>
        <w:t>á</w:t>
      </w:r>
      <w:r w:rsidRPr="004D2C31">
        <w:rPr>
          <w:rFonts w:ascii="Palatino Linotype" w:hAnsi="Palatino Linotype"/>
        </w:rPr>
        <w:t>t</w:t>
      </w:r>
      <w:r w:rsidRPr="004D2C31">
        <w:rPr>
          <w:rFonts w:ascii="Palatino Linotype" w:hAnsi="Palatino Linotype"/>
          <w:spacing w:val="6"/>
        </w:rPr>
        <w:t xml:space="preserve"> </w:t>
      </w:r>
      <w:r w:rsidRPr="004D2C31">
        <w:rPr>
          <w:rFonts w:ascii="Palatino Linotype" w:hAnsi="Palatino Linotype"/>
        </w:rPr>
        <w:t>tr</w:t>
      </w:r>
      <w:r w:rsidRPr="004D2C31">
        <w:rPr>
          <w:rFonts w:ascii="Palatino Linotype" w:hAnsi="Palatino Linotype"/>
          <w:spacing w:val="3"/>
        </w:rPr>
        <w:t>i</w:t>
      </w:r>
      <w:r w:rsidRPr="004D2C31">
        <w:rPr>
          <w:rFonts w:ascii="Palatino Linotype" w:hAnsi="Palatino Linotype"/>
          <w:spacing w:val="-1"/>
        </w:rPr>
        <w:t>ể</w:t>
      </w:r>
      <w:r w:rsidRPr="004D2C31">
        <w:rPr>
          <w:rFonts w:ascii="Palatino Linotype" w:hAnsi="Palatino Linotype"/>
        </w:rPr>
        <w:t>n</w:t>
      </w:r>
      <w:r w:rsidRPr="004D2C31">
        <w:rPr>
          <w:rFonts w:ascii="Palatino Linotype" w:hAnsi="Palatino Linotype"/>
          <w:spacing w:val="5"/>
        </w:rPr>
        <w:t xml:space="preserve"> </w:t>
      </w:r>
      <w:r w:rsidRPr="004D2C31">
        <w:rPr>
          <w:rFonts w:ascii="Palatino Linotype" w:hAnsi="Palatino Linotype"/>
        </w:rPr>
        <w:t>nuôi tôm</w:t>
      </w:r>
      <w:r w:rsidRPr="004D2C31">
        <w:rPr>
          <w:rFonts w:ascii="Palatino Linotype" w:hAnsi="Palatino Linotype"/>
          <w:spacing w:val="1"/>
        </w:rPr>
        <w:t xml:space="preserve"> </w:t>
      </w:r>
      <w:r w:rsidRPr="004D2C31">
        <w:rPr>
          <w:rFonts w:ascii="Palatino Linotype" w:hAnsi="Palatino Linotype"/>
        </w:rPr>
        <w:t>t</w:t>
      </w:r>
      <w:r w:rsidRPr="004D2C31">
        <w:rPr>
          <w:rFonts w:ascii="Palatino Linotype" w:hAnsi="Palatino Linotype"/>
          <w:spacing w:val="1"/>
        </w:rPr>
        <w:t>h</w:t>
      </w:r>
      <w:r w:rsidRPr="004D2C31">
        <w:rPr>
          <w:rFonts w:ascii="Palatino Linotype" w:hAnsi="Palatino Linotype"/>
        </w:rPr>
        <w:t>ẻ</w:t>
      </w:r>
      <w:r w:rsidRPr="004D2C31">
        <w:rPr>
          <w:rFonts w:ascii="Palatino Linotype" w:hAnsi="Palatino Linotype"/>
          <w:spacing w:val="-1"/>
        </w:rPr>
        <w:t xml:space="preserve"> C</w:t>
      </w:r>
      <w:r w:rsidRPr="004D2C31">
        <w:rPr>
          <w:rFonts w:ascii="Palatino Linotype" w:hAnsi="Palatino Linotype"/>
        </w:rPr>
        <w:t>h</w:t>
      </w:r>
      <w:r w:rsidRPr="004D2C31">
        <w:rPr>
          <w:rFonts w:ascii="Palatino Linotype" w:hAnsi="Palatino Linotype"/>
          <w:spacing w:val="-1"/>
        </w:rPr>
        <w:t>â</w:t>
      </w:r>
      <w:r w:rsidRPr="004D2C31">
        <w:rPr>
          <w:rFonts w:ascii="Palatino Linotype" w:hAnsi="Palatino Linotype"/>
        </w:rPr>
        <w:t>n tr</w:t>
      </w:r>
      <w:r w:rsidRPr="004D2C31">
        <w:rPr>
          <w:rFonts w:ascii="Palatino Linotype" w:hAnsi="Palatino Linotype"/>
          <w:spacing w:val="-1"/>
        </w:rPr>
        <w:t>ắ</w:t>
      </w:r>
      <w:r w:rsidRPr="004D2C31">
        <w:rPr>
          <w:rFonts w:ascii="Palatino Linotype" w:hAnsi="Palatino Linotype"/>
          <w:spacing w:val="2"/>
        </w:rPr>
        <w:t>n</w:t>
      </w:r>
      <w:r w:rsidRPr="004D2C31">
        <w:rPr>
          <w:rFonts w:ascii="Palatino Linotype" w:hAnsi="Palatino Linotype"/>
        </w:rPr>
        <w:t>g</w:t>
      </w:r>
      <w:r w:rsidRPr="004D2C31">
        <w:rPr>
          <w:rFonts w:ascii="Palatino Linotype" w:hAnsi="Palatino Linotype"/>
          <w:spacing w:val="-2"/>
        </w:rPr>
        <w:t xml:space="preserve"> </w:t>
      </w:r>
      <w:r w:rsidRPr="004D2C31">
        <w:rPr>
          <w:rFonts w:ascii="Palatino Linotype" w:hAnsi="Palatino Linotype"/>
        </w:rPr>
        <w:t xml:space="preserve">ở </w:t>
      </w:r>
      <w:r w:rsidRPr="004D2C31">
        <w:rPr>
          <w:rFonts w:ascii="Palatino Linotype" w:hAnsi="Palatino Linotype"/>
          <w:spacing w:val="1"/>
        </w:rPr>
        <w:t>c</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1"/>
        </w:rPr>
        <w:t xml:space="preserve"> </w:t>
      </w:r>
      <w:r w:rsidRPr="004D2C31">
        <w:rPr>
          <w:rFonts w:ascii="Palatino Linotype" w:hAnsi="Palatino Linotype"/>
        </w:rPr>
        <w:t>k</w:t>
      </w:r>
      <w:r w:rsidRPr="004D2C31">
        <w:rPr>
          <w:rFonts w:ascii="Palatino Linotype" w:hAnsi="Palatino Linotype"/>
          <w:spacing w:val="1"/>
        </w:rPr>
        <w:t>h</w:t>
      </w:r>
      <w:r w:rsidRPr="004D2C31">
        <w:rPr>
          <w:rFonts w:ascii="Palatino Linotype" w:hAnsi="Palatino Linotype"/>
        </w:rPr>
        <w:t>u vực</w:t>
      </w:r>
      <w:r w:rsidRPr="004D2C31">
        <w:rPr>
          <w:rFonts w:ascii="Palatino Linotype" w:hAnsi="Palatino Linotype"/>
          <w:spacing w:val="-1"/>
        </w:rPr>
        <w:t xml:space="preserve"> </w:t>
      </w:r>
      <w:r w:rsidRPr="004D2C31">
        <w:rPr>
          <w:rFonts w:ascii="Palatino Linotype" w:hAnsi="Palatino Linotype"/>
        </w:rPr>
        <w:t>kh</w:t>
      </w:r>
      <w:r w:rsidRPr="004D2C31">
        <w:rPr>
          <w:rFonts w:ascii="Palatino Linotype" w:hAnsi="Palatino Linotype"/>
          <w:spacing w:val="-1"/>
        </w:rPr>
        <w:t>á</w:t>
      </w:r>
      <w:r w:rsidRPr="004D2C31">
        <w:rPr>
          <w:rFonts w:ascii="Palatino Linotype" w:hAnsi="Palatino Linotype"/>
        </w:rPr>
        <w:t>c</w:t>
      </w:r>
      <w:r w:rsidRPr="004D2C31">
        <w:rPr>
          <w:rFonts w:ascii="Palatino Linotype" w:hAnsi="Palatino Linotype"/>
          <w:spacing w:val="-1"/>
        </w:rPr>
        <w:t xml:space="preserve"> </w:t>
      </w:r>
      <w:r w:rsidRPr="004D2C31">
        <w:rPr>
          <w:rFonts w:ascii="Palatino Linotype" w:hAnsi="Palatino Linotype"/>
        </w:rPr>
        <w:t>t</w:t>
      </w:r>
      <w:r w:rsidRPr="004D2C31">
        <w:rPr>
          <w:rFonts w:ascii="Palatino Linotype" w:hAnsi="Palatino Linotype"/>
          <w:spacing w:val="2"/>
        </w:rPr>
        <w:t>r</w:t>
      </w:r>
      <w:r w:rsidRPr="004D2C31">
        <w:rPr>
          <w:rFonts w:ascii="Palatino Linotype" w:hAnsi="Palatino Linotype"/>
          <w:spacing w:val="-1"/>
        </w:rPr>
        <w:t>ê</w:t>
      </w:r>
      <w:r w:rsidRPr="004D2C31">
        <w:rPr>
          <w:rFonts w:ascii="Palatino Linotype" w:hAnsi="Palatino Linotype"/>
        </w:rPr>
        <w:t>n lãnh t</w:t>
      </w:r>
      <w:r w:rsidRPr="004D2C31">
        <w:rPr>
          <w:rFonts w:ascii="Palatino Linotype" w:hAnsi="Palatino Linotype"/>
          <w:spacing w:val="3"/>
        </w:rPr>
        <w:t>h</w:t>
      </w:r>
      <w:r w:rsidRPr="004D2C31">
        <w:rPr>
          <w:rFonts w:ascii="Palatino Linotype" w:hAnsi="Palatino Linotype"/>
        </w:rPr>
        <w:t>ổ Vi</w:t>
      </w:r>
      <w:r w:rsidRPr="004D2C31">
        <w:rPr>
          <w:rFonts w:ascii="Palatino Linotype" w:hAnsi="Palatino Linotype"/>
          <w:spacing w:val="-1"/>
        </w:rPr>
        <w:t>ệ</w:t>
      </w:r>
      <w:r w:rsidRPr="004D2C31">
        <w:rPr>
          <w:rFonts w:ascii="Palatino Linotype" w:hAnsi="Palatino Linotype"/>
        </w:rPr>
        <w:t>t N</w:t>
      </w:r>
      <w:r w:rsidRPr="004D2C31">
        <w:rPr>
          <w:rFonts w:ascii="Palatino Linotype" w:hAnsi="Palatino Linotype"/>
          <w:spacing w:val="-1"/>
        </w:rPr>
        <w:t>a</w:t>
      </w:r>
      <w:r w:rsidRPr="004D2C31">
        <w:rPr>
          <w:rFonts w:ascii="Palatino Linotype" w:hAnsi="Palatino Linotype"/>
        </w:rPr>
        <w:t>m.</w:t>
      </w:r>
    </w:p>
    <w:p w:rsidR="00F6549C" w:rsidRPr="004D2C31" w:rsidRDefault="00F6549C" w:rsidP="004131A1">
      <w:pPr>
        <w:widowControl w:val="0"/>
        <w:autoSpaceDE w:val="0"/>
        <w:autoSpaceDN w:val="0"/>
        <w:adjustRightInd w:val="0"/>
        <w:spacing w:before="60" w:after="60" w:line="257" w:lineRule="auto"/>
        <w:ind w:left="113" w:right="69" w:firstLine="567"/>
        <w:jc w:val="both"/>
        <w:rPr>
          <w:rFonts w:ascii="Palatino Linotype" w:hAnsi="Palatino Linotype"/>
        </w:rPr>
      </w:pPr>
    </w:p>
    <w:p w:rsidR="00754AD8" w:rsidRPr="004D2C31" w:rsidRDefault="00754AD8" w:rsidP="004131A1">
      <w:pPr>
        <w:spacing w:before="60" w:after="60" w:line="257" w:lineRule="auto"/>
        <w:ind w:right="-138"/>
        <w:jc w:val="center"/>
        <w:rPr>
          <w:rFonts w:ascii="Palatino Linotype" w:hAnsi="Palatino Linotype"/>
          <w:b/>
          <w:noProof/>
        </w:rPr>
      </w:pPr>
      <w:r w:rsidRPr="004D2C31">
        <w:rPr>
          <w:rFonts w:ascii="Palatino Linotype" w:hAnsi="Palatino Linotype"/>
          <w:b/>
          <w:noProof/>
        </w:rPr>
        <w:t>DETERMINING APPROPRIATE ZONES FOR SHRIMP (Litopenaeus vannamei) NURSARY TO SUPPORT LAND USE PLANNING AT DONG HOADISTRICT, PHU YEN PROVINCE</w:t>
      </w:r>
    </w:p>
    <w:p w:rsidR="00754AD8" w:rsidRPr="004D2C31" w:rsidRDefault="00754AD8" w:rsidP="004131A1">
      <w:pPr>
        <w:widowControl w:val="0"/>
        <w:autoSpaceDE w:val="0"/>
        <w:autoSpaceDN w:val="0"/>
        <w:adjustRightInd w:val="0"/>
        <w:spacing w:before="60" w:after="60" w:line="257" w:lineRule="auto"/>
        <w:ind w:left="100" w:right="209"/>
        <w:jc w:val="right"/>
        <w:rPr>
          <w:rFonts w:ascii="Palatino Linotype" w:hAnsi="Palatino Linotype"/>
          <w:bCs/>
          <w:i/>
          <w:iCs/>
          <w:noProof/>
        </w:rPr>
      </w:pPr>
      <w:r w:rsidRPr="004D2C31">
        <w:rPr>
          <w:rFonts w:ascii="Palatino Linotype" w:hAnsi="Palatino Linotype"/>
          <w:bCs/>
          <w:i/>
          <w:iCs/>
          <w:noProof/>
        </w:rPr>
        <w:t>Le Van Thai</w:t>
      </w:r>
      <w:r w:rsidRPr="004D2C31">
        <w:rPr>
          <w:rFonts w:ascii="Palatino Linotype" w:hAnsi="Palatino Linotype"/>
          <w:bCs/>
          <w:i/>
          <w:iCs/>
          <w:noProof/>
          <w:vertAlign w:val="superscript"/>
        </w:rPr>
        <w:t>1</w:t>
      </w:r>
      <w:r w:rsidRPr="004D2C31">
        <w:rPr>
          <w:rFonts w:ascii="Palatino Linotype" w:hAnsi="Palatino Linotype"/>
          <w:bCs/>
          <w:i/>
          <w:iCs/>
          <w:noProof/>
        </w:rPr>
        <w:t>, Nguyen Hoang Khanh Linh</w:t>
      </w:r>
      <w:r w:rsidRPr="004D2C31">
        <w:rPr>
          <w:rFonts w:ascii="Palatino Linotype" w:hAnsi="Palatino Linotype"/>
          <w:bCs/>
          <w:i/>
          <w:iCs/>
          <w:noProof/>
          <w:vertAlign w:val="superscript"/>
        </w:rPr>
        <w:t>2</w:t>
      </w:r>
      <w:r w:rsidRPr="004D2C31">
        <w:rPr>
          <w:rFonts w:ascii="Palatino Linotype" w:hAnsi="Palatino Linotype"/>
          <w:bCs/>
          <w:i/>
          <w:iCs/>
          <w:noProof/>
        </w:rPr>
        <w:t>, Nguyen Duy Liem³</w:t>
      </w:r>
    </w:p>
    <w:p w:rsidR="00754AD8" w:rsidRPr="004D2C31" w:rsidRDefault="00754AD8" w:rsidP="004131A1">
      <w:pPr>
        <w:widowControl w:val="0"/>
        <w:autoSpaceDE w:val="0"/>
        <w:autoSpaceDN w:val="0"/>
        <w:adjustRightInd w:val="0"/>
        <w:spacing w:before="60" w:after="60" w:line="257" w:lineRule="auto"/>
        <w:ind w:left="100" w:right="209"/>
        <w:jc w:val="right"/>
        <w:rPr>
          <w:rFonts w:ascii="Palatino Linotype" w:hAnsi="Palatino Linotype"/>
          <w:bCs/>
          <w:i/>
          <w:iCs/>
          <w:noProof/>
        </w:rPr>
      </w:pPr>
      <w:r w:rsidRPr="004D2C31">
        <w:rPr>
          <w:rFonts w:ascii="Palatino Linotype" w:hAnsi="Palatino Linotype"/>
          <w:bCs/>
          <w:i/>
          <w:iCs/>
          <w:noProof/>
          <w:vertAlign w:val="superscript"/>
        </w:rPr>
        <w:t>1</w:t>
      </w:r>
      <w:r w:rsidRPr="004D2C31">
        <w:rPr>
          <w:rFonts w:ascii="Palatino Linotype" w:hAnsi="Palatino Linotype"/>
          <w:bCs/>
          <w:i/>
          <w:iCs/>
          <w:noProof/>
        </w:rPr>
        <w:t>MienTrung University Of Civil Engineering</w:t>
      </w:r>
    </w:p>
    <w:p w:rsidR="00754AD8" w:rsidRPr="004D2C31" w:rsidRDefault="00754AD8" w:rsidP="004131A1">
      <w:pPr>
        <w:widowControl w:val="0"/>
        <w:autoSpaceDE w:val="0"/>
        <w:autoSpaceDN w:val="0"/>
        <w:adjustRightInd w:val="0"/>
        <w:spacing w:before="60" w:after="60" w:line="257" w:lineRule="auto"/>
        <w:ind w:left="100" w:right="209"/>
        <w:jc w:val="right"/>
        <w:rPr>
          <w:rFonts w:ascii="Palatino Linotype" w:hAnsi="Palatino Linotype"/>
          <w:bCs/>
          <w:i/>
          <w:iCs/>
          <w:noProof/>
        </w:rPr>
      </w:pPr>
      <w:r w:rsidRPr="004D2C31">
        <w:rPr>
          <w:rFonts w:ascii="Palatino Linotype" w:hAnsi="Palatino Linotype"/>
          <w:bCs/>
          <w:i/>
          <w:iCs/>
          <w:noProof/>
          <w:vertAlign w:val="superscript"/>
        </w:rPr>
        <w:t>2</w:t>
      </w:r>
      <w:r w:rsidRPr="004D2C31">
        <w:rPr>
          <w:rFonts w:ascii="Palatino Linotype" w:hAnsi="Palatino Linotype"/>
          <w:bCs/>
          <w:i/>
          <w:iCs/>
          <w:noProof/>
        </w:rPr>
        <w:t>Hue University Of Agriculture And Forestry</w:t>
      </w:r>
    </w:p>
    <w:p w:rsidR="00754AD8" w:rsidRPr="004D2C31" w:rsidRDefault="00754AD8" w:rsidP="004131A1">
      <w:pPr>
        <w:widowControl w:val="0"/>
        <w:autoSpaceDE w:val="0"/>
        <w:autoSpaceDN w:val="0"/>
        <w:adjustRightInd w:val="0"/>
        <w:spacing w:before="60" w:after="60" w:line="257" w:lineRule="auto"/>
        <w:ind w:left="100" w:right="209"/>
        <w:jc w:val="right"/>
        <w:rPr>
          <w:rFonts w:ascii="Palatino Linotype" w:hAnsi="Palatino Linotype"/>
          <w:bCs/>
          <w:i/>
          <w:iCs/>
          <w:noProof/>
        </w:rPr>
      </w:pPr>
      <w:r w:rsidRPr="004D2C31">
        <w:rPr>
          <w:rFonts w:ascii="Palatino Linotype" w:hAnsi="Palatino Linotype"/>
          <w:bCs/>
          <w:i/>
          <w:iCs/>
          <w:noProof/>
        </w:rPr>
        <w:t>³Nong Lam University University – Ho Chi Minh City</w:t>
      </w:r>
    </w:p>
    <w:p w:rsidR="00754AD8" w:rsidRPr="004D2C31" w:rsidRDefault="00AE78D3" w:rsidP="004131A1">
      <w:pPr>
        <w:widowControl w:val="0"/>
        <w:autoSpaceDE w:val="0"/>
        <w:autoSpaceDN w:val="0"/>
        <w:adjustRightInd w:val="0"/>
        <w:spacing w:before="60" w:after="60" w:line="257" w:lineRule="auto"/>
        <w:ind w:left="100" w:right="209"/>
        <w:jc w:val="both"/>
        <w:rPr>
          <w:rFonts w:ascii="Palatino Linotype" w:hAnsi="Palatino Linotype"/>
          <w:bCs/>
          <w:iCs/>
          <w:noProof/>
        </w:rPr>
      </w:pPr>
      <w:r w:rsidRPr="004D2C31">
        <w:rPr>
          <w:rFonts w:ascii="Palatino Linotype" w:hAnsi="Palatino Linotype"/>
          <w:bCs/>
          <w:i/>
          <w:iCs/>
          <w:noProof/>
        </w:rPr>
        <w:t xml:space="preserve">                                                                                                                  </w:t>
      </w:r>
      <w:r w:rsidR="00754AD8" w:rsidRPr="004D2C31">
        <w:rPr>
          <w:rFonts w:ascii="Palatino Linotype" w:hAnsi="Palatino Linotype"/>
          <w:bCs/>
          <w:i/>
          <w:iCs/>
          <w:noProof/>
        </w:rPr>
        <w:t>Email: levanthai@muce.edu.vn</w:t>
      </w:r>
      <w:r w:rsidR="00754AD8" w:rsidRPr="004D2C31">
        <w:rPr>
          <w:rFonts w:ascii="Palatino Linotype" w:hAnsi="Palatino Linotype"/>
          <w:bCs/>
          <w:i/>
          <w:iCs/>
          <w:noProof/>
        </w:rPr>
        <w:cr/>
      </w:r>
      <w:r w:rsidR="00754AD8" w:rsidRPr="004D2C31">
        <w:rPr>
          <w:rFonts w:ascii="Palatino Linotype" w:hAnsi="Palatino Linotype"/>
          <w:b/>
          <w:bCs/>
          <w:iCs/>
          <w:noProof/>
          <w:spacing w:val="-2"/>
        </w:rPr>
        <w:t>Abstract:</w:t>
      </w:r>
      <w:bookmarkStart w:id="15" w:name="OLE_LINK29"/>
      <w:bookmarkStart w:id="16" w:name="OLE_LINK30"/>
      <w:r w:rsidR="00754AD8" w:rsidRPr="004D2C31">
        <w:rPr>
          <w:rFonts w:ascii="Palatino Linotype" w:hAnsi="Palatino Linotype"/>
          <w:b/>
          <w:bCs/>
          <w:iCs/>
          <w:noProof/>
          <w:spacing w:val="-2"/>
        </w:rPr>
        <w:t xml:space="preserve"> </w:t>
      </w:r>
      <w:r w:rsidR="00754AD8" w:rsidRPr="004D2C31">
        <w:rPr>
          <w:rFonts w:ascii="Palatino Linotype" w:hAnsi="Palatino Linotype"/>
          <w:bCs/>
          <w:iCs/>
          <w:noProof/>
          <w:spacing w:val="-2"/>
        </w:rPr>
        <w:t>The objective of this study was to assess land suitability for whiteleg shrimp farming, which then will be recommended for pond development in Dong Hoa district, Phu Yen province. Analytical Hierarchy Process</w:t>
      </w:r>
      <w:r w:rsidR="00D748E0" w:rsidRPr="004D2C31">
        <w:rPr>
          <w:rFonts w:ascii="Palatino Linotype" w:hAnsi="Palatino Linotype"/>
          <w:bCs/>
          <w:iCs/>
          <w:noProof/>
          <w:spacing w:val="-2"/>
        </w:rPr>
        <w:t>ing</w:t>
      </w:r>
      <w:r w:rsidR="00754AD8" w:rsidRPr="004D2C31">
        <w:rPr>
          <w:rFonts w:ascii="Palatino Linotype" w:hAnsi="Palatino Linotype"/>
          <w:bCs/>
          <w:iCs/>
          <w:noProof/>
          <w:spacing w:val="-2"/>
        </w:rPr>
        <w:t xml:space="preserve"> (AHP) was used to obtain the weight of the different criteria consisted of pond building conditions (land use type, soil depth, water salinity, distance to coastline), infrastructure and socio-economic conditions (population density, distance from the main roads, distance to the seafood buying stations, distance to the aquat</w:t>
      </w:r>
      <w:r w:rsidR="00D748E0" w:rsidRPr="004D2C31">
        <w:rPr>
          <w:rFonts w:ascii="Palatino Linotype" w:hAnsi="Palatino Linotype"/>
          <w:bCs/>
          <w:iCs/>
          <w:noProof/>
          <w:spacing w:val="-2"/>
        </w:rPr>
        <w:t>ic animal clinics). The suitability of</w:t>
      </w:r>
      <w:r w:rsidR="00754AD8" w:rsidRPr="004D2C31">
        <w:rPr>
          <w:rFonts w:ascii="Palatino Linotype" w:hAnsi="Palatino Linotype"/>
          <w:bCs/>
          <w:iCs/>
          <w:noProof/>
          <w:spacing w:val="-2"/>
        </w:rPr>
        <w:t xml:space="preserve"> land for whiteleg shrimp ponds was determined by weighted overlay in GIS</w:t>
      </w:r>
      <w:r w:rsidR="00D748E0" w:rsidRPr="004D2C31">
        <w:rPr>
          <w:rFonts w:ascii="Palatino Linotype" w:hAnsi="Palatino Linotype"/>
          <w:bCs/>
          <w:iCs/>
          <w:noProof/>
          <w:spacing w:val="-2"/>
        </w:rPr>
        <w:t xml:space="preserve"> tools</w:t>
      </w:r>
      <w:r w:rsidR="00754AD8" w:rsidRPr="004D2C31">
        <w:rPr>
          <w:rFonts w:ascii="Palatino Linotype" w:hAnsi="Palatino Linotype"/>
          <w:bCs/>
          <w:iCs/>
          <w:noProof/>
          <w:spacing w:val="-2"/>
        </w:rPr>
        <w:t>. The results show tha</w:t>
      </w:r>
      <w:r w:rsidR="00D748E0" w:rsidRPr="004D2C31">
        <w:rPr>
          <w:rFonts w:ascii="Palatino Linotype" w:hAnsi="Palatino Linotype"/>
          <w:bCs/>
          <w:iCs/>
          <w:noProof/>
          <w:spacing w:val="-2"/>
        </w:rPr>
        <w:t>t 24.64% of the total evaluated land</w:t>
      </w:r>
      <w:r w:rsidR="00754AD8" w:rsidRPr="004D2C31">
        <w:rPr>
          <w:rFonts w:ascii="Palatino Linotype" w:hAnsi="Palatino Linotype"/>
          <w:bCs/>
          <w:iCs/>
          <w:noProof/>
          <w:spacing w:val="-2"/>
        </w:rPr>
        <w:t xml:space="preserve"> area was highly suitab</w:t>
      </w:r>
      <w:r w:rsidR="00D748E0" w:rsidRPr="004D2C31">
        <w:rPr>
          <w:rFonts w:ascii="Palatino Linotype" w:hAnsi="Palatino Linotype"/>
          <w:bCs/>
          <w:iCs/>
          <w:noProof/>
          <w:spacing w:val="-2"/>
        </w:rPr>
        <w:t>ility</w:t>
      </w:r>
      <w:r w:rsidR="00754AD8" w:rsidRPr="004D2C31">
        <w:rPr>
          <w:rFonts w:ascii="Palatino Linotype" w:hAnsi="Palatino Linotype"/>
          <w:bCs/>
          <w:iCs/>
          <w:noProof/>
          <w:spacing w:val="-2"/>
        </w:rPr>
        <w:t xml:space="preserve"> for whiteleg shrimp farming. Thus, it can be seen that integration of AHP and GIS could be useful in quickly and accurately evaluating the land suitability of whiteleg shrimp, providing a scientific basis for the rational shrimp farming planning in the study area.</w:t>
      </w:r>
    </w:p>
    <w:p w:rsidR="00754AD8" w:rsidRPr="004D2C31" w:rsidRDefault="00754AD8" w:rsidP="00CD1689">
      <w:pPr>
        <w:widowControl w:val="0"/>
        <w:autoSpaceDE w:val="0"/>
        <w:autoSpaceDN w:val="0"/>
        <w:adjustRightInd w:val="0"/>
        <w:spacing w:before="60" w:after="60" w:line="276" w:lineRule="auto"/>
        <w:ind w:left="100" w:right="209"/>
        <w:jc w:val="both"/>
        <w:rPr>
          <w:rFonts w:ascii="Palatino Linotype" w:hAnsi="Palatino Linotype"/>
          <w:noProof/>
        </w:rPr>
      </w:pPr>
      <w:r w:rsidRPr="004D2C31">
        <w:rPr>
          <w:rFonts w:ascii="Palatino Linotype" w:hAnsi="Palatino Linotype"/>
          <w:b/>
          <w:i/>
          <w:noProof/>
          <w:spacing w:val="3"/>
        </w:rPr>
        <w:t>Keywords: GIS, Analytic Hierarchy Process, Whiteleg shrimp (</w:t>
      </w:r>
      <w:r w:rsidRPr="004D2C31">
        <w:rPr>
          <w:rFonts w:ascii="Palatino Linotype" w:hAnsi="Palatino Linotype"/>
          <w:b/>
          <w:i/>
          <w:noProof/>
        </w:rPr>
        <w:t>Litopenaeus vannamei)</w:t>
      </w:r>
      <w:r w:rsidRPr="004D2C31">
        <w:rPr>
          <w:rFonts w:ascii="Palatino Linotype" w:hAnsi="Palatino Linotype"/>
          <w:b/>
          <w:i/>
          <w:noProof/>
          <w:spacing w:val="3"/>
        </w:rPr>
        <w:t>.</w:t>
      </w:r>
      <w:bookmarkEnd w:id="15"/>
      <w:bookmarkEnd w:id="16"/>
    </w:p>
    <w:p w:rsidR="004D7F44" w:rsidRDefault="004D7F44" w:rsidP="00CD1689">
      <w:pPr>
        <w:pStyle w:val="00HIEN"/>
        <w:spacing w:before="60" w:after="60" w:line="274" w:lineRule="auto"/>
        <w:rPr>
          <w:rFonts w:ascii="Palatino Linotype" w:hAnsi="Palatino Linotype"/>
        </w:rPr>
      </w:pPr>
      <w:bookmarkStart w:id="17" w:name="_Toc448819331"/>
      <w:bookmarkStart w:id="18" w:name="_Toc448844415"/>
    </w:p>
    <w:p w:rsidR="00A21E40" w:rsidRPr="004D2C31" w:rsidRDefault="00A21E40" w:rsidP="00CD1689">
      <w:pPr>
        <w:pStyle w:val="00HIEN"/>
        <w:spacing w:before="60" w:after="60" w:line="274" w:lineRule="auto"/>
        <w:rPr>
          <w:rFonts w:ascii="Palatino Linotype" w:hAnsi="Palatino Linotype"/>
        </w:rPr>
      </w:pPr>
      <w:r w:rsidRPr="004D2C31">
        <w:rPr>
          <w:rFonts w:ascii="Palatino Linotype" w:hAnsi="Palatino Linotype"/>
        </w:rPr>
        <w:t>TÀI LIỆU THAM KHẢO</w:t>
      </w:r>
      <w:bookmarkEnd w:id="17"/>
      <w:bookmarkEnd w:id="18"/>
    </w:p>
    <w:p w:rsidR="00ED4230" w:rsidRPr="004D2C31" w:rsidRDefault="00760C55" w:rsidP="0031693A">
      <w:pPr>
        <w:spacing w:before="60" w:after="60" w:line="274" w:lineRule="auto"/>
        <w:ind w:left="540" w:hanging="540"/>
        <w:jc w:val="both"/>
        <w:rPr>
          <w:rFonts w:ascii="Palatino Linotype" w:hAnsi="Palatino Linotype"/>
        </w:rPr>
      </w:pPr>
      <w:r w:rsidRPr="004D2C31">
        <w:rPr>
          <w:rFonts w:ascii="Palatino Linotype" w:hAnsi="Palatino Linotype"/>
          <w:lang w:val="nl-NL"/>
        </w:rPr>
        <w:t>[1]</w:t>
      </w:r>
      <w:r w:rsidRPr="004D2C31">
        <w:rPr>
          <w:rFonts w:ascii="Palatino Linotype" w:hAnsi="Palatino Linotype"/>
          <w:lang w:val="nl-NL"/>
        </w:rPr>
        <w:tab/>
      </w:r>
      <w:hyperlink r:id="rId11" w:history="1">
        <w:r w:rsidRPr="004D2C31">
          <w:rPr>
            <w:rStyle w:val="Hyperlink"/>
            <w:rFonts w:ascii="Palatino Linotype" w:hAnsi="Palatino Linotype"/>
            <w:color w:val="auto"/>
          </w:rPr>
          <w:t>https://tongcucthuysan.gov.vn/vi-vn/nu%C3%B4i-tr%E1%BB%93ng-th%E1%BB%A7y-</w:t>
        </w:r>
      </w:hyperlink>
      <w:r w:rsidR="00ED4230" w:rsidRPr="004D2C31">
        <w:rPr>
          <w:rFonts w:ascii="Palatino Linotype" w:hAnsi="Palatino Linotype"/>
        </w:rPr>
        <w:t>s%E1%BA%A3n/-ph%C3%B2ng-ch%E1%BB%91ng-d%E1%BB%8Bch-b%E1%BB%87nh/doc-tin/006376/2016-11-17/cong-tac-phong-chong-dich-benh-thuy-san-nam-2016-tai-phu-yen</w:t>
      </w:r>
    </w:p>
    <w:p w:rsidR="00AE78D3" w:rsidRPr="004D2C31" w:rsidRDefault="00AE78D3" w:rsidP="00CD1689">
      <w:pPr>
        <w:spacing w:before="60" w:after="60" w:line="274" w:lineRule="auto"/>
        <w:ind w:left="540" w:hanging="540"/>
        <w:jc w:val="both"/>
        <w:rPr>
          <w:rFonts w:ascii="Palatino Linotype" w:hAnsi="Palatino Linotype"/>
        </w:rPr>
      </w:pPr>
      <w:r w:rsidRPr="004D2C31">
        <w:rPr>
          <w:rFonts w:ascii="Palatino Linotype" w:hAnsi="Palatino Linotype"/>
          <w:lang w:val="nl-NL"/>
        </w:rPr>
        <w:t>[</w:t>
      </w:r>
      <w:r w:rsidR="00760C55" w:rsidRPr="004D2C31">
        <w:rPr>
          <w:rFonts w:ascii="Palatino Linotype" w:hAnsi="Palatino Linotype"/>
          <w:lang w:val="nl-NL"/>
        </w:rPr>
        <w:t>2</w:t>
      </w:r>
      <w:r w:rsidRPr="004D2C31">
        <w:rPr>
          <w:rFonts w:ascii="Palatino Linotype" w:hAnsi="Palatino Linotype"/>
          <w:lang w:val="nl-NL"/>
        </w:rPr>
        <w:t xml:space="preserve">] </w:t>
      </w:r>
      <w:r w:rsidRPr="004D2C31">
        <w:rPr>
          <w:rFonts w:ascii="Palatino Linotype" w:hAnsi="Palatino Linotype"/>
        </w:rPr>
        <w:t xml:space="preserve"> </w:t>
      </w:r>
      <w:r w:rsidRPr="004D2C31">
        <w:rPr>
          <w:rFonts w:ascii="Palatino Linotype" w:hAnsi="Palatino Linotype"/>
        </w:rPr>
        <w:tab/>
        <w:t>Nguyễn Kim Lợi và đồng tác giả (2011)</w:t>
      </w:r>
      <w:r w:rsidR="00170D53" w:rsidRPr="004D2C31">
        <w:rPr>
          <w:rFonts w:ascii="Palatino Linotype" w:hAnsi="Palatino Linotype"/>
        </w:rPr>
        <w:t>,</w:t>
      </w:r>
      <w:r w:rsidRPr="004D2C31">
        <w:rPr>
          <w:rFonts w:ascii="Palatino Linotype" w:hAnsi="Palatino Linotype"/>
        </w:rPr>
        <w:t xml:space="preserve"> Ứng dụng GIS và AHP xây dựng bản đồ thích nghi nuôi tôm nước lợ tại huyện Tuy Phong, tỉnh Bình Thuận”</w:t>
      </w:r>
      <w:r w:rsidR="00170D53" w:rsidRPr="004D2C31">
        <w:rPr>
          <w:rFonts w:ascii="Palatino Linotype" w:hAnsi="Palatino Linotype"/>
        </w:rPr>
        <w:t>.</w:t>
      </w:r>
      <w:r w:rsidRPr="004D2C31">
        <w:rPr>
          <w:rFonts w:ascii="Palatino Linotype" w:hAnsi="Palatino Linotype"/>
        </w:rPr>
        <w:t xml:space="preserve"> Sở Nông nghiệp và Phát triển nông thôn tỉnh Bình Thuận.</w:t>
      </w:r>
    </w:p>
    <w:p w:rsidR="00A21E40" w:rsidRPr="004D2C31" w:rsidRDefault="00A21E40" w:rsidP="00CD1689">
      <w:pPr>
        <w:spacing w:before="60" w:after="60" w:line="274" w:lineRule="auto"/>
        <w:ind w:left="567" w:hanging="567"/>
        <w:jc w:val="both"/>
        <w:rPr>
          <w:rFonts w:ascii="Palatino Linotype" w:hAnsi="Palatino Linotype"/>
          <w:lang w:val="nl-NL"/>
        </w:rPr>
      </w:pPr>
      <w:r w:rsidRPr="004D2C31">
        <w:rPr>
          <w:rFonts w:ascii="Palatino Linotype" w:hAnsi="Palatino Linotype"/>
          <w:lang w:val="nl-NL"/>
        </w:rPr>
        <w:t>[</w:t>
      </w:r>
      <w:r w:rsidR="00760C55" w:rsidRPr="004D2C31">
        <w:rPr>
          <w:rFonts w:ascii="Palatino Linotype" w:hAnsi="Palatino Linotype"/>
          <w:lang w:val="nl-NL"/>
        </w:rPr>
        <w:t>3</w:t>
      </w:r>
      <w:r w:rsidRPr="004D2C31">
        <w:rPr>
          <w:rFonts w:ascii="Palatino Linotype" w:hAnsi="Palatino Linotype"/>
          <w:lang w:val="nl-NL"/>
        </w:rPr>
        <w:t xml:space="preserve">] </w:t>
      </w:r>
      <w:r w:rsidRPr="004D2C31">
        <w:rPr>
          <w:rFonts w:ascii="Palatino Linotype" w:hAnsi="Palatino Linotype"/>
          <w:lang w:val="nl-NL"/>
        </w:rPr>
        <w:tab/>
        <w:t xml:space="preserve">Nguyễn Thanh Phương (2005), </w:t>
      </w:r>
      <w:r w:rsidRPr="004D2C31">
        <w:rPr>
          <w:rFonts w:ascii="Palatino Linotype" w:hAnsi="Palatino Linotype"/>
          <w:i/>
          <w:lang w:val="nl-NL"/>
        </w:rPr>
        <w:t>Nuôi thuỷ sản ven biển nhiệt đới</w:t>
      </w:r>
      <w:r w:rsidR="00170D53" w:rsidRPr="004D2C31">
        <w:rPr>
          <w:rFonts w:ascii="Palatino Linotype" w:hAnsi="Palatino Linotype"/>
          <w:lang w:val="nl-NL"/>
        </w:rPr>
        <w:t>.</w:t>
      </w:r>
      <w:r w:rsidRPr="004D2C31">
        <w:rPr>
          <w:rFonts w:ascii="Palatino Linotype" w:hAnsi="Palatino Linotype"/>
          <w:lang w:val="nl-NL"/>
        </w:rPr>
        <w:t xml:space="preserve"> Khoa thuỷ sản, Trường đại học Cần Thơ.</w:t>
      </w:r>
    </w:p>
    <w:p w:rsidR="00A21E40" w:rsidRPr="004D2C31" w:rsidRDefault="00A21E40" w:rsidP="00CD1689">
      <w:pPr>
        <w:spacing w:before="60" w:after="60" w:line="274" w:lineRule="auto"/>
        <w:ind w:left="567" w:hanging="567"/>
        <w:jc w:val="both"/>
        <w:rPr>
          <w:rFonts w:ascii="Palatino Linotype" w:hAnsi="Palatino Linotype"/>
          <w:lang w:val="nl-NL"/>
        </w:rPr>
      </w:pPr>
      <w:r w:rsidRPr="004D2C31">
        <w:rPr>
          <w:rFonts w:ascii="Palatino Linotype" w:hAnsi="Palatino Linotype"/>
        </w:rPr>
        <w:lastRenderedPageBreak/>
        <w:t>[</w:t>
      </w:r>
      <w:r w:rsidR="00760C55" w:rsidRPr="004D2C31">
        <w:rPr>
          <w:rFonts w:ascii="Palatino Linotype" w:hAnsi="Palatino Linotype"/>
        </w:rPr>
        <w:t>4</w:t>
      </w:r>
      <w:r w:rsidRPr="004D2C31">
        <w:rPr>
          <w:rFonts w:ascii="Palatino Linotype" w:hAnsi="Palatino Linotype"/>
        </w:rPr>
        <w:t xml:space="preserve">] </w:t>
      </w:r>
      <w:r w:rsidRPr="004D2C31">
        <w:rPr>
          <w:rFonts w:ascii="Palatino Linotype" w:hAnsi="Palatino Linotype"/>
        </w:rPr>
        <w:tab/>
        <w:t>Trần Xuân Thành</w:t>
      </w:r>
      <w:r w:rsidR="00170D53" w:rsidRPr="004D2C31">
        <w:rPr>
          <w:rFonts w:ascii="Palatino Linotype" w:hAnsi="Palatino Linotype"/>
        </w:rPr>
        <w:t xml:space="preserve"> (2011)</w:t>
      </w:r>
      <w:r w:rsidR="0048311E" w:rsidRPr="004D2C31">
        <w:rPr>
          <w:rFonts w:ascii="Palatino Linotype" w:hAnsi="Palatino Linotype"/>
        </w:rPr>
        <w:t xml:space="preserve">, </w:t>
      </w:r>
      <w:r w:rsidRPr="004D2C31">
        <w:rPr>
          <w:rFonts w:ascii="Palatino Linotype" w:hAnsi="Palatino Linotype"/>
          <w:i/>
        </w:rPr>
        <w:t xml:space="preserve">Tích hợp GIS và phân tích thứ bậc (AHP) đánh giá thích nghi đất đai phát triển nuôi tôm thẻ </w:t>
      </w:r>
      <w:r w:rsidR="00670B6F" w:rsidRPr="004D2C31">
        <w:rPr>
          <w:rFonts w:ascii="Palatino Linotype" w:hAnsi="Palatino Linotype"/>
          <w:i/>
        </w:rPr>
        <w:t>C</w:t>
      </w:r>
      <w:r w:rsidRPr="004D2C31">
        <w:rPr>
          <w:rFonts w:ascii="Palatino Linotype" w:hAnsi="Palatino Linotype"/>
          <w:i/>
        </w:rPr>
        <w:t>hân trắng (</w:t>
      </w:r>
      <w:r w:rsidRPr="004D2C31">
        <w:rPr>
          <w:rFonts w:ascii="Palatino Linotype" w:hAnsi="Palatino Linotype"/>
          <w:i/>
          <w:iCs/>
          <w:bdr w:val="none" w:sz="0" w:space="0" w:color="auto" w:frame="1"/>
        </w:rPr>
        <w:t>Litopenaeus vannamei</w:t>
      </w:r>
      <w:r w:rsidRPr="004D2C31">
        <w:rPr>
          <w:rFonts w:ascii="Palatino Linotype" w:hAnsi="Palatino Linotype"/>
          <w:i/>
        </w:rPr>
        <w:t>)</w:t>
      </w:r>
      <w:r w:rsidR="00170D53" w:rsidRPr="004D2C31">
        <w:rPr>
          <w:rFonts w:ascii="Palatino Linotype" w:hAnsi="Palatino Linotype"/>
          <w:i/>
        </w:rPr>
        <w:t xml:space="preserve"> trên địa bàn tỉnh Bến Tre</w:t>
      </w:r>
      <w:r w:rsidR="00170D53" w:rsidRPr="004D2C31">
        <w:rPr>
          <w:rFonts w:ascii="Palatino Linotype" w:hAnsi="Palatino Linotype"/>
        </w:rPr>
        <w:t>.</w:t>
      </w:r>
      <w:r w:rsidRPr="004D2C31">
        <w:rPr>
          <w:rFonts w:ascii="Palatino Linotype" w:hAnsi="Palatino Linotype"/>
        </w:rPr>
        <w:t xml:space="preserve"> Tạp chí khoa học công nghệ bộ Nông</w:t>
      </w:r>
      <w:r w:rsidR="00170D53" w:rsidRPr="004D2C31">
        <w:rPr>
          <w:rFonts w:ascii="Palatino Linotype" w:hAnsi="Palatino Linotype"/>
        </w:rPr>
        <w:t xml:space="preserve"> nghiệp và Phát triển Nông Thôn</w:t>
      </w:r>
      <w:r w:rsidR="0048311E" w:rsidRPr="004D2C31">
        <w:rPr>
          <w:rFonts w:ascii="Palatino Linotype" w:hAnsi="Palatino Linotype"/>
        </w:rPr>
        <w:t xml:space="preserve">, 12(2014), </w:t>
      </w:r>
      <w:r w:rsidRPr="004D2C31">
        <w:rPr>
          <w:rFonts w:ascii="Palatino Linotype" w:hAnsi="Palatino Linotype"/>
        </w:rPr>
        <w:t xml:space="preserve"> 28-39.</w:t>
      </w:r>
    </w:p>
    <w:p w:rsidR="00A21E40" w:rsidRPr="004D2C31" w:rsidRDefault="00A21E40" w:rsidP="00CD1689">
      <w:pPr>
        <w:spacing w:before="60" w:after="60" w:line="274" w:lineRule="auto"/>
        <w:ind w:left="567" w:hanging="567"/>
        <w:jc w:val="both"/>
        <w:rPr>
          <w:rStyle w:val="Hyperlink"/>
          <w:rFonts w:ascii="Palatino Linotype" w:hAnsi="Palatino Linotype"/>
          <w:color w:val="auto"/>
        </w:rPr>
      </w:pPr>
      <w:r w:rsidRPr="004D2C31">
        <w:rPr>
          <w:rFonts w:ascii="Palatino Linotype" w:hAnsi="Palatino Linotype"/>
          <w:lang w:val="nl-NL"/>
        </w:rPr>
        <w:t>[</w:t>
      </w:r>
      <w:r w:rsidR="00760C55" w:rsidRPr="004D2C31">
        <w:rPr>
          <w:rFonts w:ascii="Palatino Linotype" w:hAnsi="Palatino Linotype"/>
          <w:lang w:val="nl-NL"/>
        </w:rPr>
        <w:t>5</w:t>
      </w:r>
      <w:r w:rsidRPr="004D2C31">
        <w:rPr>
          <w:rFonts w:ascii="Palatino Linotype" w:hAnsi="Palatino Linotype"/>
          <w:lang w:val="nl-NL"/>
        </w:rPr>
        <w:t xml:space="preserve">] </w:t>
      </w:r>
      <w:r w:rsidRPr="004D2C31">
        <w:rPr>
          <w:rFonts w:ascii="Palatino Linotype" w:hAnsi="Palatino Linotype"/>
          <w:lang w:val="nl-NL"/>
        </w:rPr>
        <w:tab/>
      </w:r>
      <w:r w:rsidR="0048311E" w:rsidRPr="004D2C31">
        <w:rPr>
          <w:rFonts w:ascii="Palatino Linotype" w:hAnsi="Palatino Linotype"/>
        </w:rPr>
        <w:t xml:space="preserve">Dương tử (2015), </w:t>
      </w:r>
      <w:r w:rsidRPr="004D2C31">
        <w:rPr>
          <w:rFonts w:ascii="Palatino Linotype" w:hAnsi="Palatino Linotype"/>
        </w:rPr>
        <w:t xml:space="preserve">Nuôi tôm </w:t>
      </w:r>
      <w:r w:rsidR="0048311E" w:rsidRPr="004D2C31">
        <w:rPr>
          <w:rFonts w:ascii="Palatino Linotype" w:hAnsi="Palatino Linotype"/>
        </w:rPr>
        <w:t xml:space="preserve">thẻ </w:t>
      </w:r>
      <w:r w:rsidR="00670B6F" w:rsidRPr="004D2C31">
        <w:rPr>
          <w:rFonts w:ascii="Palatino Linotype" w:hAnsi="Palatino Linotype"/>
        </w:rPr>
        <w:t>C</w:t>
      </w:r>
      <w:r w:rsidR="0048311E" w:rsidRPr="004D2C31">
        <w:rPr>
          <w:rFonts w:ascii="Palatino Linotype" w:hAnsi="Palatino Linotype"/>
        </w:rPr>
        <w:t>hân trắng trải bạt nền đáy.</w:t>
      </w:r>
      <w:r w:rsidRPr="004D2C31">
        <w:rPr>
          <w:rFonts w:ascii="Palatino Linotype" w:hAnsi="Palatino Linotype"/>
        </w:rPr>
        <w:t xml:space="preserve"> Hội Nghề cá Việt Nam, cập nhật ngày 13/12/2015 trên website: </w:t>
      </w:r>
      <w:hyperlink r:id="rId12" w:history="1">
        <w:r w:rsidR="003E6FA0" w:rsidRPr="004D2C31">
          <w:rPr>
            <w:rStyle w:val="Hyperlink"/>
            <w:rFonts w:ascii="Palatino Linotype" w:hAnsi="Palatino Linotype"/>
            <w:color w:val="auto"/>
          </w:rPr>
          <w:t>http://thuysanvietnam.com.vn/nuoi-tom-the-chan-trang-trai-bat-nen-day-article-6651.tsvn</w:t>
        </w:r>
      </w:hyperlink>
    </w:p>
    <w:p w:rsidR="00AE78D3" w:rsidRPr="004D2C31" w:rsidRDefault="00AE78D3" w:rsidP="00CD1689">
      <w:pPr>
        <w:spacing w:before="60" w:after="60" w:line="274" w:lineRule="auto"/>
        <w:ind w:left="630" w:hanging="630"/>
        <w:jc w:val="both"/>
        <w:rPr>
          <w:rFonts w:ascii="Palatino Linotype" w:hAnsi="Palatino Linotype"/>
          <w:b/>
        </w:rPr>
      </w:pPr>
      <w:r w:rsidRPr="004D2C31">
        <w:rPr>
          <w:rFonts w:ascii="Palatino Linotype" w:hAnsi="Palatino Linotype"/>
          <w:lang w:val="nl-NL"/>
        </w:rPr>
        <w:t>[</w:t>
      </w:r>
      <w:r w:rsidR="00760C55" w:rsidRPr="004D2C31">
        <w:rPr>
          <w:rFonts w:ascii="Palatino Linotype" w:hAnsi="Palatino Linotype"/>
          <w:lang w:val="nl-NL"/>
        </w:rPr>
        <w:t>6</w:t>
      </w:r>
      <w:r w:rsidRPr="004D2C31">
        <w:rPr>
          <w:rFonts w:ascii="Palatino Linotype" w:hAnsi="Palatino Linotype"/>
          <w:lang w:val="nl-NL"/>
        </w:rPr>
        <w:t xml:space="preserve">] </w:t>
      </w:r>
      <w:r w:rsidR="00D7501B" w:rsidRPr="004D2C31">
        <w:rPr>
          <w:rFonts w:ascii="Palatino Linotype" w:hAnsi="Palatino Linotype"/>
          <w:lang w:val="nl-NL"/>
        </w:rPr>
        <w:t xml:space="preserve">   </w:t>
      </w:r>
      <w:r w:rsidRPr="004D2C31">
        <w:rPr>
          <w:rFonts w:ascii="Palatino Linotype" w:hAnsi="Palatino Linotype"/>
          <w:lang w:val="nl-NL"/>
        </w:rPr>
        <w:t xml:space="preserve"> FAO (1976). “A framework for land evaluation”. ISSN: 0253-2050, Rome 1976</w:t>
      </w:r>
      <w:r w:rsidR="0048311E" w:rsidRPr="004D2C31">
        <w:rPr>
          <w:rFonts w:ascii="Palatino Linotype" w:hAnsi="Palatino Linotype"/>
          <w:lang w:val="nl-NL"/>
        </w:rPr>
        <w:t>.</w:t>
      </w:r>
    </w:p>
    <w:p w:rsidR="00A21E40" w:rsidRPr="004D2C31" w:rsidRDefault="00AE78D3" w:rsidP="00CD1689">
      <w:pPr>
        <w:spacing w:before="60" w:after="60" w:line="274" w:lineRule="auto"/>
        <w:ind w:left="567" w:hanging="567"/>
        <w:jc w:val="both"/>
        <w:rPr>
          <w:rFonts w:ascii="Palatino Linotype" w:hAnsi="Palatino Linotype"/>
        </w:rPr>
      </w:pPr>
      <w:r w:rsidRPr="004D2C31">
        <w:rPr>
          <w:rFonts w:ascii="Palatino Linotype" w:hAnsi="Palatino Linotype"/>
          <w:lang w:val="nl-NL"/>
        </w:rPr>
        <w:t>[</w:t>
      </w:r>
      <w:r w:rsidR="00760C55" w:rsidRPr="004D2C31">
        <w:rPr>
          <w:rFonts w:ascii="Palatino Linotype" w:hAnsi="Palatino Linotype"/>
          <w:lang w:val="nl-NL"/>
        </w:rPr>
        <w:t>7</w:t>
      </w:r>
      <w:r w:rsidRPr="004D2C31">
        <w:rPr>
          <w:rFonts w:ascii="Palatino Linotype" w:hAnsi="Palatino Linotype"/>
          <w:lang w:val="nl-NL"/>
        </w:rPr>
        <w:t xml:space="preserve">] </w:t>
      </w:r>
      <w:r w:rsidR="00ED4230" w:rsidRPr="004D2C31">
        <w:rPr>
          <w:rFonts w:ascii="Palatino Linotype" w:hAnsi="Palatino Linotype"/>
          <w:lang w:val="nl-NL"/>
        </w:rPr>
        <w:t xml:space="preserve"> </w:t>
      </w:r>
      <w:r w:rsidR="00ED4230" w:rsidRPr="004D2C31">
        <w:rPr>
          <w:rFonts w:ascii="Palatino Linotype" w:hAnsi="Palatino Linotype"/>
          <w:lang w:val="nl-NL"/>
        </w:rPr>
        <w:tab/>
      </w:r>
      <w:r w:rsidR="00ED4230" w:rsidRPr="004D2C31">
        <w:rPr>
          <w:rFonts w:ascii="Palatino Linotype" w:hAnsi="Palatino Linotype"/>
        </w:rPr>
        <w:t>Saaty, T.L. (1980),</w:t>
      </w:r>
      <w:r w:rsidR="00A21E40" w:rsidRPr="004D2C31">
        <w:rPr>
          <w:rFonts w:ascii="Palatino Linotype" w:hAnsi="Palatino Linotype"/>
        </w:rPr>
        <w:t xml:space="preserve"> </w:t>
      </w:r>
      <w:r w:rsidR="00A21E40" w:rsidRPr="004D2C31">
        <w:rPr>
          <w:rFonts w:ascii="Palatino Linotype" w:hAnsi="Palatino Linotype"/>
          <w:i/>
          <w:iCs/>
        </w:rPr>
        <w:t>The Analytic Hierarchy Process: Planning, Priority Setting, Resource Allocation Newyork: McGraw-Hill</w:t>
      </w:r>
      <w:r w:rsidR="00A21E40" w:rsidRPr="004D2C31">
        <w:rPr>
          <w:rFonts w:ascii="Palatino Linotype" w:hAnsi="Palatino Linotype"/>
        </w:rPr>
        <w:t>, Inc</w:t>
      </w:r>
      <w:r w:rsidR="00ED4230" w:rsidRPr="004D2C31">
        <w:rPr>
          <w:rFonts w:ascii="Palatino Linotype" w:hAnsi="Palatino Linotype"/>
        </w:rPr>
        <w:t>.</w:t>
      </w:r>
    </w:p>
    <w:p w:rsidR="0037517E" w:rsidRPr="004D2C31" w:rsidRDefault="00AE78D3" w:rsidP="00CD1689">
      <w:pPr>
        <w:spacing w:before="60" w:after="60" w:line="274" w:lineRule="auto"/>
        <w:ind w:left="567" w:hanging="567"/>
        <w:jc w:val="both"/>
        <w:rPr>
          <w:rStyle w:val="Hyperlink"/>
          <w:rFonts w:ascii="Palatino Linotype" w:hAnsi="Palatino Linotype"/>
          <w:iCs/>
          <w:color w:val="auto"/>
        </w:rPr>
      </w:pPr>
      <w:r w:rsidRPr="004D2C31">
        <w:rPr>
          <w:rFonts w:ascii="Palatino Linotype" w:hAnsi="Palatino Linotype"/>
          <w:lang w:val="nl-NL"/>
        </w:rPr>
        <w:t>[</w:t>
      </w:r>
      <w:r w:rsidR="00760C55" w:rsidRPr="004D2C31">
        <w:rPr>
          <w:rFonts w:ascii="Palatino Linotype" w:hAnsi="Palatino Linotype"/>
          <w:lang w:val="nl-NL"/>
        </w:rPr>
        <w:t>8</w:t>
      </w:r>
      <w:r w:rsidRPr="004D2C31">
        <w:rPr>
          <w:rFonts w:ascii="Palatino Linotype" w:hAnsi="Palatino Linotype"/>
          <w:lang w:val="nl-NL"/>
        </w:rPr>
        <w:t xml:space="preserve">] </w:t>
      </w:r>
      <w:r w:rsidR="00D7501B" w:rsidRPr="004D2C31">
        <w:rPr>
          <w:rFonts w:ascii="Palatino Linotype" w:hAnsi="Palatino Linotype"/>
          <w:lang w:val="nl-NL"/>
        </w:rPr>
        <w:t xml:space="preserve">  </w:t>
      </w:r>
      <w:r w:rsidR="00A21E40" w:rsidRPr="004D2C31">
        <w:rPr>
          <w:rFonts w:ascii="Palatino Linotype" w:hAnsi="Palatino Linotype"/>
          <w:i/>
          <w:iCs/>
        </w:rPr>
        <w:t>Salam, M.A. (2000)</w:t>
      </w:r>
      <w:r w:rsidR="00ED4230" w:rsidRPr="004D2C31">
        <w:rPr>
          <w:rFonts w:ascii="Palatino Linotype" w:hAnsi="Palatino Linotype"/>
          <w:i/>
          <w:iCs/>
        </w:rPr>
        <w:t>,</w:t>
      </w:r>
      <w:r w:rsidR="00A21E40" w:rsidRPr="004D2C31">
        <w:rPr>
          <w:rFonts w:ascii="Palatino Linotype" w:hAnsi="Palatino Linotype"/>
          <w:i/>
          <w:iCs/>
        </w:rPr>
        <w:t xml:space="preserve"> </w:t>
      </w:r>
      <w:r w:rsidR="00A21E40" w:rsidRPr="004D2C31">
        <w:rPr>
          <w:rFonts w:ascii="Palatino Linotype" w:hAnsi="Palatino Linotype"/>
        </w:rPr>
        <w:t xml:space="preserve">Khulna, Bangladesh: </w:t>
      </w:r>
      <w:r w:rsidR="00A21E40" w:rsidRPr="004D2C31">
        <w:rPr>
          <w:rFonts w:ascii="Palatino Linotype" w:hAnsi="Palatino Linotype"/>
          <w:i/>
        </w:rPr>
        <w:t>Modelling of current and potential aquaculture developments, production rates and interaction with mangrove forest reserves</w:t>
      </w:r>
      <w:r w:rsidR="0048311E" w:rsidRPr="004D2C31">
        <w:rPr>
          <w:rFonts w:ascii="Palatino Linotype" w:hAnsi="Palatino Linotype"/>
          <w:i/>
        </w:rPr>
        <w:t>.</w:t>
      </w:r>
      <w:r w:rsidR="00A21E40" w:rsidRPr="004D2C31">
        <w:rPr>
          <w:rFonts w:ascii="Palatino Linotype" w:hAnsi="Palatino Linotype"/>
          <w:i/>
          <w:iCs/>
        </w:rPr>
        <w:t xml:space="preserve"> </w:t>
      </w:r>
      <w:r w:rsidR="0048311E" w:rsidRPr="004D2C31">
        <w:rPr>
          <w:rFonts w:ascii="Palatino Linotype" w:hAnsi="Palatino Linotype"/>
          <w:iCs/>
        </w:rPr>
        <w:t>D</w:t>
      </w:r>
      <w:r w:rsidR="00A21E40" w:rsidRPr="004D2C31">
        <w:rPr>
          <w:rFonts w:ascii="Palatino Linotype" w:hAnsi="Palatino Linotype"/>
          <w:iCs/>
        </w:rPr>
        <w:t xml:space="preserve">ownload at </w:t>
      </w:r>
      <w:hyperlink r:id="rId13" w:history="1">
        <w:r w:rsidR="00A21E40" w:rsidRPr="004D2C31">
          <w:rPr>
            <w:rStyle w:val="Hyperlink"/>
            <w:rFonts w:ascii="Palatino Linotype" w:hAnsi="Palatino Linotype"/>
            <w:iCs/>
            <w:color w:val="auto"/>
          </w:rPr>
          <w:t>http://www.aqua.stir.ac.uk</w:t>
        </w:r>
      </w:hyperlink>
      <w:r w:rsidR="00ED4230" w:rsidRPr="004D2C31">
        <w:rPr>
          <w:rStyle w:val="Hyperlink"/>
          <w:rFonts w:ascii="Palatino Linotype" w:hAnsi="Palatino Linotype"/>
          <w:iCs/>
          <w:color w:val="auto"/>
        </w:rPr>
        <w:t>.</w:t>
      </w:r>
    </w:p>
    <w:p w:rsidR="006E3680" w:rsidRPr="004D2C31" w:rsidRDefault="006E3680" w:rsidP="00CD1689">
      <w:pPr>
        <w:spacing w:before="60" w:after="60" w:line="276" w:lineRule="auto"/>
        <w:rPr>
          <w:rFonts w:ascii="Palatino Linotype" w:hAnsi="Palatino Linotype"/>
        </w:rPr>
      </w:pPr>
    </w:p>
    <w:sectPr w:rsidR="006E3680" w:rsidRPr="004D2C31" w:rsidSect="00CD1689">
      <w:footerReference w:type="default" r:id="rId14"/>
      <w:pgSz w:w="10773" w:h="15309"/>
      <w:pgMar w:top="1134" w:right="1134" w:bottom="1134" w:left="1134" w:header="1344" w:footer="1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A0" w:rsidRDefault="00F94BA0">
      <w:r>
        <w:separator/>
      </w:r>
    </w:p>
  </w:endnote>
  <w:endnote w:type="continuationSeparator" w:id="0">
    <w:p w:rsidR="00F94BA0" w:rsidRDefault="00F9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C3" w:rsidRDefault="00517E4E">
    <w:pPr>
      <w:pStyle w:val="Footer"/>
      <w:tabs>
        <w:tab w:val="clear" w:pos="4680"/>
        <w:tab w:val="clear" w:pos="9360"/>
      </w:tabs>
      <w:jc w:val="center"/>
      <w:rPr>
        <w:caps/>
        <w:noProof/>
        <w:color w:val="4F81BD" w:themeColor="accent1"/>
      </w:rPr>
    </w:pPr>
    <w:r>
      <w:rPr>
        <w:caps/>
        <w:color w:val="4F81BD" w:themeColor="accent1"/>
      </w:rPr>
      <w:fldChar w:fldCharType="begin"/>
    </w:r>
    <w:r w:rsidR="009250C3">
      <w:rPr>
        <w:caps/>
        <w:color w:val="4F81BD" w:themeColor="accent1"/>
      </w:rPr>
      <w:instrText xml:space="preserve"> PAGE   \* MERGEFORMAT </w:instrText>
    </w:r>
    <w:r>
      <w:rPr>
        <w:caps/>
        <w:color w:val="4F81BD" w:themeColor="accent1"/>
      </w:rPr>
      <w:fldChar w:fldCharType="separate"/>
    </w:r>
    <w:r w:rsidR="000D44CD">
      <w:rPr>
        <w:caps/>
        <w:noProof/>
        <w:color w:val="4F81BD" w:themeColor="accent1"/>
      </w:rPr>
      <w:t>1</w:t>
    </w:r>
    <w:r>
      <w:rPr>
        <w:caps/>
        <w:noProof/>
        <w:color w:val="4F81BD" w:themeColor="accent1"/>
      </w:rPr>
      <w:fldChar w:fldCharType="end"/>
    </w:r>
  </w:p>
  <w:p w:rsidR="009250C3" w:rsidRDefault="009250C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A0" w:rsidRDefault="00F94BA0">
      <w:r>
        <w:separator/>
      </w:r>
    </w:p>
  </w:footnote>
  <w:footnote w:type="continuationSeparator" w:id="0">
    <w:p w:rsidR="00F94BA0" w:rsidRDefault="00F94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861"/>
    <w:multiLevelType w:val="multilevel"/>
    <w:tmpl w:val="D7BCF452"/>
    <w:lvl w:ilvl="0">
      <w:start w:val="1"/>
      <w:numFmt w:val="decimal"/>
      <w:lvlText w:val="%1."/>
      <w:lvlJc w:val="left"/>
      <w:pPr>
        <w:ind w:left="360" w:hanging="360"/>
      </w:pPr>
      <w:rPr>
        <w:rFonts w:hint="default"/>
      </w:rPr>
    </w:lvl>
    <w:lvl w:ilvl="1">
      <w:start w:val="1"/>
      <w:numFmt w:val="decimal"/>
      <w:isLgl/>
      <w:lvlText w:val="%1.%2."/>
      <w:lvlJc w:val="left"/>
      <w:pPr>
        <w:ind w:left="1027" w:hanging="360"/>
      </w:pPr>
      <w:rPr>
        <w:rFonts w:hint="default"/>
        <w:sz w:val="20"/>
      </w:rPr>
    </w:lvl>
    <w:lvl w:ilvl="2">
      <w:start w:val="1"/>
      <w:numFmt w:val="decimal"/>
      <w:isLgl/>
      <w:lvlText w:val="%1.%2.%3."/>
      <w:lvlJc w:val="left"/>
      <w:pPr>
        <w:ind w:left="1747" w:hanging="720"/>
      </w:pPr>
      <w:rPr>
        <w:rFonts w:hint="default"/>
      </w:rPr>
    </w:lvl>
    <w:lvl w:ilvl="3">
      <w:start w:val="1"/>
      <w:numFmt w:val="decimal"/>
      <w:isLgl/>
      <w:lvlText w:val="%1.%2.%3.%4."/>
      <w:lvlJc w:val="left"/>
      <w:pPr>
        <w:ind w:left="2107" w:hanging="72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87" w:hanging="1080"/>
      </w:pPr>
      <w:rPr>
        <w:rFonts w:hint="default"/>
      </w:rPr>
    </w:lvl>
    <w:lvl w:ilvl="6">
      <w:start w:val="1"/>
      <w:numFmt w:val="decimal"/>
      <w:isLgl/>
      <w:lvlText w:val="%1.%2.%3.%4.%5.%6.%7."/>
      <w:lvlJc w:val="left"/>
      <w:pPr>
        <w:ind w:left="3907" w:hanging="1440"/>
      </w:pPr>
      <w:rPr>
        <w:rFonts w:hint="default"/>
      </w:rPr>
    </w:lvl>
    <w:lvl w:ilvl="7">
      <w:start w:val="1"/>
      <w:numFmt w:val="decimal"/>
      <w:isLgl/>
      <w:lvlText w:val="%1.%2.%3.%4.%5.%6.%7.%8."/>
      <w:lvlJc w:val="left"/>
      <w:pPr>
        <w:ind w:left="4267" w:hanging="1440"/>
      </w:pPr>
      <w:rPr>
        <w:rFonts w:hint="default"/>
      </w:rPr>
    </w:lvl>
    <w:lvl w:ilvl="8">
      <w:start w:val="1"/>
      <w:numFmt w:val="decimal"/>
      <w:isLgl/>
      <w:lvlText w:val="%1.%2.%3.%4.%5.%6.%7.%8.%9."/>
      <w:lvlJc w:val="left"/>
      <w:pPr>
        <w:ind w:left="4987" w:hanging="1800"/>
      </w:pPr>
      <w:rPr>
        <w:rFonts w:hint="default"/>
      </w:rPr>
    </w:lvl>
  </w:abstractNum>
  <w:abstractNum w:abstractNumId="1">
    <w:nsid w:val="06D70F4A"/>
    <w:multiLevelType w:val="multilevel"/>
    <w:tmpl w:val="8E6EBE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6EE4218"/>
    <w:multiLevelType w:val="hybridMultilevel"/>
    <w:tmpl w:val="69F0AD12"/>
    <w:lvl w:ilvl="0" w:tplc="9500A74A">
      <w:start w:val="1"/>
      <w:numFmt w:val="lowerLetter"/>
      <w:lvlText w:val="%1."/>
      <w:lvlJc w:val="left"/>
      <w:pPr>
        <w:ind w:left="1387" w:hanging="360"/>
      </w:pPr>
      <w:rPr>
        <w:rFonts w:eastAsia="Palatino Linotype" w:hint="default"/>
      </w:r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3">
    <w:nsid w:val="52665747"/>
    <w:multiLevelType w:val="multilevel"/>
    <w:tmpl w:val="D7BCF452"/>
    <w:lvl w:ilvl="0">
      <w:start w:val="1"/>
      <w:numFmt w:val="decimal"/>
      <w:lvlText w:val="%1."/>
      <w:lvlJc w:val="left"/>
      <w:pPr>
        <w:ind w:left="360" w:hanging="360"/>
      </w:pPr>
      <w:rPr>
        <w:rFonts w:hint="default"/>
      </w:rPr>
    </w:lvl>
    <w:lvl w:ilvl="1">
      <w:start w:val="1"/>
      <w:numFmt w:val="decimal"/>
      <w:isLgl/>
      <w:lvlText w:val="%1.%2."/>
      <w:lvlJc w:val="left"/>
      <w:pPr>
        <w:ind w:left="1027" w:hanging="360"/>
      </w:pPr>
      <w:rPr>
        <w:rFonts w:hint="default"/>
        <w:sz w:val="20"/>
      </w:rPr>
    </w:lvl>
    <w:lvl w:ilvl="2">
      <w:start w:val="1"/>
      <w:numFmt w:val="decimal"/>
      <w:isLgl/>
      <w:lvlText w:val="%1.%2.%3."/>
      <w:lvlJc w:val="left"/>
      <w:pPr>
        <w:ind w:left="1747" w:hanging="720"/>
      </w:pPr>
      <w:rPr>
        <w:rFonts w:hint="default"/>
      </w:rPr>
    </w:lvl>
    <w:lvl w:ilvl="3">
      <w:start w:val="1"/>
      <w:numFmt w:val="decimal"/>
      <w:isLgl/>
      <w:lvlText w:val="%1.%2.%3.%4."/>
      <w:lvlJc w:val="left"/>
      <w:pPr>
        <w:ind w:left="2107" w:hanging="72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87" w:hanging="1080"/>
      </w:pPr>
      <w:rPr>
        <w:rFonts w:hint="default"/>
      </w:rPr>
    </w:lvl>
    <w:lvl w:ilvl="6">
      <w:start w:val="1"/>
      <w:numFmt w:val="decimal"/>
      <w:isLgl/>
      <w:lvlText w:val="%1.%2.%3.%4.%5.%6.%7."/>
      <w:lvlJc w:val="left"/>
      <w:pPr>
        <w:ind w:left="3907" w:hanging="1440"/>
      </w:pPr>
      <w:rPr>
        <w:rFonts w:hint="default"/>
      </w:rPr>
    </w:lvl>
    <w:lvl w:ilvl="7">
      <w:start w:val="1"/>
      <w:numFmt w:val="decimal"/>
      <w:isLgl/>
      <w:lvlText w:val="%1.%2.%3.%4.%5.%6.%7.%8."/>
      <w:lvlJc w:val="left"/>
      <w:pPr>
        <w:ind w:left="4267" w:hanging="1440"/>
      </w:pPr>
      <w:rPr>
        <w:rFonts w:hint="default"/>
      </w:rPr>
    </w:lvl>
    <w:lvl w:ilvl="8">
      <w:start w:val="1"/>
      <w:numFmt w:val="decimal"/>
      <w:isLgl/>
      <w:lvlText w:val="%1.%2.%3.%4.%5.%6.%7.%8.%9."/>
      <w:lvlJc w:val="left"/>
      <w:pPr>
        <w:ind w:left="4987" w:hanging="1800"/>
      </w:pPr>
      <w:rPr>
        <w:rFonts w:hint="default"/>
      </w:rPr>
    </w:lvl>
  </w:abstractNum>
  <w:abstractNum w:abstractNumId="4">
    <w:nsid w:val="52B23730"/>
    <w:multiLevelType w:val="hybridMultilevel"/>
    <w:tmpl w:val="F566F378"/>
    <w:lvl w:ilvl="0" w:tplc="0409000B">
      <w:start w:val="10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221CC"/>
    <w:multiLevelType w:val="multilevel"/>
    <w:tmpl w:val="9670D9D6"/>
    <w:lvl w:ilvl="0">
      <w:start w:val="3"/>
      <w:numFmt w:val="decimal"/>
      <w:lvlText w:val="%1."/>
      <w:lvlJc w:val="left"/>
      <w:pPr>
        <w:ind w:left="360" w:hanging="360"/>
      </w:pPr>
      <w:rPr>
        <w:rFonts w:hint="default"/>
      </w:rPr>
    </w:lvl>
    <w:lvl w:ilvl="1">
      <w:start w:val="1"/>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082" w:hanging="108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6">
    <w:nsid w:val="7D8249D5"/>
    <w:multiLevelType w:val="hybridMultilevel"/>
    <w:tmpl w:val="C556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68"/>
    <w:rsid w:val="00000E79"/>
    <w:rsid w:val="00010892"/>
    <w:rsid w:val="00010FD0"/>
    <w:rsid w:val="0002212B"/>
    <w:rsid w:val="00045835"/>
    <w:rsid w:val="000640CA"/>
    <w:rsid w:val="00092084"/>
    <w:rsid w:val="00093734"/>
    <w:rsid w:val="000950A3"/>
    <w:rsid w:val="000A1C03"/>
    <w:rsid w:val="000B7502"/>
    <w:rsid w:val="000C7BAD"/>
    <w:rsid w:val="000D44CD"/>
    <w:rsid w:val="0011581D"/>
    <w:rsid w:val="001343D0"/>
    <w:rsid w:val="001568D8"/>
    <w:rsid w:val="00170D53"/>
    <w:rsid w:val="001939F9"/>
    <w:rsid w:val="001C6BB7"/>
    <w:rsid w:val="001F1508"/>
    <w:rsid w:val="00202A6E"/>
    <w:rsid w:val="002110D1"/>
    <w:rsid w:val="002463F5"/>
    <w:rsid w:val="0026549E"/>
    <w:rsid w:val="002713BC"/>
    <w:rsid w:val="002812BF"/>
    <w:rsid w:val="002A3A54"/>
    <w:rsid w:val="002A5921"/>
    <w:rsid w:val="002C076D"/>
    <w:rsid w:val="002D7286"/>
    <w:rsid w:val="0031003D"/>
    <w:rsid w:val="0031693A"/>
    <w:rsid w:val="00331E92"/>
    <w:rsid w:val="00347F2B"/>
    <w:rsid w:val="00355FC5"/>
    <w:rsid w:val="00363B68"/>
    <w:rsid w:val="0037517E"/>
    <w:rsid w:val="003E6FA0"/>
    <w:rsid w:val="004131A1"/>
    <w:rsid w:val="00416B60"/>
    <w:rsid w:val="00453897"/>
    <w:rsid w:val="00481514"/>
    <w:rsid w:val="0048311E"/>
    <w:rsid w:val="00486698"/>
    <w:rsid w:val="004A7572"/>
    <w:rsid w:val="004C00EE"/>
    <w:rsid w:val="004D2C31"/>
    <w:rsid w:val="004D70D6"/>
    <w:rsid w:val="004D7642"/>
    <w:rsid w:val="004D7F44"/>
    <w:rsid w:val="004F4B04"/>
    <w:rsid w:val="00517E4E"/>
    <w:rsid w:val="005364B0"/>
    <w:rsid w:val="00546D0B"/>
    <w:rsid w:val="0056113D"/>
    <w:rsid w:val="00573FC0"/>
    <w:rsid w:val="0057443E"/>
    <w:rsid w:val="005954C6"/>
    <w:rsid w:val="005A7ECD"/>
    <w:rsid w:val="005C5322"/>
    <w:rsid w:val="005D39F1"/>
    <w:rsid w:val="005D57A7"/>
    <w:rsid w:val="005E124B"/>
    <w:rsid w:val="006001DD"/>
    <w:rsid w:val="006376EA"/>
    <w:rsid w:val="00670B6F"/>
    <w:rsid w:val="006B6413"/>
    <w:rsid w:val="006C179E"/>
    <w:rsid w:val="006E3680"/>
    <w:rsid w:val="006E3E6F"/>
    <w:rsid w:val="006F228E"/>
    <w:rsid w:val="00704B8A"/>
    <w:rsid w:val="007127FF"/>
    <w:rsid w:val="007461CB"/>
    <w:rsid w:val="00751045"/>
    <w:rsid w:val="00754AD8"/>
    <w:rsid w:val="007603BE"/>
    <w:rsid w:val="00760C55"/>
    <w:rsid w:val="007635D3"/>
    <w:rsid w:val="007651B1"/>
    <w:rsid w:val="00773232"/>
    <w:rsid w:val="00775442"/>
    <w:rsid w:val="007A697E"/>
    <w:rsid w:val="007B0077"/>
    <w:rsid w:val="007B1611"/>
    <w:rsid w:val="007D683D"/>
    <w:rsid w:val="007E3DF6"/>
    <w:rsid w:val="007F1777"/>
    <w:rsid w:val="00834E80"/>
    <w:rsid w:val="008511F2"/>
    <w:rsid w:val="008856E9"/>
    <w:rsid w:val="0089516A"/>
    <w:rsid w:val="00896113"/>
    <w:rsid w:val="008A328A"/>
    <w:rsid w:val="008B4247"/>
    <w:rsid w:val="008E0424"/>
    <w:rsid w:val="008F4055"/>
    <w:rsid w:val="009250C3"/>
    <w:rsid w:val="00950EE6"/>
    <w:rsid w:val="00980B12"/>
    <w:rsid w:val="00983E35"/>
    <w:rsid w:val="009A7753"/>
    <w:rsid w:val="009B252F"/>
    <w:rsid w:val="009B2A8D"/>
    <w:rsid w:val="009C2236"/>
    <w:rsid w:val="009D740F"/>
    <w:rsid w:val="009E104D"/>
    <w:rsid w:val="009F4777"/>
    <w:rsid w:val="00A21E40"/>
    <w:rsid w:val="00A2732B"/>
    <w:rsid w:val="00A2779F"/>
    <w:rsid w:val="00A43056"/>
    <w:rsid w:val="00A6463A"/>
    <w:rsid w:val="00AB3BC2"/>
    <w:rsid w:val="00AB65DB"/>
    <w:rsid w:val="00AC3550"/>
    <w:rsid w:val="00AC6D99"/>
    <w:rsid w:val="00AD4CD6"/>
    <w:rsid w:val="00AE57F6"/>
    <w:rsid w:val="00AE78D3"/>
    <w:rsid w:val="00B10255"/>
    <w:rsid w:val="00B148BD"/>
    <w:rsid w:val="00B35E22"/>
    <w:rsid w:val="00B37144"/>
    <w:rsid w:val="00B43A0B"/>
    <w:rsid w:val="00B7503D"/>
    <w:rsid w:val="00BB7C6D"/>
    <w:rsid w:val="00C34670"/>
    <w:rsid w:val="00C3698D"/>
    <w:rsid w:val="00C7189B"/>
    <w:rsid w:val="00C96C24"/>
    <w:rsid w:val="00CB61C1"/>
    <w:rsid w:val="00CC6F28"/>
    <w:rsid w:val="00CD1689"/>
    <w:rsid w:val="00CF6268"/>
    <w:rsid w:val="00D060CE"/>
    <w:rsid w:val="00D070EB"/>
    <w:rsid w:val="00D10224"/>
    <w:rsid w:val="00D162BB"/>
    <w:rsid w:val="00D21B5D"/>
    <w:rsid w:val="00D27961"/>
    <w:rsid w:val="00D42B6C"/>
    <w:rsid w:val="00D71904"/>
    <w:rsid w:val="00D73245"/>
    <w:rsid w:val="00D748E0"/>
    <w:rsid w:val="00D74E60"/>
    <w:rsid w:val="00D7501B"/>
    <w:rsid w:val="00D942EE"/>
    <w:rsid w:val="00DA108A"/>
    <w:rsid w:val="00DA670E"/>
    <w:rsid w:val="00DD471E"/>
    <w:rsid w:val="00DF5902"/>
    <w:rsid w:val="00DF6394"/>
    <w:rsid w:val="00E06C8D"/>
    <w:rsid w:val="00E326F8"/>
    <w:rsid w:val="00E573DA"/>
    <w:rsid w:val="00E70FAB"/>
    <w:rsid w:val="00E8308F"/>
    <w:rsid w:val="00E83401"/>
    <w:rsid w:val="00ED4230"/>
    <w:rsid w:val="00F11A16"/>
    <w:rsid w:val="00F22EB4"/>
    <w:rsid w:val="00F24701"/>
    <w:rsid w:val="00F329D4"/>
    <w:rsid w:val="00F4429F"/>
    <w:rsid w:val="00F6549C"/>
    <w:rsid w:val="00F7135C"/>
    <w:rsid w:val="00F71A4E"/>
    <w:rsid w:val="00F94BA0"/>
    <w:rsid w:val="00FC1C18"/>
    <w:rsid w:val="00FC4908"/>
    <w:rsid w:val="00FF0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001DD"/>
    <w:pPr>
      <w:tabs>
        <w:tab w:val="center" w:pos="4680"/>
        <w:tab w:val="right" w:pos="9360"/>
      </w:tabs>
    </w:pPr>
  </w:style>
  <w:style w:type="character" w:customStyle="1" w:styleId="HeaderChar">
    <w:name w:val="Header Char"/>
    <w:basedOn w:val="DefaultParagraphFont"/>
    <w:link w:val="Header"/>
    <w:uiPriority w:val="99"/>
    <w:rsid w:val="006001DD"/>
  </w:style>
  <w:style w:type="paragraph" w:styleId="Footer">
    <w:name w:val="footer"/>
    <w:basedOn w:val="Normal"/>
    <w:link w:val="FooterChar"/>
    <w:uiPriority w:val="99"/>
    <w:unhideWhenUsed/>
    <w:rsid w:val="006001DD"/>
    <w:pPr>
      <w:tabs>
        <w:tab w:val="center" w:pos="4680"/>
        <w:tab w:val="right" w:pos="9360"/>
      </w:tabs>
    </w:pPr>
  </w:style>
  <w:style w:type="character" w:customStyle="1" w:styleId="FooterChar">
    <w:name w:val="Footer Char"/>
    <w:basedOn w:val="DefaultParagraphFont"/>
    <w:link w:val="Footer"/>
    <w:uiPriority w:val="99"/>
    <w:rsid w:val="006001DD"/>
  </w:style>
  <w:style w:type="character" w:styleId="Hyperlink">
    <w:name w:val="Hyperlink"/>
    <w:basedOn w:val="DefaultParagraphFont"/>
    <w:uiPriority w:val="99"/>
    <w:unhideWhenUsed/>
    <w:rsid w:val="00D71904"/>
    <w:rPr>
      <w:color w:val="0000FF" w:themeColor="hyperlink"/>
      <w:u w:val="single"/>
    </w:rPr>
  </w:style>
  <w:style w:type="paragraph" w:styleId="ListParagraph">
    <w:name w:val="List Paragraph"/>
    <w:basedOn w:val="Normal"/>
    <w:uiPriority w:val="34"/>
    <w:qFormat/>
    <w:rsid w:val="00F11A16"/>
    <w:pPr>
      <w:ind w:left="720"/>
      <w:contextualSpacing/>
    </w:pPr>
  </w:style>
  <w:style w:type="paragraph" w:styleId="BalloonText">
    <w:name w:val="Balloon Text"/>
    <w:basedOn w:val="Normal"/>
    <w:link w:val="BalloonTextChar"/>
    <w:uiPriority w:val="99"/>
    <w:semiHidden/>
    <w:unhideWhenUsed/>
    <w:rsid w:val="009B252F"/>
    <w:rPr>
      <w:rFonts w:ascii="Tahoma" w:hAnsi="Tahoma" w:cs="Tahoma"/>
      <w:sz w:val="16"/>
      <w:szCs w:val="16"/>
    </w:rPr>
  </w:style>
  <w:style w:type="character" w:customStyle="1" w:styleId="BalloonTextChar">
    <w:name w:val="Balloon Text Char"/>
    <w:basedOn w:val="DefaultParagraphFont"/>
    <w:link w:val="BalloonText"/>
    <w:uiPriority w:val="99"/>
    <w:semiHidden/>
    <w:rsid w:val="009B252F"/>
    <w:rPr>
      <w:rFonts w:ascii="Tahoma" w:hAnsi="Tahoma" w:cs="Tahoma"/>
      <w:sz w:val="16"/>
      <w:szCs w:val="16"/>
    </w:rPr>
  </w:style>
  <w:style w:type="character" w:customStyle="1" w:styleId="Bodytext">
    <w:name w:val="Body text_"/>
    <w:link w:val="BodyText5"/>
    <w:locked/>
    <w:rsid w:val="00416B60"/>
    <w:rPr>
      <w:sz w:val="23"/>
      <w:szCs w:val="23"/>
      <w:shd w:val="clear" w:color="auto" w:fill="FFFFFF"/>
    </w:rPr>
  </w:style>
  <w:style w:type="paragraph" w:customStyle="1" w:styleId="BodyText5">
    <w:name w:val="Body Text5"/>
    <w:basedOn w:val="Normal"/>
    <w:link w:val="Bodytext"/>
    <w:rsid w:val="00416B60"/>
    <w:pPr>
      <w:widowControl w:val="0"/>
      <w:shd w:val="clear" w:color="auto" w:fill="FFFFFF"/>
      <w:spacing w:before="1500" w:after="1380" w:line="422" w:lineRule="exact"/>
      <w:ind w:hanging="640"/>
      <w:jc w:val="both"/>
    </w:pPr>
    <w:rPr>
      <w:sz w:val="23"/>
      <w:szCs w:val="23"/>
    </w:rPr>
  </w:style>
  <w:style w:type="character" w:customStyle="1" w:styleId="BodytextItalic">
    <w:name w:val="Body text + Italic"/>
    <w:rsid w:val="007635D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04L">
    <w:name w:val="04L"/>
    <w:basedOn w:val="Heading3"/>
    <w:qFormat/>
    <w:rsid w:val="004D7642"/>
    <w:pPr>
      <w:numPr>
        <w:ilvl w:val="0"/>
        <w:numId w:val="0"/>
      </w:numPr>
      <w:spacing w:before="120" w:after="120" w:line="288" w:lineRule="auto"/>
    </w:pPr>
    <w:rPr>
      <w:rFonts w:ascii="Times New Roman" w:eastAsia="Times New Roman" w:hAnsi="Times New Roman" w:cs="Times New Roman"/>
      <w:bCs w:val="0"/>
      <w:i/>
      <w:iCs/>
      <w:spacing w:val="-2"/>
      <w:lang w:val="pt-BR"/>
    </w:rPr>
  </w:style>
  <w:style w:type="paragraph" w:customStyle="1" w:styleId="p0">
    <w:name w:val="p0"/>
    <w:basedOn w:val="Normal"/>
    <w:rsid w:val="00E8308F"/>
    <w:pPr>
      <w:spacing w:after="200" w:line="273" w:lineRule="auto"/>
      <w:jc w:val="both"/>
    </w:pPr>
    <w:rPr>
      <w:sz w:val="28"/>
      <w:szCs w:val="28"/>
    </w:rPr>
  </w:style>
  <w:style w:type="paragraph" w:customStyle="1" w:styleId="00BANGHIEN">
    <w:name w:val="00BANG HIEN"/>
    <w:basedOn w:val="Normal"/>
    <w:qFormat/>
    <w:rsid w:val="00355FC5"/>
    <w:pPr>
      <w:spacing w:before="120" w:after="120" w:line="288" w:lineRule="auto"/>
      <w:jc w:val="center"/>
    </w:pPr>
    <w:rPr>
      <w:i/>
      <w:sz w:val="26"/>
      <w:szCs w:val="26"/>
    </w:rPr>
  </w:style>
  <w:style w:type="table" w:styleId="TableGrid">
    <w:name w:val="Table Grid"/>
    <w:basedOn w:val="TableNormal"/>
    <w:uiPriority w:val="59"/>
    <w:rsid w:val="000108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MUCLUC">
    <w:name w:val="A-MUC LUC"/>
    <w:basedOn w:val="Normal"/>
    <w:rsid w:val="00980B12"/>
    <w:pPr>
      <w:spacing w:before="120" w:after="120" w:line="288" w:lineRule="auto"/>
      <w:jc w:val="both"/>
    </w:pPr>
    <w:rPr>
      <w:b/>
      <w:sz w:val="26"/>
      <w:szCs w:val="26"/>
      <w:lang w:val="nb-NO"/>
    </w:rPr>
  </w:style>
  <w:style w:type="paragraph" w:customStyle="1" w:styleId="00HINHHIEN">
    <w:name w:val="00HINH HIEN"/>
    <w:basedOn w:val="Normal"/>
    <w:qFormat/>
    <w:rsid w:val="00980B12"/>
    <w:pPr>
      <w:tabs>
        <w:tab w:val="left" w:pos="1080"/>
      </w:tabs>
      <w:spacing w:before="120" w:after="120" w:line="288" w:lineRule="auto"/>
      <w:jc w:val="center"/>
    </w:pPr>
    <w:rPr>
      <w:i/>
      <w:sz w:val="26"/>
      <w:szCs w:val="26"/>
    </w:rPr>
  </w:style>
  <w:style w:type="character" w:customStyle="1" w:styleId="Bodytext50">
    <w:name w:val="Body text (5)"/>
    <w:rsid w:val="00DD471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vi-VN"/>
    </w:rPr>
  </w:style>
  <w:style w:type="paragraph" w:customStyle="1" w:styleId="BodyText7">
    <w:name w:val="Body Text7"/>
    <w:basedOn w:val="Normal"/>
    <w:rsid w:val="00A21E40"/>
    <w:pPr>
      <w:widowControl w:val="0"/>
      <w:shd w:val="clear" w:color="auto" w:fill="FFFFFF"/>
      <w:spacing w:line="396" w:lineRule="exact"/>
      <w:ind w:hanging="360"/>
      <w:jc w:val="both"/>
    </w:pPr>
    <w:rPr>
      <w:color w:val="000000"/>
      <w:sz w:val="22"/>
      <w:szCs w:val="22"/>
      <w:lang w:val="vi-VN"/>
    </w:rPr>
  </w:style>
  <w:style w:type="character" w:customStyle="1" w:styleId="Heading50">
    <w:name w:val="Heading #5_"/>
    <w:link w:val="Heading51"/>
    <w:locked/>
    <w:rsid w:val="00A21E40"/>
    <w:rPr>
      <w:sz w:val="22"/>
      <w:szCs w:val="22"/>
      <w:shd w:val="clear" w:color="auto" w:fill="FFFFFF"/>
    </w:rPr>
  </w:style>
  <w:style w:type="paragraph" w:customStyle="1" w:styleId="Heading51">
    <w:name w:val="Heading #5"/>
    <w:basedOn w:val="Normal"/>
    <w:link w:val="Heading50"/>
    <w:rsid w:val="00A21E40"/>
    <w:pPr>
      <w:widowControl w:val="0"/>
      <w:shd w:val="clear" w:color="auto" w:fill="FFFFFF"/>
      <w:spacing w:after="300" w:line="0" w:lineRule="atLeast"/>
      <w:ind w:hanging="300"/>
      <w:jc w:val="both"/>
      <w:outlineLvl w:val="4"/>
    </w:pPr>
    <w:rPr>
      <w:sz w:val="22"/>
      <w:szCs w:val="22"/>
    </w:rPr>
  </w:style>
  <w:style w:type="character" w:customStyle="1" w:styleId="Bodytext24">
    <w:name w:val="Body text (24)_"/>
    <w:link w:val="Bodytext240"/>
    <w:locked/>
    <w:rsid w:val="00A21E40"/>
    <w:rPr>
      <w:i/>
      <w:iCs/>
      <w:sz w:val="21"/>
      <w:szCs w:val="21"/>
      <w:shd w:val="clear" w:color="auto" w:fill="FFFFFF"/>
    </w:rPr>
  </w:style>
  <w:style w:type="paragraph" w:customStyle="1" w:styleId="Bodytext240">
    <w:name w:val="Body text (24)"/>
    <w:basedOn w:val="Normal"/>
    <w:link w:val="Bodytext24"/>
    <w:rsid w:val="00A21E40"/>
    <w:pPr>
      <w:widowControl w:val="0"/>
      <w:shd w:val="clear" w:color="auto" w:fill="FFFFFF"/>
      <w:spacing w:before="300" w:line="317" w:lineRule="exact"/>
      <w:ind w:hanging="300"/>
    </w:pPr>
    <w:rPr>
      <w:i/>
      <w:iCs/>
      <w:sz w:val="21"/>
      <w:szCs w:val="21"/>
    </w:rPr>
  </w:style>
  <w:style w:type="character" w:customStyle="1" w:styleId="BodyText2">
    <w:name w:val="Body Text2"/>
    <w:rsid w:val="00A21E40"/>
    <w:rPr>
      <w:rFonts w:ascii="Times New Roman" w:eastAsia="Times New Roman" w:hAnsi="Times New Roman" w:cs="Times New Roman" w:hint="default"/>
      <w:b w:val="0"/>
      <w:bCs w:val="0"/>
      <w:i w:val="0"/>
      <w:iCs w:val="0"/>
      <w:smallCaps w:val="0"/>
      <w:color w:val="000000"/>
      <w:spacing w:val="0"/>
      <w:w w:val="100"/>
      <w:position w:val="0"/>
      <w:sz w:val="22"/>
      <w:szCs w:val="22"/>
      <w:u w:val="single"/>
      <w:shd w:val="clear" w:color="auto" w:fill="FFFFFF"/>
      <w:lang w:val="en-US"/>
    </w:rPr>
  </w:style>
  <w:style w:type="paragraph" w:customStyle="1" w:styleId="00HIEN">
    <w:name w:val="00 HIEN"/>
    <w:basedOn w:val="Normal"/>
    <w:qFormat/>
    <w:rsid w:val="00A21E40"/>
    <w:pPr>
      <w:spacing w:before="120" w:after="120" w:line="288" w:lineRule="auto"/>
      <w:jc w:val="center"/>
      <w:outlineLvl w:val="0"/>
    </w:pPr>
    <w:rPr>
      <w:b/>
      <w:sz w:val="26"/>
      <w:szCs w:val="26"/>
      <w:lang w:val="nb-NO"/>
    </w:rPr>
  </w:style>
  <w:style w:type="paragraph" w:customStyle="1" w:styleId="T01">
    <w:name w:val="T01"/>
    <w:basedOn w:val="Normal"/>
    <w:qFormat/>
    <w:rsid w:val="006C179E"/>
    <w:pPr>
      <w:spacing w:before="120" w:after="120" w:line="288" w:lineRule="auto"/>
      <w:jc w:val="both"/>
      <w:outlineLvl w:val="1"/>
    </w:pPr>
    <w:rPr>
      <w:b/>
      <w:sz w:val="26"/>
      <w:szCs w:val="26"/>
      <w:lang w:val="nb-NO"/>
    </w:rPr>
  </w:style>
  <w:style w:type="paragraph" w:customStyle="1" w:styleId="6Nidung">
    <w:name w:val="6 Nội dung"/>
    <w:basedOn w:val="Normal"/>
    <w:link w:val="6NidungChar"/>
    <w:uiPriority w:val="1"/>
    <w:qFormat/>
    <w:rsid w:val="00F4429F"/>
    <w:pPr>
      <w:widowControl w:val="0"/>
      <w:spacing w:line="276" w:lineRule="auto"/>
      <w:ind w:left="113" w:right="74" w:firstLine="567"/>
      <w:jc w:val="both"/>
    </w:pPr>
    <w:rPr>
      <w:spacing w:val="-1"/>
      <w:sz w:val="24"/>
      <w:szCs w:val="24"/>
    </w:rPr>
  </w:style>
  <w:style w:type="character" w:customStyle="1" w:styleId="6NidungChar">
    <w:name w:val="6 Nội dung Char"/>
    <w:link w:val="6Nidung"/>
    <w:uiPriority w:val="1"/>
    <w:rsid w:val="00F4429F"/>
    <w:rPr>
      <w:spacing w:val="-1"/>
      <w:sz w:val="24"/>
      <w:szCs w:val="24"/>
    </w:rPr>
  </w:style>
  <w:style w:type="paragraph" w:customStyle="1" w:styleId="T00H">
    <w:name w:val="T00H"/>
    <w:basedOn w:val="Normal"/>
    <w:qFormat/>
    <w:rsid w:val="00773232"/>
    <w:pPr>
      <w:tabs>
        <w:tab w:val="left" w:pos="1080"/>
      </w:tabs>
      <w:spacing w:before="120" w:after="120" w:line="288" w:lineRule="auto"/>
      <w:jc w:val="center"/>
    </w:pPr>
    <w:rPr>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001DD"/>
    <w:pPr>
      <w:tabs>
        <w:tab w:val="center" w:pos="4680"/>
        <w:tab w:val="right" w:pos="9360"/>
      </w:tabs>
    </w:pPr>
  </w:style>
  <w:style w:type="character" w:customStyle="1" w:styleId="HeaderChar">
    <w:name w:val="Header Char"/>
    <w:basedOn w:val="DefaultParagraphFont"/>
    <w:link w:val="Header"/>
    <w:uiPriority w:val="99"/>
    <w:rsid w:val="006001DD"/>
  </w:style>
  <w:style w:type="paragraph" w:styleId="Footer">
    <w:name w:val="footer"/>
    <w:basedOn w:val="Normal"/>
    <w:link w:val="FooterChar"/>
    <w:uiPriority w:val="99"/>
    <w:unhideWhenUsed/>
    <w:rsid w:val="006001DD"/>
    <w:pPr>
      <w:tabs>
        <w:tab w:val="center" w:pos="4680"/>
        <w:tab w:val="right" w:pos="9360"/>
      </w:tabs>
    </w:pPr>
  </w:style>
  <w:style w:type="character" w:customStyle="1" w:styleId="FooterChar">
    <w:name w:val="Footer Char"/>
    <w:basedOn w:val="DefaultParagraphFont"/>
    <w:link w:val="Footer"/>
    <w:uiPriority w:val="99"/>
    <w:rsid w:val="006001DD"/>
  </w:style>
  <w:style w:type="character" w:styleId="Hyperlink">
    <w:name w:val="Hyperlink"/>
    <w:basedOn w:val="DefaultParagraphFont"/>
    <w:uiPriority w:val="99"/>
    <w:unhideWhenUsed/>
    <w:rsid w:val="00D71904"/>
    <w:rPr>
      <w:color w:val="0000FF" w:themeColor="hyperlink"/>
      <w:u w:val="single"/>
    </w:rPr>
  </w:style>
  <w:style w:type="paragraph" w:styleId="ListParagraph">
    <w:name w:val="List Paragraph"/>
    <w:basedOn w:val="Normal"/>
    <w:uiPriority w:val="34"/>
    <w:qFormat/>
    <w:rsid w:val="00F11A16"/>
    <w:pPr>
      <w:ind w:left="720"/>
      <w:contextualSpacing/>
    </w:pPr>
  </w:style>
  <w:style w:type="paragraph" w:styleId="BalloonText">
    <w:name w:val="Balloon Text"/>
    <w:basedOn w:val="Normal"/>
    <w:link w:val="BalloonTextChar"/>
    <w:uiPriority w:val="99"/>
    <w:semiHidden/>
    <w:unhideWhenUsed/>
    <w:rsid w:val="009B252F"/>
    <w:rPr>
      <w:rFonts w:ascii="Tahoma" w:hAnsi="Tahoma" w:cs="Tahoma"/>
      <w:sz w:val="16"/>
      <w:szCs w:val="16"/>
    </w:rPr>
  </w:style>
  <w:style w:type="character" w:customStyle="1" w:styleId="BalloonTextChar">
    <w:name w:val="Balloon Text Char"/>
    <w:basedOn w:val="DefaultParagraphFont"/>
    <w:link w:val="BalloonText"/>
    <w:uiPriority w:val="99"/>
    <w:semiHidden/>
    <w:rsid w:val="009B252F"/>
    <w:rPr>
      <w:rFonts w:ascii="Tahoma" w:hAnsi="Tahoma" w:cs="Tahoma"/>
      <w:sz w:val="16"/>
      <w:szCs w:val="16"/>
    </w:rPr>
  </w:style>
  <w:style w:type="character" w:customStyle="1" w:styleId="Bodytext">
    <w:name w:val="Body text_"/>
    <w:link w:val="BodyText5"/>
    <w:locked/>
    <w:rsid w:val="00416B60"/>
    <w:rPr>
      <w:sz w:val="23"/>
      <w:szCs w:val="23"/>
      <w:shd w:val="clear" w:color="auto" w:fill="FFFFFF"/>
    </w:rPr>
  </w:style>
  <w:style w:type="paragraph" w:customStyle="1" w:styleId="BodyText5">
    <w:name w:val="Body Text5"/>
    <w:basedOn w:val="Normal"/>
    <w:link w:val="Bodytext"/>
    <w:rsid w:val="00416B60"/>
    <w:pPr>
      <w:widowControl w:val="0"/>
      <w:shd w:val="clear" w:color="auto" w:fill="FFFFFF"/>
      <w:spacing w:before="1500" w:after="1380" w:line="422" w:lineRule="exact"/>
      <w:ind w:hanging="640"/>
      <w:jc w:val="both"/>
    </w:pPr>
    <w:rPr>
      <w:sz w:val="23"/>
      <w:szCs w:val="23"/>
    </w:rPr>
  </w:style>
  <w:style w:type="character" w:customStyle="1" w:styleId="BodytextItalic">
    <w:name w:val="Body text + Italic"/>
    <w:rsid w:val="007635D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04L">
    <w:name w:val="04L"/>
    <w:basedOn w:val="Heading3"/>
    <w:qFormat/>
    <w:rsid w:val="004D7642"/>
    <w:pPr>
      <w:numPr>
        <w:ilvl w:val="0"/>
        <w:numId w:val="0"/>
      </w:numPr>
      <w:spacing w:before="120" w:after="120" w:line="288" w:lineRule="auto"/>
    </w:pPr>
    <w:rPr>
      <w:rFonts w:ascii="Times New Roman" w:eastAsia="Times New Roman" w:hAnsi="Times New Roman" w:cs="Times New Roman"/>
      <w:bCs w:val="0"/>
      <w:i/>
      <w:iCs/>
      <w:spacing w:val="-2"/>
      <w:lang w:val="pt-BR"/>
    </w:rPr>
  </w:style>
  <w:style w:type="paragraph" w:customStyle="1" w:styleId="p0">
    <w:name w:val="p0"/>
    <w:basedOn w:val="Normal"/>
    <w:rsid w:val="00E8308F"/>
    <w:pPr>
      <w:spacing w:after="200" w:line="273" w:lineRule="auto"/>
      <w:jc w:val="both"/>
    </w:pPr>
    <w:rPr>
      <w:sz w:val="28"/>
      <w:szCs w:val="28"/>
    </w:rPr>
  </w:style>
  <w:style w:type="paragraph" w:customStyle="1" w:styleId="00BANGHIEN">
    <w:name w:val="00BANG HIEN"/>
    <w:basedOn w:val="Normal"/>
    <w:qFormat/>
    <w:rsid w:val="00355FC5"/>
    <w:pPr>
      <w:spacing w:before="120" w:after="120" w:line="288" w:lineRule="auto"/>
      <w:jc w:val="center"/>
    </w:pPr>
    <w:rPr>
      <w:i/>
      <w:sz w:val="26"/>
      <w:szCs w:val="26"/>
    </w:rPr>
  </w:style>
  <w:style w:type="table" w:styleId="TableGrid">
    <w:name w:val="Table Grid"/>
    <w:basedOn w:val="TableNormal"/>
    <w:uiPriority w:val="59"/>
    <w:rsid w:val="000108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MUCLUC">
    <w:name w:val="A-MUC LUC"/>
    <w:basedOn w:val="Normal"/>
    <w:rsid w:val="00980B12"/>
    <w:pPr>
      <w:spacing w:before="120" w:after="120" w:line="288" w:lineRule="auto"/>
      <w:jc w:val="both"/>
    </w:pPr>
    <w:rPr>
      <w:b/>
      <w:sz w:val="26"/>
      <w:szCs w:val="26"/>
      <w:lang w:val="nb-NO"/>
    </w:rPr>
  </w:style>
  <w:style w:type="paragraph" w:customStyle="1" w:styleId="00HINHHIEN">
    <w:name w:val="00HINH HIEN"/>
    <w:basedOn w:val="Normal"/>
    <w:qFormat/>
    <w:rsid w:val="00980B12"/>
    <w:pPr>
      <w:tabs>
        <w:tab w:val="left" w:pos="1080"/>
      </w:tabs>
      <w:spacing w:before="120" w:after="120" w:line="288" w:lineRule="auto"/>
      <w:jc w:val="center"/>
    </w:pPr>
    <w:rPr>
      <w:i/>
      <w:sz w:val="26"/>
      <w:szCs w:val="26"/>
    </w:rPr>
  </w:style>
  <w:style w:type="character" w:customStyle="1" w:styleId="Bodytext50">
    <w:name w:val="Body text (5)"/>
    <w:rsid w:val="00DD471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vi-VN"/>
    </w:rPr>
  </w:style>
  <w:style w:type="paragraph" w:customStyle="1" w:styleId="BodyText7">
    <w:name w:val="Body Text7"/>
    <w:basedOn w:val="Normal"/>
    <w:rsid w:val="00A21E40"/>
    <w:pPr>
      <w:widowControl w:val="0"/>
      <w:shd w:val="clear" w:color="auto" w:fill="FFFFFF"/>
      <w:spacing w:line="396" w:lineRule="exact"/>
      <w:ind w:hanging="360"/>
      <w:jc w:val="both"/>
    </w:pPr>
    <w:rPr>
      <w:color w:val="000000"/>
      <w:sz w:val="22"/>
      <w:szCs w:val="22"/>
      <w:lang w:val="vi-VN"/>
    </w:rPr>
  </w:style>
  <w:style w:type="character" w:customStyle="1" w:styleId="Heading50">
    <w:name w:val="Heading #5_"/>
    <w:link w:val="Heading51"/>
    <w:locked/>
    <w:rsid w:val="00A21E40"/>
    <w:rPr>
      <w:sz w:val="22"/>
      <w:szCs w:val="22"/>
      <w:shd w:val="clear" w:color="auto" w:fill="FFFFFF"/>
    </w:rPr>
  </w:style>
  <w:style w:type="paragraph" w:customStyle="1" w:styleId="Heading51">
    <w:name w:val="Heading #5"/>
    <w:basedOn w:val="Normal"/>
    <w:link w:val="Heading50"/>
    <w:rsid w:val="00A21E40"/>
    <w:pPr>
      <w:widowControl w:val="0"/>
      <w:shd w:val="clear" w:color="auto" w:fill="FFFFFF"/>
      <w:spacing w:after="300" w:line="0" w:lineRule="atLeast"/>
      <w:ind w:hanging="300"/>
      <w:jc w:val="both"/>
      <w:outlineLvl w:val="4"/>
    </w:pPr>
    <w:rPr>
      <w:sz w:val="22"/>
      <w:szCs w:val="22"/>
    </w:rPr>
  </w:style>
  <w:style w:type="character" w:customStyle="1" w:styleId="Bodytext24">
    <w:name w:val="Body text (24)_"/>
    <w:link w:val="Bodytext240"/>
    <w:locked/>
    <w:rsid w:val="00A21E40"/>
    <w:rPr>
      <w:i/>
      <w:iCs/>
      <w:sz w:val="21"/>
      <w:szCs w:val="21"/>
      <w:shd w:val="clear" w:color="auto" w:fill="FFFFFF"/>
    </w:rPr>
  </w:style>
  <w:style w:type="paragraph" w:customStyle="1" w:styleId="Bodytext240">
    <w:name w:val="Body text (24)"/>
    <w:basedOn w:val="Normal"/>
    <w:link w:val="Bodytext24"/>
    <w:rsid w:val="00A21E40"/>
    <w:pPr>
      <w:widowControl w:val="0"/>
      <w:shd w:val="clear" w:color="auto" w:fill="FFFFFF"/>
      <w:spacing w:before="300" w:line="317" w:lineRule="exact"/>
      <w:ind w:hanging="300"/>
    </w:pPr>
    <w:rPr>
      <w:i/>
      <w:iCs/>
      <w:sz w:val="21"/>
      <w:szCs w:val="21"/>
    </w:rPr>
  </w:style>
  <w:style w:type="character" w:customStyle="1" w:styleId="BodyText2">
    <w:name w:val="Body Text2"/>
    <w:rsid w:val="00A21E40"/>
    <w:rPr>
      <w:rFonts w:ascii="Times New Roman" w:eastAsia="Times New Roman" w:hAnsi="Times New Roman" w:cs="Times New Roman" w:hint="default"/>
      <w:b w:val="0"/>
      <w:bCs w:val="0"/>
      <w:i w:val="0"/>
      <w:iCs w:val="0"/>
      <w:smallCaps w:val="0"/>
      <w:color w:val="000000"/>
      <w:spacing w:val="0"/>
      <w:w w:val="100"/>
      <w:position w:val="0"/>
      <w:sz w:val="22"/>
      <w:szCs w:val="22"/>
      <w:u w:val="single"/>
      <w:shd w:val="clear" w:color="auto" w:fill="FFFFFF"/>
      <w:lang w:val="en-US"/>
    </w:rPr>
  </w:style>
  <w:style w:type="paragraph" w:customStyle="1" w:styleId="00HIEN">
    <w:name w:val="00 HIEN"/>
    <w:basedOn w:val="Normal"/>
    <w:qFormat/>
    <w:rsid w:val="00A21E40"/>
    <w:pPr>
      <w:spacing w:before="120" w:after="120" w:line="288" w:lineRule="auto"/>
      <w:jc w:val="center"/>
      <w:outlineLvl w:val="0"/>
    </w:pPr>
    <w:rPr>
      <w:b/>
      <w:sz w:val="26"/>
      <w:szCs w:val="26"/>
      <w:lang w:val="nb-NO"/>
    </w:rPr>
  </w:style>
  <w:style w:type="paragraph" w:customStyle="1" w:styleId="T01">
    <w:name w:val="T01"/>
    <w:basedOn w:val="Normal"/>
    <w:qFormat/>
    <w:rsid w:val="006C179E"/>
    <w:pPr>
      <w:spacing w:before="120" w:after="120" w:line="288" w:lineRule="auto"/>
      <w:jc w:val="both"/>
      <w:outlineLvl w:val="1"/>
    </w:pPr>
    <w:rPr>
      <w:b/>
      <w:sz w:val="26"/>
      <w:szCs w:val="26"/>
      <w:lang w:val="nb-NO"/>
    </w:rPr>
  </w:style>
  <w:style w:type="paragraph" w:customStyle="1" w:styleId="6Nidung">
    <w:name w:val="6 Nội dung"/>
    <w:basedOn w:val="Normal"/>
    <w:link w:val="6NidungChar"/>
    <w:uiPriority w:val="1"/>
    <w:qFormat/>
    <w:rsid w:val="00F4429F"/>
    <w:pPr>
      <w:widowControl w:val="0"/>
      <w:spacing w:line="276" w:lineRule="auto"/>
      <w:ind w:left="113" w:right="74" w:firstLine="567"/>
      <w:jc w:val="both"/>
    </w:pPr>
    <w:rPr>
      <w:spacing w:val="-1"/>
      <w:sz w:val="24"/>
      <w:szCs w:val="24"/>
    </w:rPr>
  </w:style>
  <w:style w:type="character" w:customStyle="1" w:styleId="6NidungChar">
    <w:name w:val="6 Nội dung Char"/>
    <w:link w:val="6Nidung"/>
    <w:uiPriority w:val="1"/>
    <w:rsid w:val="00F4429F"/>
    <w:rPr>
      <w:spacing w:val="-1"/>
      <w:sz w:val="24"/>
      <w:szCs w:val="24"/>
    </w:rPr>
  </w:style>
  <w:style w:type="paragraph" w:customStyle="1" w:styleId="T00H">
    <w:name w:val="T00H"/>
    <w:basedOn w:val="Normal"/>
    <w:qFormat/>
    <w:rsid w:val="00773232"/>
    <w:pPr>
      <w:tabs>
        <w:tab w:val="left" w:pos="1080"/>
      </w:tabs>
      <w:spacing w:before="120" w:after="120" w:line="288" w:lineRule="auto"/>
      <w:jc w:val="center"/>
    </w:pPr>
    <w:rPr>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78127">
      <w:bodyDiv w:val="1"/>
      <w:marLeft w:val="0"/>
      <w:marRight w:val="0"/>
      <w:marTop w:val="0"/>
      <w:marBottom w:val="0"/>
      <w:divBdr>
        <w:top w:val="none" w:sz="0" w:space="0" w:color="auto"/>
        <w:left w:val="none" w:sz="0" w:space="0" w:color="auto"/>
        <w:bottom w:val="none" w:sz="0" w:space="0" w:color="auto"/>
        <w:right w:val="none" w:sz="0" w:space="0" w:color="auto"/>
      </w:divBdr>
    </w:div>
    <w:div w:id="1670794072">
      <w:bodyDiv w:val="1"/>
      <w:marLeft w:val="0"/>
      <w:marRight w:val="0"/>
      <w:marTop w:val="0"/>
      <w:marBottom w:val="0"/>
      <w:divBdr>
        <w:top w:val="none" w:sz="0" w:space="0" w:color="auto"/>
        <w:left w:val="none" w:sz="0" w:space="0" w:color="auto"/>
        <w:bottom w:val="none" w:sz="0" w:space="0" w:color="auto"/>
        <w:right w:val="none" w:sz="0" w:space="0" w:color="auto"/>
      </w:divBdr>
    </w:div>
    <w:div w:id="212638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ua.stir.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uysanvietnam.com.vn/nuoi-tom-the-chan-trang-trai-bat-nen-day-article-6651.ts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ngcucthuysan.gov.vn/vi-vn/nu%C3%B4i-tr%E1%BB%93ng-th%E1%BB%A7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evanthai@muce.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F8E0-093D-46B7-BCD6-810A522A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thai le van</cp:lastModifiedBy>
  <cp:revision>25</cp:revision>
  <cp:lastPrinted>2016-12-02T08:35:00Z</cp:lastPrinted>
  <dcterms:created xsi:type="dcterms:W3CDTF">2017-02-21T03:18:00Z</dcterms:created>
  <dcterms:modified xsi:type="dcterms:W3CDTF">2017-03-10T07:41:00Z</dcterms:modified>
</cp:coreProperties>
</file>